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E941EA" w:rsidRDefault="00113B84" w:rsidP="000466EB">
      <w:pPr>
        <w:pStyle w:val="Heading10"/>
        <w:jc w:val="center"/>
        <w:rPr>
          <w:rFonts w:eastAsia="Arial Unicode MS"/>
          <w:lang w:val="sr-Cyrl-RS"/>
        </w:rPr>
      </w:pPr>
      <w:r w:rsidRPr="00E941EA">
        <w:rPr>
          <w:rFonts w:eastAsia="Arial Unicode MS"/>
        </w:rPr>
        <w:t>ЈАВНО ПРЕДУЗЕЋЕ «ЕЛЕКТРОПРИВРЕДА СРБИЈЕ»</w:t>
      </w:r>
      <w:r w:rsidRPr="00E941EA">
        <w:rPr>
          <w:rFonts w:eastAsia="Arial Unicode MS"/>
          <w:lang w:val="sr-Cyrl-RS"/>
        </w:rPr>
        <w:t xml:space="preserve"> БЕОГРАД</w:t>
      </w:r>
    </w:p>
    <w:p w14:paraId="52123FB4" w14:textId="77B24DA4" w:rsidR="00210557" w:rsidRPr="00E941EA" w:rsidRDefault="00AF3AF8" w:rsidP="00210557">
      <w:pPr>
        <w:jc w:val="center"/>
        <w:rPr>
          <w:rFonts w:cs="Arial"/>
          <w:b/>
          <w:lang w:val="sr-Cyrl-RS"/>
        </w:rPr>
      </w:pPr>
      <w:r w:rsidRPr="00E941EA">
        <w:rPr>
          <w:rFonts w:cs="Arial"/>
          <w:b/>
          <w:lang w:val="sr-Cyrl-RS"/>
        </w:rPr>
        <w:t xml:space="preserve">ОГРАНАК </w:t>
      </w:r>
      <w:r w:rsidR="00DD7B15" w:rsidRPr="00E941EA">
        <w:rPr>
          <w:rFonts w:cs="Arial"/>
          <w:b/>
          <w:lang w:val="sr-Cyrl-RS"/>
        </w:rPr>
        <w:t>ТЕ-КО КОСТОЛАЦ</w:t>
      </w:r>
    </w:p>
    <w:p w14:paraId="2122AD9D" w14:textId="77777777" w:rsidR="00210557" w:rsidRPr="00E941EA" w:rsidRDefault="00210557" w:rsidP="00210557">
      <w:pPr>
        <w:jc w:val="center"/>
        <w:rPr>
          <w:rFonts w:cs="Arial"/>
          <w:lang w:val="sr-Latn-CS"/>
        </w:rPr>
      </w:pPr>
    </w:p>
    <w:p w14:paraId="3B9F3D77" w14:textId="77777777" w:rsidR="00DD7B15" w:rsidRPr="00E941EA" w:rsidRDefault="00DD7B15" w:rsidP="00210557">
      <w:pPr>
        <w:jc w:val="center"/>
        <w:rPr>
          <w:rFonts w:cs="Arial"/>
          <w:lang w:val="sr-Latn-CS"/>
        </w:rPr>
      </w:pPr>
    </w:p>
    <w:p w14:paraId="4A6B35FA" w14:textId="3B332ACC" w:rsidR="00210557" w:rsidRPr="00E941EA" w:rsidRDefault="000466EB" w:rsidP="00210557">
      <w:pPr>
        <w:jc w:val="center"/>
        <w:rPr>
          <w:rFonts w:cs="Arial"/>
          <w:lang w:val="ru-RU"/>
        </w:rPr>
      </w:pPr>
      <w:r w:rsidRPr="00E941EA">
        <w:rPr>
          <w:rFonts w:cs="Arial"/>
          <w:noProof/>
          <w:lang w:val="sr-Latn-RS" w:eastAsia="sr-Latn-RS"/>
        </w:rPr>
        <w:drawing>
          <wp:anchor distT="0" distB="0" distL="114300" distR="114300" simplePos="0" relativeHeight="251658240" behindDoc="0" locked="0" layoutInCell="1" allowOverlap="1" wp14:anchorId="7E4D96B0" wp14:editId="010A4BD8">
            <wp:simplePos x="0" y="0"/>
            <wp:positionH relativeFrom="column">
              <wp:posOffset>2124075</wp:posOffset>
            </wp:positionH>
            <wp:positionV relativeFrom="paragraph">
              <wp:posOffset>236855</wp:posOffset>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p>
    <w:p w14:paraId="0E029EC6" w14:textId="17BFFBFF" w:rsidR="00210557" w:rsidRPr="00E941EA" w:rsidRDefault="000C3BC2" w:rsidP="000C3BC2">
      <w:pPr>
        <w:jc w:val="left"/>
        <w:rPr>
          <w:rFonts w:cs="Arial"/>
          <w:lang w:val="sr-Latn-CS"/>
        </w:rPr>
      </w:pPr>
      <w:r w:rsidRPr="00E941EA">
        <w:rPr>
          <w:rFonts w:cs="Arial"/>
          <w:lang w:val="sr-Latn-CS"/>
        </w:rPr>
        <w:br w:type="textWrapping" w:clear="all"/>
      </w:r>
    </w:p>
    <w:p w14:paraId="1591DB70" w14:textId="77777777" w:rsidR="00210557" w:rsidRPr="00E941EA" w:rsidRDefault="00210557" w:rsidP="00210557">
      <w:pPr>
        <w:jc w:val="center"/>
        <w:rPr>
          <w:rFonts w:cs="Arial"/>
          <w:lang w:val="sr-Latn-CS"/>
        </w:rPr>
      </w:pPr>
    </w:p>
    <w:p w14:paraId="179C126F" w14:textId="77777777" w:rsidR="00210557" w:rsidRPr="00E941EA" w:rsidRDefault="00210557" w:rsidP="00210557">
      <w:pPr>
        <w:jc w:val="center"/>
        <w:rPr>
          <w:rFonts w:cs="Arial"/>
          <w:b/>
          <w:lang w:val="sr-Latn-CS"/>
        </w:rPr>
      </w:pPr>
    </w:p>
    <w:p w14:paraId="597BEF62" w14:textId="77777777" w:rsidR="00210557" w:rsidRPr="00E941EA" w:rsidRDefault="00210557" w:rsidP="00874F5B">
      <w:pPr>
        <w:jc w:val="center"/>
        <w:rPr>
          <w:rFonts w:cs="Arial"/>
          <w:b/>
          <w:lang w:val="ru-RU"/>
        </w:rPr>
      </w:pPr>
      <w:bookmarkStart w:id="0" w:name="_Toc441215596"/>
      <w:bookmarkStart w:id="1" w:name="_Toc441651535"/>
      <w:bookmarkStart w:id="2" w:name="_Toc442559872"/>
      <w:r w:rsidRPr="00E941EA">
        <w:rPr>
          <w:rFonts w:cs="Arial"/>
          <w:b/>
          <w:lang w:val="ru-RU"/>
        </w:rPr>
        <w:t>КОНКУРСНА ДОКУМЕНТАЦИЈА</w:t>
      </w:r>
      <w:bookmarkEnd w:id="0"/>
      <w:bookmarkEnd w:id="1"/>
      <w:bookmarkEnd w:id="2"/>
    </w:p>
    <w:p w14:paraId="029B7240" w14:textId="76BAB22D" w:rsidR="00210557" w:rsidRPr="00E941EA" w:rsidRDefault="00D516F7" w:rsidP="00210557">
      <w:pPr>
        <w:jc w:val="center"/>
        <w:rPr>
          <w:rFonts w:cs="Arial"/>
          <w:lang w:val="ru-RU"/>
        </w:rPr>
      </w:pPr>
      <w:r w:rsidRPr="00E941EA">
        <w:rPr>
          <w:rFonts w:cs="Arial"/>
          <w:lang w:val="sr-Cyrl-CS"/>
        </w:rPr>
        <w:t xml:space="preserve">за подношење понуда </w:t>
      </w:r>
      <w:r w:rsidR="00210557" w:rsidRPr="00E941EA">
        <w:rPr>
          <w:rFonts w:cs="Arial"/>
          <w:lang w:val="ru-RU"/>
        </w:rPr>
        <w:t xml:space="preserve">у </w:t>
      </w:r>
      <w:r w:rsidR="00D34466" w:rsidRPr="00E941EA">
        <w:rPr>
          <w:rFonts w:cs="Arial"/>
          <w:lang w:val="sr-Latn-RS"/>
        </w:rPr>
        <w:t>o</w:t>
      </w:r>
      <w:r w:rsidR="00D34466" w:rsidRPr="00E941EA">
        <w:rPr>
          <w:rFonts w:cs="Arial"/>
          <w:lang w:val="sr-Cyrl-RS"/>
        </w:rPr>
        <w:t xml:space="preserve">твореном </w:t>
      </w:r>
      <w:r w:rsidR="00210557" w:rsidRPr="00E941EA">
        <w:rPr>
          <w:rFonts w:cs="Arial"/>
          <w:lang w:val="ru-RU"/>
        </w:rPr>
        <w:t xml:space="preserve">поступку </w:t>
      </w:r>
    </w:p>
    <w:p w14:paraId="207AA717" w14:textId="28C5F826" w:rsidR="00210557" w:rsidRPr="00E941EA" w:rsidRDefault="00210557" w:rsidP="00874F5B">
      <w:pPr>
        <w:jc w:val="center"/>
        <w:rPr>
          <w:rFonts w:cs="Arial"/>
          <w:lang w:val="sr-Cyrl-CS"/>
        </w:rPr>
      </w:pPr>
      <w:bookmarkStart w:id="3" w:name="_Toc441215597"/>
      <w:bookmarkStart w:id="4" w:name="_Toc441651536"/>
      <w:bookmarkStart w:id="5" w:name="_Toc442559873"/>
      <w:r w:rsidRPr="00E941EA">
        <w:rPr>
          <w:rFonts w:cs="Arial"/>
          <w:lang w:val="ru-RU"/>
        </w:rPr>
        <w:t xml:space="preserve">за јавну набавку </w:t>
      </w:r>
      <w:r w:rsidR="00383205" w:rsidRPr="00E941EA">
        <w:rPr>
          <w:rFonts w:cs="Arial"/>
          <w:lang w:val="ru-RU"/>
        </w:rPr>
        <w:t>услуга</w:t>
      </w:r>
      <w:r w:rsidRPr="00E941EA">
        <w:rPr>
          <w:rFonts w:cs="Arial"/>
          <w:lang w:val="ru-RU"/>
        </w:rPr>
        <w:t xml:space="preserve"> бр</w:t>
      </w:r>
      <w:bookmarkEnd w:id="3"/>
      <w:bookmarkEnd w:id="4"/>
      <w:bookmarkEnd w:id="5"/>
      <w:r w:rsidR="00113B84" w:rsidRPr="00E941EA">
        <w:rPr>
          <w:rFonts w:cs="Arial"/>
          <w:lang w:val="ru-RU"/>
        </w:rPr>
        <w:t>.</w:t>
      </w:r>
      <w:r w:rsidR="00983CF8">
        <w:rPr>
          <w:rFonts w:cs="Arial"/>
          <w:lang w:val="sr-Latn-CS"/>
        </w:rPr>
        <w:t xml:space="preserve"> </w:t>
      </w:r>
      <w:r w:rsidR="009C0997">
        <w:rPr>
          <w:rFonts w:cs="Arial"/>
          <w:lang w:val="sr-Cyrl-CS"/>
        </w:rPr>
        <w:t>3100/0632/2019</w:t>
      </w:r>
    </w:p>
    <w:p w14:paraId="1C68ECC9" w14:textId="77777777" w:rsidR="00210557" w:rsidRPr="00E941EA" w:rsidRDefault="00210557" w:rsidP="00874F5B">
      <w:pPr>
        <w:rPr>
          <w:rFonts w:cs="Arial"/>
          <w:lang w:val="ru-RU"/>
        </w:rPr>
      </w:pPr>
    </w:p>
    <w:p w14:paraId="005093D2" w14:textId="77777777" w:rsidR="00210557" w:rsidRPr="00E941EA" w:rsidRDefault="00210557" w:rsidP="00210557">
      <w:pPr>
        <w:jc w:val="center"/>
        <w:rPr>
          <w:rFonts w:cs="Arial"/>
          <w:lang w:val="ru-RU"/>
        </w:rPr>
      </w:pPr>
    </w:p>
    <w:p w14:paraId="2E4386A1" w14:textId="5B377059" w:rsidR="00210557" w:rsidRPr="00E941EA" w:rsidRDefault="009C0997" w:rsidP="00210557">
      <w:pPr>
        <w:pStyle w:val="Title"/>
        <w:spacing w:before="0"/>
        <w:rPr>
          <w:rFonts w:cs="Arial"/>
          <w:sz w:val="22"/>
          <w:szCs w:val="22"/>
          <w:lang w:val="sr-Latn-RS"/>
        </w:rPr>
      </w:pPr>
      <w:r>
        <w:rPr>
          <w:rFonts w:cs="Arial"/>
          <w:sz w:val="22"/>
          <w:szCs w:val="22"/>
        </w:rPr>
        <w:t>ТЕКУЋЕ И ИНТЕРВЕНТНО ОДРЖАВАЊЕ 110 KV И 35 KV ПОСТРОЈЕЊА У ТЕ КОСТОЛАЦ А</w:t>
      </w:r>
    </w:p>
    <w:p w14:paraId="6F908FD3" w14:textId="2849C190" w:rsidR="00210557" w:rsidRPr="00E941EA" w:rsidRDefault="00210557" w:rsidP="00165A71">
      <w:pPr>
        <w:pStyle w:val="Title"/>
        <w:spacing w:before="0"/>
        <w:jc w:val="both"/>
        <w:rPr>
          <w:rFonts w:cs="Arial"/>
          <w:i/>
          <w:sz w:val="22"/>
          <w:szCs w:val="22"/>
        </w:rPr>
      </w:pPr>
    </w:p>
    <w:p w14:paraId="17EA88DE" w14:textId="77777777" w:rsidR="00210557" w:rsidRPr="00E941EA" w:rsidRDefault="00210557" w:rsidP="00210557">
      <w:pPr>
        <w:pStyle w:val="Title"/>
        <w:spacing w:before="0"/>
        <w:rPr>
          <w:rFonts w:cs="Arial"/>
          <w:sz w:val="22"/>
          <w:szCs w:val="22"/>
        </w:rPr>
      </w:pPr>
    </w:p>
    <w:p w14:paraId="1B915FD4" w14:textId="77777777" w:rsidR="00210557" w:rsidRPr="00E941EA" w:rsidRDefault="00210557" w:rsidP="00210557">
      <w:pPr>
        <w:pStyle w:val="Title"/>
        <w:spacing w:before="0"/>
        <w:rPr>
          <w:rFonts w:cs="Arial"/>
          <w:b w:val="0"/>
          <w:sz w:val="22"/>
          <w:szCs w:val="22"/>
        </w:rPr>
      </w:pPr>
    </w:p>
    <w:p w14:paraId="3315FDD1" w14:textId="2A82BDC8" w:rsidR="009642F1" w:rsidRPr="00E941EA" w:rsidRDefault="009642F1" w:rsidP="004641BC">
      <w:pPr>
        <w:jc w:val="center"/>
        <w:rPr>
          <w:rFonts w:eastAsia="Arial Unicode MS" w:cs="Arial"/>
          <w:b/>
          <w:kern w:val="2"/>
          <w:lang w:val="ru-RU"/>
        </w:rPr>
      </w:pPr>
      <w:r w:rsidRPr="00E941EA">
        <w:rPr>
          <w:rFonts w:eastAsia="Arial Unicode MS" w:cs="Arial"/>
          <w:b/>
          <w:kern w:val="2"/>
          <w:lang w:val="ru-RU"/>
        </w:rPr>
        <w:t>К О М И С И Ј А</w:t>
      </w:r>
    </w:p>
    <w:p w14:paraId="6DB6FE6F" w14:textId="193A9DF5" w:rsidR="009642F1" w:rsidRPr="00E941EA" w:rsidRDefault="009642F1" w:rsidP="004641BC">
      <w:pPr>
        <w:jc w:val="center"/>
        <w:rPr>
          <w:rFonts w:eastAsia="Arial Unicode MS" w:cs="Arial"/>
          <w:kern w:val="2"/>
          <w:lang w:val="ru-RU"/>
        </w:rPr>
      </w:pPr>
      <w:r w:rsidRPr="00E941EA">
        <w:rPr>
          <w:rFonts w:eastAsia="Arial Unicode MS" w:cs="Arial"/>
          <w:kern w:val="2"/>
          <w:lang w:val="ru-RU"/>
        </w:rPr>
        <w:t xml:space="preserve">за спровођење </w:t>
      </w:r>
      <w:r w:rsidR="00983CF8">
        <w:rPr>
          <w:rFonts w:eastAsia="Arial Unicode MS" w:cs="Arial"/>
          <w:kern w:val="2"/>
          <w:lang w:val="ru-RU"/>
        </w:rPr>
        <w:t>ЈН</w:t>
      </w:r>
      <w:r w:rsidR="00983CF8">
        <w:rPr>
          <w:rFonts w:eastAsia="Arial Unicode MS" w:cs="Arial"/>
          <w:kern w:val="2"/>
          <w:lang w:val="sr-Latn-CS"/>
        </w:rPr>
        <w:t xml:space="preserve"> </w:t>
      </w:r>
      <w:r w:rsidR="009C0997">
        <w:rPr>
          <w:rFonts w:eastAsia="Arial Unicode MS" w:cs="Arial"/>
          <w:kern w:val="2"/>
          <w:lang w:val="ru-RU"/>
        </w:rPr>
        <w:t>3100/0632/2019</w:t>
      </w:r>
    </w:p>
    <w:p w14:paraId="204BDB6B" w14:textId="0A83D8D1" w:rsidR="009642F1" w:rsidRPr="001969D7" w:rsidRDefault="009642F1" w:rsidP="004641BC">
      <w:pPr>
        <w:jc w:val="center"/>
        <w:rPr>
          <w:rFonts w:eastAsia="Arial Unicode MS" w:cs="Arial"/>
          <w:kern w:val="2"/>
          <w:lang w:val="sr-Cyrl-RS"/>
        </w:rPr>
      </w:pPr>
      <w:r w:rsidRPr="00E941EA">
        <w:rPr>
          <w:rFonts w:eastAsia="Arial Unicode MS" w:cs="Arial"/>
          <w:kern w:val="2"/>
          <w:lang w:val="ru-RU"/>
        </w:rPr>
        <w:t>формирана Решењем бр.</w:t>
      </w:r>
      <w:r w:rsidR="001969D7">
        <w:rPr>
          <w:rFonts w:eastAsia="Arial Unicode MS" w:cs="Arial"/>
          <w:kern w:val="2"/>
          <w:lang w:val="sr-Cyrl-RS"/>
        </w:rPr>
        <w:t>Е.05.01.-</w:t>
      </w:r>
      <w:r w:rsidR="004774E3">
        <w:rPr>
          <w:rFonts w:eastAsia="Arial Unicode MS" w:cs="Arial"/>
          <w:kern w:val="2"/>
          <w:lang w:val="sr-Latn-RS"/>
        </w:rPr>
        <w:t>178766</w:t>
      </w:r>
      <w:r w:rsidR="004774E3">
        <w:rPr>
          <w:rFonts w:eastAsia="Arial Unicode MS" w:cs="Arial"/>
          <w:kern w:val="2"/>
          <w:lang w:val="sr-Cyrl-RS"/>
        </w:rPr>
        <w:t>/3-19</w:t>
      </w:r>
    </w:p>
    <w:p w14:paraId="192D4B59" w14:textId="77777777" w:rsidR="009642F1" w:rsidRPr="00E941EA" w:rsidRDefault="009642F1" w:rsidP="004641BC">
      <w:pPr>
        <w:pStyle w:val="Title"/>
        <w:spacing w:before="0"/>
        <w:rPr>
          <w:rFonts w:cs="Arial"/>
          <w:b w:val="0"/>
          <w:sz w:val="22"/>
          <w:szCs w:val="22"/>
        </w:rPr>
      </w:pPr>
    </w:p>
    <w:p w14:paraId="79B06700" w14:textId="5B0C8023" w:rsidR="009642F1" w:rsidRPr="00E941EA" w:rsidRDefault="009642F1" w:rsidP="004641BC">
      <w:pPr>
        <w:pStyle w:val="Title"/>
        <w:tabs>
          <w:tab w:val="left" w:pos="7035"/>
        </w:tabs>
        <w:spacing w:before="0"/>
        <w:rPr>
          <w:rFonts w:cs="Arial"/>
          <w:b w:val="0"/>
          <w:sz w:val="22"/>
          <w:szCs w:val="22"/>
        </w:rPr>
      </w:pPr>
      <w:r w:rsidRPr="00E941EA">
        <w:rPr>
          <w:rFonts w:cs="Arial"/>
          <w:b w:val="0"/>
          <w:sz w:val="22"/>
          <w:szCs w:val="22"/>
        </w:rPr>
        <w:t>____________________________</w:t>
      </w:r>
    </w:p>
    <w:p w14:paraId="7F6C6AC0" w14:textId="099CB7BA" w:rsidR="00210557" w:rsidRPr="00E941EA" w:rsidRDefault="00113B84" w:rsidP="004641BC">
      <w:pPr>
        <w:pStyle w:val="Title"/>
        <w:spacing w:before="0"/>
        <w:rPr>
          <w:rFonts w:cs="Arial"/>
          <w:b w:val="0"/>
          <w:sz w:val="22"/>
          <w:szCs w:val="22"/>
          <w:lang w:val="sr-Cyrl-RS"/>
        </w:rPr>
      </w:pPr>
      <w:r w:rsidRPr="00E941EA">
        <w:rPr>
          <w:rFonts w:cs="Arial"/>
          <w:b w:val="0"/>
          <w:i/>
          <w:sz w:val="22"/>
          <w:szCs w:val="22"/>
        </w:rPr>
        <w:t>(</w:t>
      </w:r>
      <w:r w:rsidRPr="00E941EA">
        <w:rPr>
          <w:rFonts w:cs="Arial"/>
          <w:b w:val="0"/>
          <w:i/>
          <w:sz w:val="22"/>
          <w:szCs w:val="22"/>
          <w:lang w:val="sr-Cyrl-RS"/>
        </w:rPr>
        <w:t>потпис члана Комисије)</w:t>
      </w:r>
    </w:p>
    <w:p w14:paraId="7D483C69" w14:textId="77777777" w:rsidR="00210557" w:rsidRPr="00E941EA" w:rsidRDefault="00210557" w:rsidP="004641BC">
      <w:pPr>
        <w:pStyle w:val="Title"/>
        <w:spacing w:before="0"/>
        <w:rPr>
          <w:rFonts w:cs="Arial"/>
          <w:b w:val="0"/>
          <w:sz w:val="22"/>
          <w:szCs w:val="22"/>
        </w:rPr>
      </w:pPr>
    </w:p>
    <w:p w14:paraId="5742814D" w14:textId="77777777" w:rsidR="00150FCE" w:rsidRPr="00E941EA" w:rsidRDefault="00150FCE" w:rsidP="000C50A0">
      <w:pPr>
        <w:pStyle w:val="BodyText"/>
        <w:spacing w:before="0"/>
        <w:jc w:val="center"/>
        <w:rPr>
          <w:rFonts w:cs="Arial"/>
          <w:sz w:val="22"/>
          <w:szCs w:val="22"/>
          <w:lang w:val="ru-RU"/>
        </w:rPr>
      </w:pPr>
    </w:p>
    <w:p w14:paraId="2D675C3D" w14:textId="77777777" w:rsidR="00150FCE" w:rsidRPr="00E941EA" w:rsidRDefault="00150FCE" w:rsidP="000C50A0">
      <w:pPr>
        <w:pStyle w:val="BodyText"/>
        <w:spacing w:before="0"/>
        <w:jc w:val="center"/>
        <w:rPr>
          <w:rFonts w:cs="Arial"/>
          <w:sz w:val="22"/>
          <w:szCs w:val="22"/>
          <w:lang w:val="ru-RU"/>
        </w:rPr>
      </w:pPr>
    </w:p>
    <w:p w14:paraId="714A4DE6" w14:textId="77777777" w:rsidR="00150FCE" w:rsidRPr="00E941EA" w:rsidRDefault="00150FCE" w:rsidP="000C50A0">
      <w:pPr>
        <w:pStyle w:val="BodyText"/>
        <w:spacing w:before="0"/>
        <w:jc w:val="center"/>
        <w:rPr>
          <w:rFonts w:cs="Arial"/>
          <w:sz w:val="22"/>
          <w:szCs w:val="22"/>
          <w:lang w:val="ru-RU"/>
        </w:rPr>
      </w:pPr>
    </w:p>
    <w:p w14:paraId="4A9B642B" w14:textId="59BC7307" w:rsidR="00EB2C6E" w:rsidRPr="00E941EA" w:rsidRDefault="00EB2C6E" w:rsidP="000C50A0">
      <w:pPr>
        <w:spacing w:before="0"/>
        <w:jc w:val="center"/>
        <w:rPr>
          <w:rFonts w:eastAsia="Arial Unicode MS" w:cs="Arial"/>
          <w:kern w:val="2"/>
          <w:lang w:val="ru-RU"/>
        </w:rPr>
      </w:pPr>
      <w:r w:rsidRPr="00E941EA">
        <w:rPr>
          <w:rFonts w:eastAsia="Arial Unicode MS" w:cs="Arial"/>
          <w:kern w:val="2"/>
          <w:lang w:val="ru-RU"/>
        </w:rPr>
        <w:t xml:space="preserve">(заведено у ЈП ЕПС број </w:t>
      </w:r>
      <w:r w:rsidR="004B5985" w:rsidRPr="00E941EA">
        <w:rPr>
          <w:rFonts w:eastAsia="Arial Unicode MS" w:cs="Arial"/>
          <w:kern w:val="2"/>
          <w:lang w:val="sr-Latn-RS"/>
        </w:rPr>
        <w:t>E.05.01.-</w:t>
      </w:r>
      <w:r w:rsidR="008D0D9B" w:rsidRPr="00E941EA">
        <w:rPr>
          <w:rFonts w:eastAsia="Arial Unicode MS" w:cs="Arial"/>
          <w:kern w:val="2"/>
          <w:lang w:val="sr-Latn-RS"/>
        </w:rPr>
        <w:t>_____</w:t>
      </w:r>
      <w:r w:rsidRPr="00E941EA">
        <w:rPr>
          <w:rFonts w:eastAsia="Arial Unicode MS" w:cs="Arial"/>
          <w:kern w:val="2"/>
          <w:lang w:val="ru-RU"/>
        </w:rPr>
        <w:t xml:space="preserve"> </w:t>
      </w:r>
      <w:r w:rsidR="004774E3">
        <w:rPr>
          <w:rFonts w:eastAsia="Arial Unicode MS" w:cs="Arial"/>
          <w:kern w:val="2"/>
          <w:lang w:val="sr-Latn-RS"/>
        </w:rPr>
        <w:t>_______________</w:t>
      </w:r>
      <w:r w:rsidRPr="00E941EA">
        <w:rPr>
          <w:rFonts w:eastAsia="Arial Unicode MS" w:cs="Arial"/>
          <w:kern w:val="2"/>
          <w:lang w:val="ru-RU"/>
        </w:rPr>
        <w:t xml:space="preserve">од </w:t>
      </w:r>
      <w:r w:rsidR="008D0D9B" w:rsidRPr="00E941EA">
        <w:rPr>
          <w:rFonts w:eastAsia="Arial Unicode MS" w:cs="Arial"/>
          <w:kern w:val="2"/>
          <w:lang w:val="sr-Latn-RS"/>
        </w:rPr>
        <w:t>___</w:t>
      </w:r>
      <w:r w:rsidR="004774E3">
        <w:rPr>
          <w:rFonts w:eastAsia="Arial Unicode MS" w:cs="Arial"/>
          <w:kern w:val="2"/>
          <w:lang w:val="sr-Latn-RS"/>
        </w:rPr>
        <w:t>___</w:t>
      </w:r>
      <w:r w:rsidR="00EC2F36" w:rsidRPr="00E941EA">
        <w:rPr>
          <w:rFonts w:eastAsia="Arial Unicode MS" w:cs="Arial"/>
          <w:kern w:val="2"/>
          <w:lang w:val="ru-RU"/>
        </w:rPr>
        <w:t>.</w:t>
      </w:r>
      <w:r w:rsidR="00983CF8">
        <w:rPr>
          <w:rFonts w:eastAsia="Arial Unicode MS" w:cs="Arial"/>
          <w:kern w:val="2"/>
          <w:lang w:val="sr-Latn-CS"/>
        </w:rPr>
        <w:t>____</w:t>
      </w:r>
      <w:r w:rsidR="004774E3">
        <w:rPr>
          <w:rFonts w:eastAsia="Arial Unicode MS" w:cs="Arial"/>
          <w:kern w:val="2"/>
          <w:lang w:val="sr-Latn-CS"/>
        </w:rPr>
        <w:t>_</w:t>
      </w:r>
      <w:r w:rsidR="00413BCE" w:rsidRPr="00E941EA">
        <w:rPr>
          <w:rFonts w:eastAsia="Arial Unicode MS" w:cs="Arial"/>
          <w:kern w:val="2"/>
          <w:lang w:val="ru-RU"/>
        </w:rPr>
        <w:t>.</w:t>
      </w:r>
      <w:r w:rsidRPr="00E941EA">
        <w:rPr>
          <w:rFonts w:eastAsia="Arial Unicode MS" w:cs="Arial"/>
          <w:kern w:val="2"/>
          <w:lang w:val="ru-RU"/>
        </w:rPr>
        <w:t xml:space="preserve"> године)</w:t>
      </w:r>
    </w:p>
    <w:p w14:paraId="465EA9F3" w14:textId="77777777" w:rsidR="000C50A0" w:rsidRPr="00E941EA" w:rsidRDefault="000C50A0" w:rsidP="000C50A0">
      <w:pPr>
        <w:spacing w:before="0"/>
        <w:jc w:val="center"/>
        <w:rPr>
          <w:rFonts w:eastAsia="Arial Unicode MS" w:cs="Arial"/>
          <w:kern w:val="2"/>
          <w:lang w:val="ru-RU"/>
        </w:rPr>
      </w:pPr>
    </w:p>
    <w:p w14:paraId="38AAB16F" w14:textId="77777777" w:rsidR="00A3774E" w:rsidRPr="00E941EA" w:rsidRDefault="00A3774E" w:rsidP="000C50A0">
      <w:pPr>
        <w:pStyle w:val="BodyText"/>
        <w:spacing w:before="0"/>
        <w:jc w:val="center"/>
        <w:rPr>
          <w:rFonts w:cs="Arial"/>
          <w:sz w:val="22"/>
          <w:szCs w:val="22"/>
        </w:rPr>
      </w:pPr>
    </w:p>
    <w:p w14:paraId="0765C738" w14:textId="77777777" w:rsidR="00C53AC6" w:rsidRPr="00E941EA" w:rsidRDefault="00C53AC6" w:rsidP="000C50A0">
      <w:pPr>
        <w:pStyle w:val="BodyText"/>
        <w:spacing w:before="0"/>
        <w:jc w:val="center"/>
        <w:rPr>
          <w:rFonts w:cs="Arial"/>
          <w:sz w:val="22"/>
          <w:szCs w:val="22"/>
        </w:rPr>
      </w:pPr>
    </w:p>
    <w:p w14:paraId="6698654A" w14:textId="77777777" w:rsidR="00C53AC6" w:rsidRPr="00E941EA" w:rsidRDefault="00C53AC6" w:rsidP="000C50A0">
      <w:pPr>
        <w:pStyle w:val="BodyText"/>
        <w:spacing w:before="0"/>
        <w:jc w:val="center"/>
        <w:rPr>
          <w:rFonts w:cs="Arial"/>
          <w:sz w:val="22"/>
          <w:szCs w:val="22"/>
        </w:rPr>
      </w:pPr>
    </w:p>
    <w:p w14:paraId="7F72BFB1" w14:textId="77777777" w:rsidR="00C53AC6" w:rsidRPr="00E941EA" w:rsidRDefault="00C53AC6" w:rsidP="000C50A0">
      <w:pPr>
        <w:pStyle w:val="BodyText"/>
        <w:spacing w:before="0"/>
        <w:jc w:val="center"/>
        <w:rPr>
          <w:rFonts w:cs="Arial"/>
          <w:sz w:val="22"/>
          <w:szCs w:val="22"/>
          <w:lang w:val="ru-RU"/>
        </w:rPr>
      </w:pPr>
    </w:p>
    <w:p w14:paraId="7030D425" w14:textId="77777777" w:rsidR="000C50A0" w:rsidRPr="00E941EA" w:rsidRDefault="000C50A0" w:rsidP="000C50A0">
      <w:pPr>
        <w:pStyle w:val="BodyText"/>
        <w:spacing w:before="0"/>
        <w:jc w:val="center"/>
        <w:rPr>
          <w:rFonts w:cs="Arial"/>
          <w:sz w:val="22"/>
          <w:szCs w:val="22"/>
          <w:lang w:val="ru-RU"/>
        </w:rPr>
      </w:pPr>
    </w:p>
    <w:p w14:paraId="0E7F6194" w14:textId="5D269AB8" w:rsidR="00113B84" w:rsidRPr="00E941EA" w:rsidRDefault="00165A71" w:rsidP="003E13A2">
      <w:pPr>
        <w:spacing w:before="0"/>
        <w:jc w:val="center"/>
        <w:rPr>
          <w:rFonts w:cs="Arial"/>
          <w:b/>
          <w:lang w:val="sr-Cyrl-RS"/>
        </w:rPr>
      </w:pPr>
      <w:r w:rsidRPr="00E941EA">
        <w:rPr>
          <w:rFonts w:cs="Arial"/>
          <w:lang w:val="ru-RU"/>
        </w:rPr>
        <w:t>Костолац,</w:t>
      </w:r>
      <w:r w:rsidR="009C0997">
        <w:rPr>
          <w:rFonts w:cs="Arial"/>
          <w:lang w:val="sr-Latn-RS"/>
        </w:rPr>
        <w:t>j</w:t>
      </w:r>
      <w:r w:rsidR="009C0997">
        <w:rPr>
          <w:rFonts w:cs="Arial"/>
          <w:lang w:val="sr-Cyrl-RS"/>
        </w:rPr>
        <w:t>у</w:t>
      </w:r>
      <w:r w:rsidR="00554770">
        <w:rPr>
          <w:rFonts w:cs="Arial"/>
          <w:lang w:val="sr-Cyrl-RS"/>
        </w:rPr>
        <w:t>л</w:t>
      </w:r>
      <w:bookmarkStart w:id="6" w:name="_GoBack"/>
      <w:bookmarkEnd w:id="6"/>
      <w:r w:rsidR="004276AD" w:rsidRPr="00E941EA">
        <w:rPr>
          <w:rFonts w:cs="Arial"/>
          <w:i/>
          <w:lang w:val="ru-RU"/>
        </w:rPr>
        <w:t xml:space="preserve"> </w:t>
      </w:r>
      <w:r w:rsidR="004774E3">
        <w:rPr>
          <w:rFonts w:cs="Arial"/>
          <w:lang w:val="sr-Latn-RS"/>
        </w:rPr>
        <w:t>2019</w:t>
      </w:r>
      <w:r w:rsidR="001F62BF" w:rsidRPr="00E941EA">
        <w:rPr>
          <w:rFonts w:cs="Arial"/>
          <w:lang w:val="ru-RU"/>
        </w:rPr>
        <w:t xml:space="preserve"> </w:t>
      </w:r>
      <w:r w:rsidR="00210557" w:rsidRPr="00E941EA">
        <w:rPr>
          <w:rFonts w:cs="Arial"/>
          <w:lang w:val="ru-RU"/>
        </w:rPr>
        <w:t>г</w:t>
      </w:r>
      <w:r w:rsidR="001F62BF" w:rsidRPr="00E941EA">
        <w:rPr>
          <w:rFonts w:cs="Arial"/>
          <w:lang w:val="ru-RU"/>
        </w:rPr>
        <w:t>одине</w:t>
      </w:r>
      <w:r w:rsidR="00113B84" w:rsidRPr="00E941EA">
        <w:rPr>
          <w:rFonts w:cs="Arial"/>
          <w:i/>
          <w:lang w:val="sr-Cyrl-RS"/>
        </w:rPr>
        <w:t xml:space="preserve">           </w:t>
      </w:r>
      <w:r w:rsidRPr="00E941EA">
        <w:rPr>
          <w:rFonts w:cs="Arial"/>
          <w:i/>
          <w:lang w:val="sr-Cyrl-RS"/>
        </w:rPr>
        <w:t xml:space="preserve">                               </w:t>
      </w:r>
    </w:p>
    <w:p w14:paraId="0080FD24" w14:textId="77777777" w:rsidR="000C50A0" w:rsidRPr="00E941EA" w:rsidRDefault="000C50A0" w:rsidP="000C50A0">
      <w:pPr>
        <w:spacing w:before="0"/>
        <w:jc w:val="center"/>
        <w:rPr>
          <w:rFonts w:cs="Arial"/>
          <w:b/>
          <w:lang w:val="ru-RU"/>
        </w:rPr>
      </w:pPr>
    </w:p>
    <w:p w14:paraId="02A51E27" w14:textId="096C4D8D" w:rsidR="00261778" w:rsidRPr="00E941EA" w:rsidRDefault="000C50A0" w:rsidP="000C50A0">
      <w:pPr>
        <w:spacing w:before="0"/>
        <w:rPr>
          <w:rFonts w:eastAsia="TimesNewRomanPSMT" w:cs="Arial"/>
          <w:kern w:val="2"/>
          <w:lang w:val="ru-RU"/>
        </w:rPr>
      </w:pPr>
      <w:r w:rsidRPr="00E941EA">
        <w:rPr>
          <w:rFonts w:eastAsia="TimesNewRomanPSMT" w:cs="Arial"/>
          <w:kern w:val="2"/>
          <w:lang w:val="ru-RU"/>
        </w:rPr>
        <w:br w:type="page"/>
      </w:r>
      <w:r w:rsidR="00261778" w:rsidRPr="00E941EA">
        <w:rPr>
          <w:rFonts w:eastAsia="TimesNewRomanPSMT" w:cs="Arial"/>
          <w:kern w:val="2"/>
          <w:lang w:val="ru-RU"/>
        </w:rPr>
        <w:lastRenderedPageBreak/>
        <w:t>На основу чл</w:t>
      </w:r>
      <w:r w:rsidR="00472BF8" w:rsidRPr="00E941EA">
        <w:rPr>
          <w:rFonts w:eastAsia="TimesNewRomanPSMT" w:cs="Arial"/>
          <w:kern w:val="2"/>
          <w:lang w:val="ru-RU"/>
        </w:rPr>
        <w:t>ана</w:t>
      </w:r>
      <w:r w:rsidR="00261778" w:rsidRPr="00E941EA">
        <w:rPr>
          <w:rFonts w:eastAsia="TimesNewRomanPSMT" w:cs="Arial"/>
          <w:kern w:val="2"/>
          <w:lang w:val="ru-RU"/>
        </w:rPr>
        <w:t xml:space="preserve"> 3</w:t>
      </w:r>
      <w:r w:rsidR="00D34466" w:rsidRPr="00E941EA">
        <w:rPr>
          <w:rFonts w:eastAsia="TimesNewRomanPSMT" w:cs="Arial"/>
          <w:kern w:val="2"/>
          <w:lang w:val="ru-RU"/>
        </w:rPr>
        <w:t>2</w:t>
      </w:r>
      <w:r w:rsidR="009D3699" w:rsidRPr="00E941EA">
        <w:rPr>
          <w:rFonts w:eastAsia="TimesNewRomanPSMT" w:cs="Arial"/>
          <w:kern w:val="2"/>
          <w:lang w:val="ru-RU"/>
        </w:rPr>
        <w:t>,</w:t>
      </w:r>
      <w:r w:rsidR="00D34466" w:rsidRPr="00E941EA">
        <w:rPr>
          <w:rFonts w:eastAsia="TimesNewRomanPSMT" w:cs="Arial"/>
          <w:kern w:val="2"/>
          <w:lang w:val="ru-RU"/>
        </w:rPr>
        <w:t>50</w:t>
      </w:r>
      <w:r w:rsidR="009D3699" w:rsidRPr="00E941EA">
        <w:rPr>
          <w:rFonts w:eastAsia="TimesNewRomanPSMT" w:cs="Arial"/>
          <w:kern w:val="2"/>
          <w:lang w:val="ru-RU"/>
        </w:rPr>
        <w:t xml:space="preserve"> и </w:t>
      </w:r>
      <w:r w:rsidR="00D34466" w:rsidRPr="00E941EA">
        <w:rPr>
          <w:rFonts w:eastAsia="TimesNewRomanPSMT" w:cs="Arial"/>
          <w:kern w:val="2"/>
          <w:lang w:val="ru-RU"/>
        </w:rPr>
        <w:t>61</w:t>
      </w:r>
      <w:r w:rsidR="009D3699" w:rsidRPr="00E941EA">
        <w:rPr>
          <w:rFonts w:eastAsia="TimesNewRomanPSMT" w:cs="Arial"/>
          <w:kern w:val="2"/>
          <w:lang w:val="ru-RU"/>
        </w:rPr>
        <w:t>.</w:t>
      </w:r>
      <w:r w:rsidR="00261778" w:rsidRPr="00E941EA">
        <w:rPr>
          <w:rFonts w:eastAsia="TimesNewRomanPSMT" w:cs="Arial"/>
          <w:kern w:val="2"/>
          <w:lang w:val="ru-RU"/>
        </w:rPr>
        <w:t xml:space="preserve"> Закона о јавним набавкама („Сл. гласник РС” бр. </w:t>
      </w:r>
      <w:r w:rsidR="00750519" w:rsidRPr="00E941EA">
        <w:rPr>
          <w:rFonts w:eastAsia="TimesNewRomanPSMT" w:cs="Arial"/>
          <w:kern w:val="2"/>
          <w:lang w:val="ru-RU"/>
        </w:rPr>
        <w:t>124/</w:t>
      </w:r>
      <w:r w:rsidR="009060E7" w:rsidRPr="00E941EA">
        <w:rPr>
          <w:rFonts w:eastAsia="TimesNewRomanPSMT" w:cs="Arial"/>
          <w:kern w:val="2"/>
          <w:lang w:val="ru-RU"/>
        </w:rPr>
        <w:t>12, 14/15 и 68/15</w:t>
      </w:r>
      <w:r w:rsidR="000F57ED" w:rsidRPr="00E941EA">
        <w:rPr>
          <w:rFonts w:eastAsia="TimesNewRomanPSMT" w:cs="Arial"/>
          <w:kern w:val="2"/>
          <w:lang w:val="ru-RU"/>
        </w:rPr>
        <w:t>, у даљем тексту</w:t>
      </w:r>
      <w:r w:rsidR="005C7CDE" w:rsidRPr="00E941EA">
        <w:rPr>
          <w:rFonts w:eastAsia="TimesNewRomanPSMT" w:cs="Arial"/>
          <w:kern w:val="2"/>
          <w:lang w:val="ru-RU"/>
        </w:rPr>
        <w:t xml:space="preserve"> </w:t>
      </w:r>
      <w:r w:rsidR="00BA1E63" w:rsidRPr="00E941EA">
        <w:rPr>
          <w:rFonts w:eastAsia="Calibri" w:cs="Arial"/>
          <w:bCs/>
          <w:lang w:val="ru-RU"/>
        </w:rPr>
        <w:t>Закон</w:t>
      </w:r>
      <w:r w:rsidR="00261778" w:rsidRPr="00E941EA">
        <w:rPr>
          <w:rFonts w:eastAsia="TimesNewRomanPSMT" w:cs="Arial"/>
          <w:kern w:val="2"/>
          <w:lang w:val="ru-RU"/>
        </w:rPr>
        <w:t>),чл</w:t>
      </w:r>
      <w:r w:rsidR="00472BF8" w:rsidRPr="00E941EA">
        <w:rPr>
          <w:rFonts w:eastAsia="TimesNewRomanPSMT" w:cs="Arial"/>
          <w:kern w:val="2"/>
          <w:lang w:val="ru-RU"/>
        </w:rPr>
        <w:t>ана</w:t>
      </w:r>
      <w:r w:rsidR="00EC5BB4" w:rsidRPr="00E941EA">
        <w:rPr>
          <w:rFonts w:eastAsia="TimesNewRomanPSMT" w:cs="Arial"/>
          <w:kern w:val="2"/>
          <w:lang w:val="ru-RU"/>
        </w:rPr>
        <w:t xml:space="preserve"> </w:t>
      </w:r>
      <w:r w:rsidR="00D34466" w:rsidRPr="00E941EA">
        <w:rPr>
          <w:rFonts w:eastAsia="TimesNewRomanPSMT" w:cs="Arial"/>
          <w:kern w:val="2"/>
          <w:lang w:val="ru-RU"/>
        </w:rPr>
        <w:t>2</w:t>
      </w:r>
      <w:r w:rsidR="00261778" w:rsidRPr="00E941EA">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941EA">
        <w:rPr>
          <w:rFonts w:eastAsia="TimesNewRomanPSMT" w:cs="Arial"/>
          <w:kern w:val="2"/>
          <w:lang w:val="ru-RU"/>
        </w:rPr>
        <w:t xml:space="preserve">лова („Сл. гласник РС” бр. </w:t>
      </w:r>
      <w:r w:rsidR="00DB369C" w:rsidRPr="00E941EA">
        <w:rPr>
          <w:rFonts w:eastAsia="TimesNewRomanPSMT" w:cs="Arial"/>
          <w:kern w:val="2"/>
          <w:lang w:val="ru-RU"/>
        </w:rPr>
        <w:t>86/15</w:t>
      </w:r>
      <w:r w:rsidR="00261778" w:rsidRPr="00E941EA">
        <w:rPr>
          <w:rFonts w:eastAsia="TimesNewRomanPSMT" w:cs="Arial"/>
          <w:kern w:val="2"/>
          <w:lang w:val="ru-RU"/>
        </w:rPr>
        <w:t xml:space="preserve">), </w:t>
      </w:r>
      <w:r w:rsidR="00261778" w:rsidRPr="00E941EA">
        <w:rPr>
          <w:rFonts w:eastAsia="Arial Unicode MS" w:cs="Arial"/>
          <w:kern w:val="2"/>
          <w:lang w:val="ru-RU"/>
        </w:rPr>
        <w:t>Одлуке о покретању поступка јавне набавке</w:t>
      </w:r>
      <w:r w:rsidR="00DD1C46" w:rsidRPr="00E941EA">
        <w:rPr>
          <w:rFonts w:eastAsia="Arial Unicode MS" w:cs="Arial"/>
          <w:kern w:val="2"/>
          <w:lang w:val="sr-Latn-RS"/>
        </w:rPr>
        <w:t>,</w:t>
      </w:r>
      <w:r w:rsidR="00261778" w:rsidRPr="00E941EA">
        <w:rPr>
          <w:rFonts w:eastAsia="Arial Unicode MS" w:cs="Arial"/>
          <w:kern w:val="2"/>
          <w:lang w:val="ru-RU"/>
        </w:rPr>
        <w:t xml:space="preserve"> број </w:t>
      </w:r>
      <w:r w:rsidR="001969D7" w:rsidRPr="00E941EA">
        <w:rPr>
          <w:rFonts w:eastAsia="Arial Unicode MS" w:cs="Arial"/>
          <w:kern w:val="2"/>
          <w:lang w:val="ru-RU"/>
        </w:rPr>
        <w:t>.</w:t>
      </w:r>
      <w:r w:rsidR="001969D7">
        <w:rPr>
          <w:rFonts w:eastAsia="Arial Unicode MS" w:cs="Arial"/>
          <w:kern w:val="2"/>
          <w:lang w:val="sr-Cyrl-RS"/>
        </w:rPr>
        <w:t>Е.05.01.-</w:t>
      </w:r>
      <w:r w:rsidR="004774E3">
        <w:rPr>
          <w:rFonts w:eastAsia="Arial Unicode MS" w:cs="Arial"/>
          <w:kern w:val="2"/>
          <w:lang w:val="sr-Latn-RS"/>
        </w:rPr>
        <w:t>178766</w:t>
      </w:r>
      <w:r w:rsidR="004774E3">
        <w:rPr>
          <w:rFonts w:eastAsia="Arial Unicode MS" w:cs="Arial"/>
          <w:kern w:val="2"/>
          <w:lang w:val="sr-Cyrl-RS"/>
        </w:rPr>
        <w:t>/2-19</w:t>
      </w:r>
      <w:r w:rsidR="00B278F7" w:rsidRPr="00E941EA">
        <w:rPr>
          <w:rFonts w:eastAsia="Arial Unicode MS" w:cs="Arial"/>
          <w:kern w:val="2"/>
          <w:lang w:val="sr-Latn-RS"/>
        </w:rPr>
        <w:t xml:space="preserve"> </w:t>
      </w:r>
      <w:r w:rsidR="00F14109" w:rsidRPr="00E941EA">
        <w:rPr>
          <w:rFonts w:eastAsia="Arial Unicode MS" w:cs="Arial"/>
          <w:kern w:val="2"/>
        </w:rPr>
        <w:t>o</w:t>
      </w:r>
      <w:r w:rsidR="00F14109" w:rsidRPr="00E941EA">
        <w:rPr>
          <w:rFonts w:eastAsia="Arial Unicode MS" w:cs="Arial"/>
          <w:kern w:val="2"/>
          <w:lang w:val="ru-RU"/>
        </w:rPr>
        <w:t>д</w:t>
      </w:r>
      <w:r w:rsidR="00B278F7" w:rsidRPr="00E941EA">
        <w:rPr>
          <w:rFonts w:eastAsia="Arial Unicode MS" w:cs="Arial"/>
          <w:kern w:val="2"/>
          <w:lang w:val="ru-RU"/>
        </w:rPr>
        <w:t xml:space="preserve"> </w:t>
      </w:r>
      <w:r w:rsidR="004774E3">
        <w:rPr>
          <w:rFonts w:eastAsia="Arial Unicode MS" w:cs="Arial"/>
          <w:kern w:val="2"/>
          <w:lang w:val="sr-Latn-RS"/>
        </w:rPr>
        <w:t>16</w:t>
      </w:r>
      <w:r w:rsidR="004774E3">
        <w:rPr>
          <w:rFonts w:eastAsia="Arial Unicode MS" w:cs="Arial"/>
          <w:kern w:val="2"/>
          <w:lang w:val="sr-Cyrl-RS"/>
        </w:rPr>
        <w:t>.04.2019</w:t>
      </w:r>
      <w:r w:rsidR="00B278F7" w:rsidRPr="00E941EA">
        <w:rPr>
          <w:rFonts w:eastAsia="Arial Unicode MS" w:cs="Arial"/>
          <w:kern w:val="2"/>
          <w:lang w:val="sr-Latn-RS"/>
        </w:rPr>
        <w:t>.</w:t>
      </w:r>
      <w:r w:rsidR="00261778" w:rsidRPr="00E941EA">
        <w:rPr>
          <w:rFonts w:eastAsia="Arial Unicode MS" w:cs="Arial"/>
          <w:kern w:val="2"/>
          <w:lang w:val="ru-RU"/>
        </w:rPr>
        <w:t xml:space="preserve"> године и Решења о образовању комисије за јавну набавку</w:t>
      </w:r>
      <w:r w:rsidR="00DD1C46" w:rsidRPr="00E941EA">
        <w:rPr>
          <w:rFonts w:eastAsia="Arial Unicode MS" w:cs="Arial"/>
          <w:kern w:val="2"/>
          <w:lang w:val="sr-Latn-RS"/>
        </w:rPr>
        <w:t>,</w:t>
      </w:r>
      <w:r w:rsidR="00261778" w:rsidRPr="00E941EA">
        <w:rPr>
          <w:rFonts w:eastAsia="Arial Unicode MS" w:cs="Arial"/>
          <w:kern w:val="2"/>
          <w:lang w:val="ru-RU"/>
        </w:rPr>
        <w:t xml:space="preserve"> број </w:t>
      </w:r>
      <w:r w:rsidR="001969D7" w:rsidRPr="00E941EA">
        <w:rPr>
          <w:rFonts w:eastAsia="Arial Unicode MS" w:cs="Arial"/>
          <w:kern w:val="2"/>
          <w:lang w:val="ru-RU"/>
        </w:rPr>
        <w:t>.</w:t>
      </w:r>
      <w:r w:rsidR="001969D7">
        <w:rPr>
          <w:rFonts w:eastAsia="Arial Unicode MS" w:cs="Arial"/>
          <w:kern w:val="2"/>
          <w:lang w:val="sr-Cyrl-RS"/>
        </w:rPr>
        <w:t>Е.05.01.-1</w:t>
      </w:r>
      <w:r w:rsidR="004774E3">
        <w:rPr>
          <w:rFonts w:eastAsia="Arial Unicode MS" w:cs="Arial"/>
          <w:kern w:val="2"/>
          <w:lang w:val="sr-Latn-RS"/>
        </w:rPr>
        <w:t>78766</w:t>
      </w:r>
      <w:r w:rsidR="004774E3">
        <w:rPr>
          <w:rFonts w:eastAsia="Arial Unicode MS" w:cs="Arial"/>
          <w:kern w:val="2"/>
          <w:lang w:val="sr-Cyrl-RS"/>
        </w:rPr>
        <w:t>/3-19*</w:t>
      </w:r>
      <w:r w:rsidR="00B278F7" w:rsidRPr="00E941EA">
        <w:rPr>
          <w:rFonts w:eastAsia="Arial Unicode MS" w:cs="Arial"/>
          <w:kern w:val="2"/>
          <w:lang w:val="sr-Latn-RS"/>
        </w:rPr>
        <w:t xml:space="preserve"> </w:t>
      </w:r>
      <w:r w:rsidR="00005800" w:rsidRPr="00E941EA">
        <w:rPr>
          <w:rFonts w:eastAsia="Arial Unicode MS" w:cs="Arial"/>
          <w:kern w:val="2"/>
        </w:rPr>
        <w:t>o</w:t>
      </w:r>
      <w:r w:rsidR="00005800" w:rsidRPr="00E941EA">
        <w:rPr>
          <w:rFonts w:eastAsia="Arial Unicode MS" w:cs="Arial"/>
          <w:kern w:val="2"/>
          <w:lang w:val="ru-RU"/>
        </w:rPr>
        <w:t xml:space="preserve">д </w:t>
      </w:r>
      <w:r w:rsidR="004774E3">
        <w:rPr>
          <w:rFonts w:eastAsia="Arial Unicode MS" w:cs="Arial"/>
          <w:kern w:val="2"/>
          <w:lang w:val="sr-Cyrl-RS"/>
        </w:rPr>
        <w:t>16.04</w:t>
      </w:r>
      <w:r w:rsidR="001969D7">
        <w:rPr>
          <w:rFonts w:eastAsia="Arial Unicode MS" w:cs="Arial"/>
          <w:kern w:val="2"/>
          <w:lang w:val="sr-Cyrl-RS"/>
        </w:rPr>
        <w:t>.201</w:t>
      </w:r>
      <w:r w:rsidR="004774E3">
        <w:rPr>
          <w:rFonts w:eastAsia="Arial Unicode MS" w:cs="Arial"/>
          <w:kern w:val="2"/>
          <w:lang w:val="sr-Latn-RS"/>
        </w:rPr>
        <w:t>9</w:t>
      </w:r>
      <w:r w:rsidR="00B278F7" w:rsidRPr="00E941EA">
        <w:rPr>
          <w:rFonts w:eastAsia="Arial Unicode MS" w:cs="Arial"/>
          <w:kern w:val="2"/>
          <w:lang w:val="ru-RU"/>
        </w:rPr>
        <w:t>.</w:t>
      </w:r>
      <w:r w:rsidR="00983CF8">
        <w:rPr>
          <w:rFonts w:eastAsia="Arial Unicode MS" w:cs="Arial"/>
          <w:kern w:val="2"/>
          <w:lang w:val="ru-RU"/>
        </w:rPr>
        <w:t xml:space="preserve"> </w:t>
      </w:r>
      <w:r w:rsidR="00261778" w:rsidRPr="00E941EA">
        <w:rPr>
          <w:rFonts w:eastAsia="Arial Unicode MS" w:cs="Arial"/>
          <w:kern w:val="2"/>
          <w:lang w:val="ru-RU"/>
        </w:rPr>
        <w:t>године припремљена је:</w:t>
      </w:r>
    </w:p>
    <w:p w14:paraId="13826BA7" w14:textId="77777777" w:rsidR="00261778" w:rsidRPr="00E941EA" w:rsidRDefault="00261778" w:rsidP="000C50A0">
      <w:pPr>
        <w:pStyle w:val="BodyText"/>
        <w:spacing w:before="0"/>
        <w:rPr>
          <w:rFonts w:cs="Arial"/>
          <w:b/>
          <w:spacing w:val="80"/>
          <w:sz w:val="22"/>
          <w:szCs w:val="22"/>
          <w:lang w:val="ru-RU"/>
        </w:rPr>
      </w:pPr>
    </w:p>
    <w:p w14:paraId="0D68A2F7" w14:textId="77777777" w:rsidR="000C50A0" w:rsidRPr="00E941EA" w:rsidRDefault="000C50A0" w:rsidP="000C50A0">
      <w:pPr>
        <w:pStyle w:val="BodyText"/>
        <w:spacing w:before="0"/>
        <w:rPr>
          <w:rFonts w:cs="Arial"/>
          <w:b/>
          <w:spacing w:val="80"/>
          <w:sz w:val="22"/>
          <w:szCs w:val="22"/>
          <w:lang w:val="ru-RU"/>
        </w:rPr>
      </w:pPr>
    </w:p>
    <w:p w14:paraId="0240982E" w14:textId="77777777" w:rsidR="00210557" w:rsidRPr="00E941EA" w:rsidRDefault="00210557" w:rsidP="00874F5B">
      <w:pPr>
        <w:jc w:val="center"/>
        <w:rPr>
          <w:rFonts w:cs="Arial"/>
          <w:b/>
          <w:lang w:val="ru-RU"/>
        </w:rPr>
      </w:pPr>
      <w:bookmarkStart w:id="7" w:name="_Toc441215598"/>
      <w:bookmarkStart w:id="8" w:name="_Toc441651537"/>
      <w:bookmarkStart w:id="9" w:name="_Toc442559874"/>
      <w:r w:rsidRPr="00E941EA">
        <w:rPr>
          <w:rFonts w:cs="Arial"/>
          <w:b/>
          <w:lang w:val="ru-RU"/>
        </w:rPr>
        <w:t>КОНКУРСНА ДОКУМЕНТАЦИЈА</w:t>
      </w:r>
      <w:bookmarkEnd w:id="7"/>
      <w:bookmarkEnd w:id="8"/>
      <w:bookmarkEnd w:id="9"/>
    </w:p>
    <w:p w14:paraId="031AC3E7" w14:textId="04A998D7" w:rsidR="00210557" w:rsidRPr="00E941EA" w:rsidRDefault="00D516F7" w:rsidP="00210557">
      <w:pPr>
        <w:jc w:val="center"/>
        <w:rPr>
          <w:rFonts w:cs="Arial"/>
          <w:lang w:val="ru-RU"/>
        </w:rPr>
      </w:pPr>
      <w:r w:rsidRPr="00E941EA">
        <w:rPr>
          <w:rFonts w:cs="Arial"/>
          <w:lang w:val="sr-Cyrl-CS"/>
        </w:rPr>
        <w:t xml:space="preserve">за подношење понуда </w:t>
      </w:r>
      <w:r w:rsidR="00210557" w:rsidRPr="00E941EA">
        <w:rPr>
          <w:rFonts w:cs="Arial"/>
          <w:lang w:val="ru-RU"/>
        </w:rPr>
        <w:t xml:space="preserve">у </w:t>
      </w:r>
      <w:r w:rsidR="00D34466" w:rsidRPr="00E941EA">
        <w:rPr>
          <w:rFonts w:cs="Arial"/>
          <w:lang w:val="sr-Cyrl-RS"/>
        </w:rPr>
        <w:t xml:space="preserve">отвореном </w:t>
      </w:r>
      <w:r w:rsidR="00210557" w:rsidRPr="00E941EA">
        <w:rPr>
          <w:rFonts w:cs="Arial"/>
          <w:lang w:val="ru-RU"/>
        </w:rPr>
        <w:t>посту</w:t>
      </w:r>
      <w:r w:rsidR="00D34466" w:rsidRPr="00E941EA">
        <w:rPr>
          <w:rFonts w:cs="Arial"/>
          <w:lang w:val="ru-RU"/>
        </w:rPr>
        <w:t xml:space="preserve">пку </w:t>
      </w:r>
    </w:p>
    <w:p w14:paraId="34DA2852" w14:textId="0B245731" w:rsidR="00210557" w:rsidRPr="00E941EA" w:rsidRDefault="00210557" w:rsidP="00874F5B">
      <w:pPr>
        <w:jc w:val="center"/>
        <w:rPr>
          <w:rFonts w:cs="Arial"/>
          <w:b/>
          <w:lang w:val="ru-RU"/>
        </w:rPr>
      </w:pPr>
      <w:bookmarkStart w:id="10" w:name="_Toc441215599"/>
      <w:bookmarkStart w:id="11" w:name="_Toc441651538"/>
      <w:bookmarkStart w:id="12" w:name="_Toc442559875"/>
      <w:r w:rsidRPr="00E941EA">
        <w:rPr>
          <w:rFonts w:cs="Arial"/>
          <w:b/>
          <w:lang w:val="ru-RU"/>
        </w:rPr>
        <w:t xml:space="preserve">за јавну набавку </w:t>
      </w:r>
      <w:r w:rsidR="006B1D1C" w:rsidRPr="00E941EA">
        <w:rPr>
          <w:rFonts w:cs="Arial"/>
          <w:b/>
          <w:lang w:val="ru-RU"/>
        </w:rPr>
        <w:t>услуга</w:t>
      </w:r>
      <w:r w:rsidRPr="00E941EA">
        <w:rPr>
          <w:rFonts w:cs="Arial"/>
          <w:b/>
          <w:lang w:val="ru-RU"/>
        </w:rPr>
        <w:t xml:space="preserve"> бр.</w:t>
      </w:r>
      <w:bookmarkEnd w:id="10"/>
      <w:bookmarkEnd w:id="11"/>
      <w:bookmarkEnd w:id="12"/>
      <w:r w:rsidR="00165A71" w:rsidRPr="00E941EA">
        <w:rPr>
          <w:rFonts w:cs="Arial"/>
          <w:b/>
          <w:lang w:val="ru-RU"/>
        </w:rPr>
        <w:t xml:space="preserve"> </w:t>
      </w:r>
      <w:r w:rsidR="008D0D9B" w:rsidRPr="00E941EA">
        <w:rPr>
          <w:rFonts w:cs="Arial"/>
          <w:b/>
          <w:lang w:val="ru-RU"/>
        </w:rPr>
        <w:t>ЈН/</w:t>
      </w:r>
      <w:r w:rsidR="009C0997">
        <w:rPr>
          <w:rFonts w:cs="Arial"/>
          <w:b/>
          <w:lang w:val="ru-RU"/>
        </w:rPr>
        <w:t>3100/0632/2019</w:t>
      </w:r>
    </w:p>
    <w:p w14:paraId="3049B37E" w14:textId="77777777" w:rsidR="009D3699" w:rsidRPr="00E941EA" w:rsidRDefault="009D3699" w:rsidP="000C50A0">
      <w:pPr>
        <w:pStyle w:val="BodyText"/>
        <w:spacing w:before="0"/>
        <w:rPr>
          <w:rFonts w:cs="Arial"/>
          <w:i/>
          <w:sz w:val="22"/>
          <w:szCs w:val="22"/>
          <w:lang w:val="sr-Latn-CS"/>
        </w:rPr>
      </w:pPr>
    </w:p>
    <w:p w14:paraId="097DA937" w14:textId="77777777" w:rsidR="009D3699" w:rsidRPr="00E941EA" w:rsidRDefault="009D3699" w:rsidP="000C50A0">
      <w:pPr>
        <w:pStyle w:val="BodyText"/>
        <w:spacing w:before="0"/>
        <w:rPr>
          <w:rFonts w:cs="Arial"/>
          <w:i/>
          <w:sz w:val="22"/>
          <w:szCs w:val="22"/>
          <w:lang w:val="sr-Cyrl-RS"/>
        </w:rPr>
      </w:pPr>
    </w:p>
    <w:p w14:paraId="34D14A2B" w14:textId="77777777" w:rsidR="009D3699" w:rsidRPr="00E941EA" w:rsidRDefault="009D3699" w:rsidP="000C50A0">
      <w:pPr>
        <w:pStyle w:val="BodyText"/>
        <w:spacing w:before="0"/>
        <w:rPr>
          <w:rFonts w:cs="Arial"/>
          <w:i/>
          <w:sz w:val="22"/>
          <w:szCs w:val="22"/>
          <w:lang w:val="sr-Latn-CS"/>
        </w:rPr>
      </w:pPr>
    </w:p>
    <w:p w14:paraId="28476321" w14:textId="77777777" w:rsidR="00C62AA7" w:rsidRPr="00E941EA" w:rsidRDefault="00C62AA7" w:rsidP="00C62AA7">
      <w:pPr>
        <w:pStyle w:val="Title"/>
        <w:rPr>
          <w:rFonts w:cs="Arial"/>
          <w:sz w:val="22"/>
          <w:szCs w:val="22"/>
          <w:lang w:val="de-DE"/>
        </w:rPr>
      </w:pPr>
      <w:r w:rsidRPr="00E941EA">
        <w:rPr>
          <w:rFonts w:cs="Arial"/>
          <w:sz w:val="22"/>
          <w:szCs w:val="22"/>
          <w:lang w:val="de-DE"/>
        </w:rPr>
        <w:t>Садр</w:t>
      </w:r>
      <w:r w:rsidRPr="00E941EA">
        <w:rPr>
          <w:rFonts w:cs="Arial"/>
          <w:sz w:val="22"/>
          <w:szCs w:val="22"/>
          <w:lang w:val="ru-RU"/>
        </w:rPr>
        <w:t>ж</w:t>
      </w:r>
      <w:r w:rsidRPr="00E941EA">
        <w:rPr>
          <w:rFonts w:cs="Arial"/>
          <w:sz w:val="22"/>
          <w:szCs w:val="22"/>
          <w:lang w:val="de-DE"/>
        </w:rPr>
        <w:t>ај</w:t>
      </w:r>
      <w:r w:rsidRPr="00E941EA">
        <w:rPr>
          <w:rFonts w:cs="Arial"/>
          <w:sz w:val="22"/>
          <w:szCs w:val="22"/>
          <w:lang w:val="ru-RU"/>
        </w:rPr>
        <w:t xml:space="preserve"> к</w:t>
      </w:r>
      <w:r w:rsidRPr="00E941EA">
        <w:rPr>
          <w:rFonts w:cs="Arial"/>
          <w:sz w:val="22"/>
          <w:szCs w:val="22"/>
          <w:lang w:val="de-DE"/>
        </w:rPr>
        <w:t>онкурсне</w:t>
      </w:r>
      <w:r w:rsidRPr="00E941EA">
        <w:rPr>
          <w:rFonts w:cs="Arial"/>
          <w:sz w:val="22"/>
          <w:szCs w:val="22"/>
          <w:lang w:val="ru-RU"/>
        </w:rPr>
        <w:t xml:space="preserve"> </w:t>
      </w:r>
      <w:r w:rsidRPr="00E941EA">
        <w:rPr>
          <w:rFonts w:cs="Arial"/>
          <w:sz w:val="22"/>
          <w:szCs w:val="22"/>
          <w:lang w:val="de-DE"/>
        </w:rPr>
        <w:t>документације:</w:t>
      </w:r>
    </w:p>
    <w:p w14:paraId="3036AD2E" w14:textId="06517659" w:rsidR="00C62AA7" w:rsidRPr="00E941EA" w:rsidRDefault="00C62AA7" w:rsidP="00C62AA7">
      <w:pPr>
        <w:pStyle w:val="Title"/>
        <w:rPr>
          <w:rFonts w:cs="Arial"/>
          <w:b w:val="0"/>
          <w:sz w:val="22"/>
          <w:szCs w:val="22"/>
          <w:lang w:val="ru-RU"/>
        </w:rPr>
      </w:pP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t xml:space="preserve">    </w:t>
      </w:r>
      <w:r w:rsidRPr="00E941EA">
        <w:rPr>
          <w:rFonts w:cs="Arial"/>
          <w:b w:val="0"/>
          <w:sz w:val="22"/>
          <w:szCs w:val="22"/>
          <w:lang w:val="ru-RU"/>
        </w:rPr>
        <w:t>страна</w:t>
      </w:r>
      <w:r w:rsidRPr="00E941EA">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E941EA" w:rsidRPr="00E941EA" w14:paraId="5128A724" w14:textId="77777777" w:rsidTr="00C62AA7">
        <w:tc>
          <w:tcPr>
            <w:tcW w:w="564" w:type="dxa"/>
          </w:tcPr>
          <w:p w14:paraId="3C9E9CA5" w14:textId="77777777" w:rsidR="00C62AA7" w:rsidRPr="00E941EA" w:rsidRDefault="00C62AA7" w:rsidP="004C3B38">
            <w:pPr>
              <w:tabs>
                <w:tab w:val="left" w:pos="360"/>
                <w:tab w:val="left" w:pos="567"/>
                <w:tab w:val="right" w:leader="dot" w:pos="9639"/>
              </w:tabs>
              <w:jc w:val="center"/>
              <w:rPr>
                <w:rFonts w:cs="Arial"/>
              </w:rPr>
            </w:pPr>
            <w:r w:rsidRPr="00E941EA">
              <w:rPr>
                <w:rFonts w:cs="Arial"/>
              </w:rPr>
              <w:t>1.</w:t>
            </w:r>
          </w:p>
        </w:tc>
        <w:tc>
          <w:tcPr>
            <w:tcW w:w="7574" w:type="dxa"/>
          </w:tcPr>
          <w:p w14:paraId="2BEC451A" w14:textId="77777777" w:rsidR="00C62AA7" w:rsidRPr="00E941EA" w:rsidRDefault="00C62AA7" w:rsidP="004C3B38">
            <w:pPr>
              <w:tabs>
                <w:tab w:val="left" w:pos="360"/>
                <w:tab w:val="left" w:pos="567"/>
                <w:tab w:val="right" w:leader="dot" w:pos="9639"/>
              </w:tabs>
              <w:rPr>
                <w:rFonts w:cs="Arial"/>
                <w:lang w:val="sr-Cyrl-RS"/>
              </w:rPr>
            </w:pPr>
            <w:r w:rsidRPr="00E941EA">
              <w:rPr>
                <w:rFonts w:cs="Arial"/>
                <w:lang w:val="sr-Cyrl-RS"/>
              </w:rPr>
              <w:t>Општи подаци о јавној набавци</w:t>
            </w:r>
          </w:p>
        </w:tc>
        <w:tc>
          <w:tcPr>
            <w:tcW w:w="810" w:type="dxa"/>
          </w:tcPr>
          <w:p w14:paraId="2223C426" w14:textId="45689399" w:rsidR="00C62AA7" w:rsidRPr="00E941EA" w:rsidRDefault="00723984" w:rsidP="004C3B38">
            <w:pPr>
              <w:tabs>
                <w:tab w:val="left" w:pos="360"/>
                <w:tab w:val="left" w:pos="567"/>
                <w:tab w:val="right" w:leader="dot" w:pos="9639"/>
              </w:tabs>
              <w:jc w:val="center"/>
              <w:rPr>
                <w:rFonts w:cs="Arial"/>
                <w:lang w:val="sr-Cyrl-RS"/>
              </w:rPr>
            </w:pPr>
            <w:r w:rsidRPr="00E941EA">
              <w:rPr>
                <w:rFonts w:cs="Arial"/>
                <w:lang w:val="sr-Cyrl-RS"/>
              </w:rPr>
              <w:t>3</w:t>
            </w:r>
          </w:p>
        </w:tc>
      </w:tr>
      <w:tr w:rsidR="00E941EA" w:rsidRPr="00E941EA" w14:paraId="0F610DD2" w14:textId="77777777" w:rsidTr="00C62AA7">
        <w:tc>
          <w:tcPr>
            <w:tcW w:w="564" w:type="dxa"/>
          </w:tcPr>
          <w:p w14:paraId="1FA0F8E8" w14:textId="77777777" w:rsidR="00C62AA7" w:rsidRPr="00E941EA" w:rsidRDefault="00C62AA7" w:rsidP="004C3B38">
            <w:pPr>
              <w:tabs>
                <w:tab w:val="left" w:pos="360"/>
                <w:tab w:val="left" w:pos="567"/>
                <w:tab w:val="right" w:leader="dot" w:pos="9639"/>
              </w:tabs>
              <w:jc w:val="center"/>
              <w:rPr>
                <w:rFonts w:cs="Arial"/>
                <w:lang w:val="sr-Cyrl-RS"/>
              </w:rPr>
            </w:pPr>
            <w:r w:rsidRPr="00E941EA">
              <w:rPr>
                <w:rFonts w:cs="Arial"/>
                <w:lang w:val="sr-Cyrl-RS"/>
              </w:rPr>
              <w:t>2.</w:t>
            </w:r>
          </w:p>
        </w:tc>
        <w:tc>
          <w:tcPr>
            <w:tcW w:w="7574" w:type="dxa"/>
          </w:tcPr>
          <w:p w14:paraId="7D79942D" w14:textId="77777777" w:rsidR="00C62AA7" w:rsidRPr="00E941EA" w:rsidRDefault="00C62AA7" w:rsidP="004C3B38">
            <w:pPr>
              <w:tabs>
                <w:tab w:val="left" w:pos="317"/>
                <w:tab w:val="left" w:pos="360"/>
                <w:tab w:val="right" w:leader="dot" w:pos="9639"/>
              </w:tabs>
              <w:rPr>
                <w:rFonts w:cs="Arial"/>
                <w:lang w:val="sr-Cyrl-RS"/>
              </w:rPr>
            </w:pPr>
            <w:r w:rsidRPr="00E941EA">
              <w:rPr>
                <w:rFonts w:cs="Arial"/>
                <w:lang w:val="sr-Cyrl-RS"/>
              </w:rPr>
              <w:t>Подаци о предмету набавке</w:t>
            </w:r>
          </w:p>
        </w:tc>
        <w:tc>
          <w:tcPr>
            <w:tcW w:w="810" w:type="dxa"/>
          </w:tcPr>
          <w:p w14:paraId="3C366F85" w14:textId="57F33FCE" w:rsidR="00C62AA7" w:rsidRPr="00E941EA" w:rsidRDefault="00723984" w:rsidP="004C3B38">
            <w:pPr>
              <w:tabs>
                <w:tab w:val="left" w:pos="360"/>
                <w:tab w:val="left" w:pos="567"/>
                <w:tab w:val="right" w:leader="dot" w:pos="9639"/>
              </w:tabs>
              <w:jc w:val="center"/>
              <w:rPr>
                <w:rFonts w:cs="Arial"/>
                <w:lang w:val="sr-Cyrl-RS"/>
              </w:rPr>
            </w:pPr>
            <w:r w:rsidRPr="00E941EA">
              <w:rPr>
                <w:rFonts w:cs="Arial"/>
                <w:lang w:val="sr-Cyrl-RS"/>
              </w:rPr>
              <w:t>3</w:t>
            </w:r>
          </w:p>
        </w:tc>
      </w:tr>
      <w:tr w:rsidR="00E941EA" w:rsidRPr="00E941EA" w14:paraId="5DB2D2D2" w14:textId="77777777" w:rsidTr="00C62AA7">
        <w:tc>
          <w:tcPr>
            <w:tcW w:w="564" w:type="dxa"/>
          </w:tcPr>
          <w:p w14:paraId="195BF63A" w14:textId="77777777" w:rsidR="00C62AA7" w:rsidRPr="00E941EA" w:rsidRDefault="00C62AA7" w:rsidP="004C3B38">
            <w:pPr>
              <w:tabs>
                <w:tab w:val="left" w:pos="360"/>
                <w:tab w:val="left" w:pos="567"/>
                <w:tab w:val="right" w:leader="dot" w:pos="9639"/>
              </w:tabs>
              <w:jc w:val="center"/>
              <w:rPr>
                <w:rFonts w:cs="Arial"/>
                <w:lang w:val="sr-Cyrl-RS"/>
              </w:rPr>
            </w:pPr>
            <w:r w:rsidRPr="00E941EA">
              <w:rPr>
                <w:rFonts w:cs="Arial"/>
                <w:lang w:val="sr-Cyrl-RS"/>
              </w:rPr>
              <w:t>3.</w:t>
            </w:r>
          </w:p>
        </w:tc>
        <w:tc>
          <w:tcPr>
            <w:tcW w:w="7574" w:type="dxa"/>
          </w:tcPr>
          <w:p w14:paraId="7801C6BD" w14:textId="77777777" w:rsidR="00C62AA7" w:rsidRPr="00E941EA" w:rsidRDefault="00C62AA7" w:rsidP="004C3B38">
            <w:pPr>
              <w:tabs>
                <w:tab w:val="left" w:pos="317"/>
                <w:tab w:val="left" w:pos="360"/>
                <w:tab w:val="right" w:leader="dot" w:pos="9639"/>
              </w:tabs>
              <w:rPr>
                <w:rFonts w:cs="Arial"/>
                <w:lang w:val="sr-Cyrl-RS"/>
              </w:rPr>
            </w:pPr>
            <w:r w:rsidRPr="00E941EA">
              <w:rPr>
                <w:rFonts w:cs="Arial"/>
                <w:lang w:val="sr-Cyrl-RS"/>
              </w:rPr>
              <w:t>Техничка спецификација (врста, техничке карактеристике, квалитет, количина и опис добара...)</w:t>
            </w:r>
          </w:p>
        </w:tc>
        <w:tc>
          <w:tcPr>
            <w:tcW w:w="810" w:type="dxa"/>
          </w:tcPr>
          <w:p w14:paraId="77323F49" w14:textId="29E398E7" w:rsidR="00C62AA7" w:rsidRPr="00E941EA" w:rsidRDefault="00723984" w:rsidP="004C3B38">
            <w:pPr>
              <w:tabs>
                <w:tab w:val="left" w:pos="360"/>
                <w:tab w:val="left" w:pos="567"/>
                <w:tab w:val="right" w:leader="dot" w:pos="9639"/>
              </w:tabs>
              <w:jc w:val="center"/>
              <w:rPr>
                <w:rFonts w:cs="Arial"/>
                <w:lang w:val="sr-Cyrl-RS"/>
              </w:rPr>
            </w:pPr>
            <w:r w:rsidRPr="00E941EA">
              <w:rPr>
                <w:rFonts w:cs="Arial"/>
                <w:lang w:val="sr-Cyrl-RS"/>
              </w:rPr>
              <w:t>4</w:t>
            </w:r>
          </w:p>
        </w:tc>
      </w:tr>
      <w:tr w:rsidR="00E941EA" w:rsidRPr="00E941EA" w14:paraId="71E4CF81" w14:textId="77777777" w:rsidTr="00C62AA7">
        <w:tc>
          <w:tcPr>
            <w:tcW w:w="564" w:type="dxa"/>
          </w:tcPr>
          <w:p w14:paraId="304EB382" w14:textId="77777777" w:rsidR="00C62AA7" w:rsidRPr="00E941EA" w:rsidRDefault="00C62AA7" w:rsidP="004C3B38">
            <w:pPr>
              <w:tabs>
                <w:tab w:val="left" w:pos="360"/>
                <w:tab w:val="left" w:pos="567"/>
                <w:tab w:val="right" w:leader="dot" w:pos="9639"/>
              </w:tabs>
              <w:jc w:val="center"/>
              <w:rPr>
                <w:rFonts w:cs="Arial"/>
                <w:lang w:val="sr-Cyrl-RS"/>
              </w:rPr>
            </w:pPr>
            <w:r w:rsidRPr="00E941EA">
              <w:rPr>
                <w:rFonts w:cs="Arial"/>
              </w:rPr>
              <w:t>4</w:t>
            </w:r>
            <w:r w:rsidRPr="00E941EA">
              <w:rPr>
                <w:rFonts w:cs="Arial"/>
                <w:lang w:val="sr-Cyrl-RS"/>
              </w:rPr>
              <w:t>.</w:t>
            </w:r>
          </w:p>
        </w:tc>
        <w:tc>
          <w:tcPr>
            <w:tcW w:w="7574" w:type="dxa"/>
          </w:tcPr>
          <w:p w14:paraId="5649474F" w14:textId="77777777" w:rsidR="00C62AA7" w:rsidRPr="00E941EA" w:rsidRDefault="00C62AA7" w:rsidP="004C3B38">
            <w:pPr>
              <w:tabs>
                <w:tab w:val="left" w:pos="317"/>
                <w:tab w:val="left" w:pos="360"/>
                <w:tab w:val="right" w:leader="dot" w:pos="9639"/>
              </w:tabs>
              <w:rPr>
                <w:rFonts w:cs="Arial"/>
                <w:lang w:val="ru-RU"/>
              </w:rPr>
            </w:pPr>
            <w:r w:rsidRPr="00E941EA">
              <w:rPr>
                <w:rFonts w:cs="Arial"/>
                <w:lang w:val="sr-Cyrl-RS"/>
              </w:rPr>
              <w:t>Услови за учешће у поступку ЈН и упутство како се доказује испуњеност услова</w:t>
            </w:r>
          </w:p>
        </w:tc>
        <w:tc>
          <w:tcPr>
            <w:tcW w:w="810" w:type="dxa"/>
          </w:tcPr>
          <w:p w14:paraId="54418DAC" w14:textId="62904810" w:rsidR="00C62AA7" w:rsidRPr="00E941EA" w:rsidRDefault="00AD47E5" w:rsidP="004C3B38">
            <w:pPr>
              <w:tabs>
                <w:tab w:val="left" w:pos="360"/>
                <w:tab w:val="left" w:pos="567"/>
                <w:tab w:val="right" w:leader="dot" w:pos="9639"/>
              </w:tabs>
              <w:jc w:val="center"/>
              <w:rPr>
                <w:rFonts w:cs="Arial"/>
                <w:lang w:val="sr-Cyrl-RS"/>
              </w:rPr>
            </w:pPr>
            <w:r>
              <w:rPr>
                <w:rFonts w:cs="Arial"/>
                <w:lang w:val="sr-Cyrl-RS"/>
              </w:rPr>
              <w:t>11</w:t>
            </w:r>
          </w:p>
        </w:tc>
      </w:tr>
      <w:tr w:rsidR="00E941EA" w:rsidRPr="00E941EA" w14:paraId="176BF547" w14:textId="77777777" w:rsidTr="00C62AA7">
        <w:tc>
          <w:tcPr>
            <w:tcW w:w="564" w:type="dxa"/>
          </w:tcPr>
          <w:p w14:paraId="282F4123" w14:textId="23AD5D5E" w:rsidR="00C62AA7" w:rsidRPr="00E941EA" w:rsidRDefault="00C62AA7" w:rsidP="004C3B38">
            <w:pPr>
              <w:tabs>
                <w:tab w:val="left" w:pos="360"/>
                <w:tab w:val="left" w:pos="567"/>
                <w:tab w:val="right" w:leader="dot" w:pos="9639"/>
              </w:tabs>
              <w:jc w:val="center"/>
              <w:rPr>
                <w:rFonts w:cs="Arial"/>
                <w:lang w:val="sr-Cyrl-RS"/>
              </w:rPr>
            </w:pPr>
            <w:r w:rsidRPr="00E941EA">
              <w:rPr>
                <w:rFonts w:cs="Arial"/>
                <w:lang w:val="sr-Cyrl-RS"/>
              </w:rPr>
              <w:t>5.</w:t>
            </w:r>
          </w:p>
        </w:tc>
        <w:tc>
          <w:tcPr>
            <w:tcW w:w="7574" w:type="dxa"/>
          </w:tcPr>
          <w:p w14:paraId="37E29A35" w14:textId="4CE397F2" w:rsidR="00C62AA7" w:rsidRPr="00E941EA" w:rsidRDefault="00C62AA7" w:rsidP="004C3B38">
            <w:pPr>
              <w:tabs>
                <w:tab w:val="left" w:pos="317"/>
                <w:tab w:val="left" w:pos="360"/>
                <w:tab w:val="right" w:leader="dot" w:pos="9639"/>
              </w:tabs>
              <w:rPr>
                <w:rFonts w:cs="Arial"/>
                <w:lang w:val="sr-Cyrl-RS"/>
              </w:rPr>
            </w:pPr>
            <w:r w:rsidRPr="00E941EA">
              <w:rPr>
                <w:rFonts w:cs="Arial"/>
                <w:lang w:val="sr-Cyrl-RS"/>
              </w:rPr>
              <w:t>Критеријум за доделу уговора</w:t>
            </w:r>
          </w:p>
        </w:tc>
        <w:tc>
          <w:tcPr>
            <w:tcW w:w="810" w:type="dxa"/>
          </w:tcPr>
          <w:p w14:paraId="0B42A977" w14:textId="3C99FE7F" w:rsidR="00C62AA7" w:rsidRPr="00E941EA" w:rsidRDefault="00AD47E5" w:rsidP="00F976B1">
            <w:pPr>
              <w:tabs>
                <w:tab w:val="left" w:pos="360"/>
                <w:tab w:val="left" w:pos="567"/>
                <w:tab w:val="right" w:leader="dot" w:pos="9639"/>
              </w:tabs>
              <w:jc w:val="center"/>
              <w:rPr>
                <w:rFonts w:cs="Arial"/>
                <w:lang w:val="sr-Cyrl-RS"/>
              </w:rPr>
            </w:pPr>
            <w:r>
              <w:rPr>
                <w:rFonts w:cs="Arial"/>
                <w:lang w:val="sr-Cyrl-RS"/>
              </w:rPr>
              <w:t>16</w:t>
            </w:r>
          </w:p>
        </w:tc>
      </w:tr>
      <w:tr w:rsidR="00E941EA" w:rsidRPr="00E941EA" w14:paraId="557534E2" w14:textId="77777777" w:rsidTr="00C62AA7">
        <w:tc>
          <w:tcPr>
            <w:tcW w:w="564" w:type="dxa"/>
          </w:tcPr>
          <w:p w14:paraId="71F987C3" w14:textId="52AA2ABC" w:rsidR="00C62AA7" w:rsidRPr="00E941EA" w:rsidRDefault="00C62AA7" w:rsidP="004C3B38">
            <w:pPr>
              <w:tabs>
                <w:tab w:val="left" w:pos="360"/>
                <w:tab w:val="left" w:pos="567"/>
                <w:tab w:val="right" w:leader="dot" w:pos="9639"/>
              </w:tabs>
              <w:jc w:val="center"/>
              <w:rPr>
                <w:rFonts w:cs="Arial"/>
              </w:rPr>
            </w:pPr>
            <w:r w:rsidRPr="00E941EA">
              <w:rPr>
                <w:rFonts w:cs="Arial"/>
                <w:lang w:val="sr-Cyrl-RS"/>
              </w:rPr>
              <w:t>6</w:t>
            </w:r>
            <w:r w:rsidRPr="00E941EA">
              <w:rPr>
                <w:rFonts w:cs="Arial"/>
              </w:rPr>
              <w:t>.</w:t>
            </w:r>
          </w:p>
        </w:tc>
        <w:tc>
          <w:tcPr>
            <w:tcW w:w="7574" w:type="dxa"/>
          </w:tcPr>
          <w:p w14:paraId="0CDA4671" w14:textId="77777777" w:rsidR="00C62AA7" w:rsidRPr="00E941EA" w:rsidRDefault="00C62AA7" w:rsidP="004C3B38">
            <w:pPr>
              <w:tabs>
                <w:tab w:val="left" w:pos="360"/>
                <w:tab w:val="left" w:pos="567"/>
                <w:tab w:val="right" w:leader="dot" w:pos="9639"/>
              </w:tabs>
              <w:rPr>
                <w:rFonts w:cs="Arial"/>
                <w:lang w:val="sr-Cyrl-RS"/>
              </w:rPr>
            </w:pPr>
            <w:r w:rsidRPr="00E941EA">
              <w:rPr>
                <w:rFonts w:cs="Arial"/>
                <w:lang w:val="sr-Cyrl-RS"/>
              </w:rPr>
              <w:t>Упутство понуђачима како да сачине понуду</w:t>
            </w:r>
          </w:p>
        </w:tc>
        <w:tc>
          <w:tcPr>
            <w:tcW w:w="810" w:type="dxa"/>
          </w:tcPr>
          <w:p w14:paraId="2CCD279B" w14:textId="7625EFD0" w:rsidR="00C62AA7" w:rsidRPr="00E941EA" w:rsidRDefault="00AD47E5" w:rsidP="00DF128B">
            <w:pPr>
              <w:tabs>
                <w:tab w:val="left" w:pos="360"/>
                <w:tab w:val="left" w:pos="567"/>
                <w:tab w:val="right" w:leader="dot" w:pos="9639"/>
              </w:tabs>
              <w:jc w:val="center"/>
              <w:rPr>
                <w:rFonts w:cs="Arial"/>
                <w:lang w:val="sr-Cyrl-RS"/>
              </w:rPr>
            </w:pPr>
            <w:r>
              <w:rPr>
                <w:rFonts w:cs="Arial"/>
                <w:lang w:val="sr-Cyrl-RS"/>
              </w:rPr>
              <w:t>17</w:t>
            </w:r>
          </w:p>
        </w:tc>
      </w:tr>
      <w:tr w:rsidR="00E941EA" w:rsidRPr="00E941EA" w14:paraId="0D21E52C" w14:textId="77777777" w:rsidTr="00C62AA7">
        <w:tc>
          <w:tcPr>
            <w:tcW w:w="564" w:type="dxa"/>
          </w:tcPr>
          <w:p w14:paraId="0C7A9833" w14:textId="70B91E85" w:rsidR="00C62AA7" w:rsidRPr="00E941EA" w:rsidRDefault="00C62AA7" w:rsidP="004C3B38">
            <w:pPr>
              <w:tabs>
                <w:tab w:val="left" w:pos="360"/>
                <w:tab w:val="left" w:pos="567"/>
                <w:tab w:val="right" w:leader="dot" w:pos="9639"/>
              </w:tabs>
              <w:jc w:val="center"/>
              <w:rPr>
                <w:rFonts w:cs="Arial"/>
              </w:rPr>
            </w:pPr>
            <w:r w:rsidRPr="00E941EA">
              <w:rPr>
                <w:rFonts w:cs="Arial"/>
                <w:lang w:val="sr-Cyrl-RS"/>
              </w:rPr>
              <w:t>7</w:t>
            </w:r>
            <w:r w:rsidRPr="00E941EA">
              <w:rPr>
                <w:rFonts w:cs="Arial"/>
              </w:rPr>
              <w:t>.</w:t>
            </w:r>
          </w:p>
        </w:tc>
        <w:tc>
          <w:tcPr>
            <w:tcW w:w="7574" w:type="dxa"/>
          </w:tcPr>
          <w:p w14:paraId="562D84B0" w14:textId="6512682D" w:rsidR="00C62AA7" w:rsidRPr="00E941EA" w:rsidRDefault="00C62AA7" w:rsidP="00D169EB">
            <w:pPr>
              <w:tabs>
                <w:tab w:val="left" w:pos="360"/>
                <w:tab w:val="left" w:pos="567"/>
                <w:tab w:val="right" w:leader="dot" w:pos="9639"/>
              </w:tabs>
              <w:rPr>
                <w:rFonts w:cs="Arial"/>
                <w:lang w:val="sr-Cyrl-RS"/>
              </w:rPr>
            </w:pPr>
            <w:r w:rsidRPr="00E941EA">
              <w:rPr>
                <w:rFonts w:cs="Arial"/>
                <w:lang w:val="sr-Cyrl-RS"/>
              </w:rPr>
              <w:t xml:space="preserve">Обрасци </w:t>
            </w:r>
          </w:p>
        </w:tc>
        <w:tc>
          <w:tcPr>
            <w:tcW w:w="810" w:type="dxa"/>
          </w:tcPr>
          <w:p w14:paraId="2B483B91" w14:textId="5D5093C0" w:rsidR="00C62AA7" w:rsidRPr="00E941EA" w:rsidRDefault="00AD47E5" w:rsidP="00AC4A56">
            <w:pPr>
              <w:tabs>
                <w:tab w:val="left" w:pos="360"/>
                <w:tab w:val="left" w:pos="567"/>
                <w:tab w:val="right" w:leader="dot" w:pos="9639"/>
              </w:tabs>
              <w:jc w:val="center"/>
              <w:rPr>
                <w:rFonts w:cs="Arial"/>
                <w:lang w:val="sr-Cyrl-RS"/>
              </w:rPr>
            </w:pPr>
            <w:r>
              <w:rPr>
                <w:rFonts w:cs="Arial"/>
                <w:lang w:val="sr-Cyrl-RS"/>
              </w:rPr>
              <w:t>32</w:t>
            </w:r>
          </w:p>
        </w:tc>
      </w:tr>
      <w:tr w:rsidR="00E941EA" w:rsidRPr="00E941EA" w14:paraId="34767B66" w14:textId="77777777" w:rsidTr="00C62AA7">
        <w:tc>
          <w:tcPr>
            <w:tcW w:w="564" w:type="dxa"/>
          </w:tcPr>
          <w:p w14:paraId="6E92CEE0" w14:textId="650FA4E9" w:rsidR="00C62AA7" w:rsidRPr="00E941EA" w:rsidRDefault="00C62AA7" w:rsidP="004C3B38">
            <w:pPr>
              <w:tabs>
                <w:tab w:val="left" w:pos="360"/>
                <w:tab w:val="left" w:pos="567"/>
                <w:tab w:val="right" w:leader="dot" w:pos="9639"/>
              </w:tabs>
              <w:jc w:val="center"/>
              <w:rPr>
                <w:rFonts w:cs="Arial"/>
                <w:lang w:val="sr-Cyrl-RS"/>
              </w:rPr>
            </w:pPr>
            <w:r w:rsidRPr="00E941EA">
              <w:rPr>
                <w:rFonts w:cs="Arial"/>
                <w:lang w:val="sr-Cyrl-RS"/>
              </w:rPr>
              <w:t>8.</w:t>
            </w:r>
          </w:p>
        </w:tc>
        <w:tc>
          <w:tcPr>
            <w:tcW w:w="7574" w:type="dxa"/>
          </w:tcPr>
          <w:p w14:paraId="111758F8" w14:textId="4492ACE5" w:rsidR="00C62AA7" w:rsidRPr="00E941EA" w:rsidRDefault="00C62AA7" w:rsidP="004C3B38">
            <w:pPr>
              <w:tabs>
                <w:tab w:val="left" w:pos="360"/>
                <w:tab w:val="left" w:pos="567"/>
                <w:tab w:val="right" w:leader="dot" w:pos="9639"/>
              </w:tabs>
              <w:rPr>
                <w:rFonts w:cs="Arial"/>
                <w:lang w:val="sr-Cyrl-RS"/>
              </w:rPr>
            </w:pPr>
            <w:r w:rsidRPr="00E941EA">
              <w:rPr>
                <w:rFonts w:cs="Arial"/>
                <w:lang w:val="sr-Cyrl-RS"/>
              </w:rPr>
              <w:t>Модел уговора</w:t>
            </w:r>
          </w:p>
        </w:tc>
        <w:tc>
          <w:tcPr>
            <w:tcW w:w="810" w:type="dxa"/>
          </w:tcPr>
          <w:p w14:paraId="47BCE3A8" w14:textId="10B19B95" w:rsidR="00C62AA7" w:rsidRPr="00E941EA" w:rsidRDefault="000C3C16" w:rsidP="00E32E86">
            <w:pPr>
              <w:tabs>
                <w:tab w:val="left" w:pos="360"/>
                <w:tab w:val="left" w:pos="567"/>
                <w:tab w:val="right" w:leader="dot" w:pos="9639"/>
              </w:tabs>
              <w:jc w:val="center"/>
              <w:rPr>
                <w:rFonts w:cs="Arial"/>
                <w:lang w:val="sr-Cyrl-RS"/>
              </w:rPr>
            </w:pPr>
            <w:r>
              <w:rPr>
                <w:rFonts w:cs="Arial"/>
                <w:lang w:val="sr-Cyrl-RS"/>
              </w:rPr>
              <w:t>58</w:t>
            </w:r>
          </w:p>
        </w:tc>
      </w:tr>
    </w:tbl>
    <w:p w14:paraId="0034F9AC" w14:textId="77777777" w:rsidR="009D3699" w:rsidRPr="00E941EA" w:rsidRDefault="009D3699" w:rsidP="000C50A0">
      <w:pPr>
        <w:pStyle w:val="BodyText"/>
        <w:spacing w:before="0"/>
        <w:rPr>
          <w:rFonts w:cs="Arial"/>
          <w:b/>
          <w:spacing w:val="80"/>
          <w:sz w:val="22"/>
          <w:szCs w:val="22"/>
        </w:rPr>
      </w:pPr>
    </w:p>
    <w:p w14:paraId="02ED531D" w14:textId="6585501B" w:rsidR="00F5264D" w:rsidRPr="00E941EA" w:rsidRDefault="00C53AC6" w:rsidP="00C53AC6">
      <w:pPr>
        <w:jc w:val="right"/>
        <w:rPr>
          <w:rFonts w:cs="Arial"/>
          <w:lang w:val="sr-Cyrl-CS"/>
        </w:rPr>
      </w:pPr>
      <w:r w:rsidRPr="00E941EA">
        <w:rPr>
          <w:rFonts w:cs="Arial"/>
          <w:bCs/>
          <w:noProof/>
          <w:lang w:val="sr-Cyrl-CS"/>
        </w:rPr>
        <w:t xml:space="preserve">Укупан број страна документације: </w:t>
      </w:r>
      <w:r w:rsidR="00D17165">
        <w:rPr>
          <w:rFonts w:cs="Arial"/>
          <w:bCs/>
          <w:noProof/>
          <w:lang w:val="sr-Cyrl-CS"/>
        </w:rPr>
        <w:t>69</w:t>
      </w:r>
    </w:p>
    <w:p w14:paraId="659A42D2" w14:textId="77777777" w:rsidR="001853E1" w:rsidRPr="00E941EA" w:rsidRDefault="001853E1" w:rsidP="000C50A0">
      <w:pPr>
        <w:pStyle w:val="BodyText"/>
        <w:spacing w:before="0"/>
        <w:rPr>
          <w:rFonts w:cs="Arial"/>
          <w:sz w:val="22"/>
          <w:szCs w:val="22"/>
        </w:rPr>
      </w:pPr>
    </w:p>
    <w:p w14:paraId="6A025079" w14:textId="77777777" w:rsidR="00FA0E61" w:rsidRPr="00E941EA" w:rsidRDefault="00473AD5" w:rsidP="00250044">
      <w:pPr>
        <w:pStyle w:val="Heading10"/>
        <w:numPr>
          <w:ilvl w:val="0"/>
          <w:numId w:val="14"/>
        </w:numPr>
        <w:rPr>
          <w:rFonts w:cs="Arial"/>
          <w:lang w:val="en-US"/>
        </w:rPr>
      </w:pPr>
      <w:r w:rsidRPr="00E941EA">
        <w:rPr>
          <w:rFonts w:cs="Arial"/>
          <w:lang w:val="ru-RU"/>
        </w:rPr>
        <w:br w:type="page"/>
      </w:r>
      <w:bookmarkStart w:id="13" w:name="_Toc430335136"/>
      <w:bookmarkStart w:id="14" w:name="_Toc442559876"/>
      <w:bookmarkStart w:id="15" w:name="_Toc427817447"/>
      <w:r w:rsidR="00FA0E61" w:rsidRPr="00E941EA">
        <w:rPr>
          <w:rFonts w:cs="Arial"/>
        </w:rPr>
        <w:lastRenderedPageBreak/>
        <w:t>ОПШТИ ПОДАЦИ О ЈАВНОЈ НАБАВЦИ</w:t>
      </w:r>
      <w:bookmarkEnd w:id="13"/>
      <w:bookmarkEnd w:id="14"/>
    </w:p>
    <w:p w14:paraId="75D62F29" w14:textId="0C645210" w:rsidR="004276AD" w:rsidRPr="00E941EA"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E941EA" w:rsidRPr="00E941EA" w14:paraId="076CEE58" w14:textId="77777777" w:rsidTr="002E12CC">
        <w:tc>
          <w:tcPr>
            <w:tcW w:w="3032" w:type="dxa"/>
            <w:shd w:val="clear" w:color="auto" w:fill="auto"/>
          </w:tcPr>
          <w:p w14:paraId="3BD361DD" w14:textId="77777777" w:rsidR="002E12CC" w:rsidRPr="00E941EA" w:rsidRDefault="002E12CC" w:rsidP="004276AD">
            <w:pPr>
              <w:autoSpaceDE w:val="0"/>
              <w:autoSpaceDN w:val="0"/>
              <w:adjustRightInd w:val="0"/>
              <w:jc w:val="center"/>
              <w:rPr>
                <w:rFonts w:eastAsia="TimesNewRomanPSMT" w:cs="Arial"/>
                <w:bCs/>
              </w:rPr>
            </w:pPr>
          </w:p>
          <w:p w14:paraId="375E29BC" w14:textId="77777777" w:rsidR="002E12CC" w:rsidRPr="00E941EA" w:rsidRDefault="002E12CC" w:rsidP="004276AD">
            <w:pPr>
              <w:autoSpaceDE w:val="0"/>
              <w:autoSpaceDN w:val="0"/>
              <w:adjustRightInd w:val="0"/>
              <w:jc w:val="center"/>
              <w:rPr>
                <w:rFonts w:eastAsia="TimesNewRomanPSMT" w:cs="Arial"/>
                <w:bCs/>
              </w:rPr>
            </w:pPr>
          </w:p>
          <w:p w14:paraId="34DC25BE" w14:textId="77777777" w:rsidR="004276AD" w:rsidRPr="00E941EA" w:rsidRDefault="004276AD" w:rsidP="004276AD">
            <w:pPr>
              <w:autoSpaceDE w:val="0"/>
              <w:autoSpaceDN w:val="0"/>
              <w:adjustRightInd w:val="0"/>
              <w:jc w:val="center"/>
              <w:rPr>
                <w:rFonts w:eastAsia="TimesNewRomanPSMT" w:cs="Arial"/>
                <w:bCs/>
              </w:rPr>
            </w:pPr>
            <w:r w:rsidRPr="00E941EA">
              <w:rPr>
                <w:rFonts w:eastAsia="TimesNewRomanPSMT" w:cs="Arial"/>
                <w:bCs/>
              </w:rPr>
              <w:t>Назив и адреса Наручиоца</w:t>
            </w:r>
          </w:p>
        </w:tc>
        <w:tc>
          <w:tcPr>
            <w:tcW w:w="6213" w:type="dxa"/>
            <w:shd w:val="clear" w:color="auto" w:fill="auto"/>
          </w:tcPr>
          <w:p w14:paraId="7CA0A896" w14:textId="77777777" w:rsidR="004276AD" w:rsidRPr="00E941EA" w:rsidRDefault="004276AD" w:rsidP="004276AD">
            <w:pPr>
              <w:suppressAutoHyphens/>
              <w:spacing w:line="100" w:lineRule="atLeast"/>
              <w:jc w:val="center"/>
              <w:rPr>
                <w:rFonts w:cs="Arial"/>
                <w:lang w:val="ru-RU"/>
              </w:rPr>
            </w:pPr>
            <w:r w:rsidRPr="00E941EA">
              <w:rPr>
                <w:rFonts w:cs="Arial"/>
                <w:lang w:val="ru-RU"/>
              </w:rPr>
              <w:t>Јавно предузеће „Електропривреда Србије“ Београд,</w:t>
            </w:r>
          </w:p>
          <w:p w14:paraId="770031D3" w14:textId="1E25CD12" w:rsidR="004276AD" w:rsidRPr="00E941EA" w:rsidRDefault="004276AD" w:rsidP="004276AD">
            <w:pPr>
              <w:suppressAutoHyphens/>
              <w:spacing w:line="100" w:lineRule="atLeast"/>
              <w:jc w:val="center"/>
              <w:rPr>
                <w:rFonts w:cs="Arial"/>
                <w:lang w:val="ru-RU"/>
              </w:rPr>
            </w:pPr>
            <w:r w:rsidRPr="00E941EA">
              <w:rPr>
                <w:rFonts w:cs="Arial"/>
                <w:lang w:val="ru-RU"/>
              </w:rPr>
              <w:t xml:space="preserve">Улица </w:t>
            </w:r>
            <w:r w:rsidR="000C3C16">
              <w:rPr>
                <w:rFonts w:cs="Arial"/>
                <w:lang w:val="ru-RU"/>
              </w:rPr>
              <w:t>Балканска 13</w:t>
            </w:r>
            <w:r w:rsidRPr="00E941EA">
              <w:rPr>
                <w:rFonts w:cs="Arial"/>
                <w:lang w:val="ru-RU"/>
              </w:rPr>
              <w:t>, 11000 Београд</w:t>
            </w:r>
          </w:p>
          <w:p w14:paraId="1F653715" w14:textId="7D4E53C2" w:rsidR="00165A71" w:rsidRPr="00E941EA" w:rsidRDefault="00165A71" w:rsidP="004276AD">
            <w:pPr>
              <w:suppressAutoHyphens/>
              <w:spacing w:line="100" w:lineRule="atLeast"/>
              <w:jc w:val="center"/>
              <w:rPr>
                <w:rFonts w:cs="Arial"/>
                <w:lang w:val="sr-Cyrl-RS"/>
              </w:rPr>
            </w:pPr>
            <w:r w:rsidRPr="00E941EA">
              <w:rPr>
                <w:rFonts w:cs="Arial"/>
                <w:lang w:val="sr-Cyrl-RS"/>
              </w:rPr>
              <w:t xml:space="preserve">Огранак ТЕ-КО Костолац, </w:t>
            </w:r>
          </w:p>
          <w:p w14:paraId="4A1ED6B4" w14:textId="0ED19D44" w:rsidR="00AF3AF8" w:rsidRPr="00E941EA" w:rsidRDefault="00165A71" w:rsidP="004276AD">
            <w:pPr>
              <w:suppressAutoHyphens/>
              <w:spacing w:line="100" w:lineRule="atLeast"/>
              <w:jc w:val="center"/>
              <w:rPr>
                <w:rFonts w:cs="Arial"/>
                <w:lang w:val="sr-Cyrl-RS"/>
              </w:rPr>
            </w:pPr>
            <w:r w:rsidRPr="00E941EA">
              <w:rPr>
                <w:rFonts w:cs="Arial"/>
                <w:lang w:val="sr-Cyrl-RS"/>
              </w:rPr>
              <w:t>Улица Николе Тесле бр. 5-7, 12208 Костолац</w:t>
            </w:r>
          </w:p>
          <w:p w14:paraId="3A707608" w14:textId="5766820C" w:rsidR="002E12CC" w:rsidRPr="00E941EA" w:rsidRDefault="002E12CC" w:rsidP="002E12CC">
            <w:pPr>
              <w:suppressAutoHyphens/>
              <w:spacing w:line="100" w:lineRule="atLeast"/>
              <w:jc w:val="center"/>
              <w:rPr>
                <w:rFonts w:cs="Arial"/>
                <w:lang w:val="sr-Cyrl-RS"/>
              </w:rPr>
            </w:pPr>
          </w:p>
        </w:tc>
      </w:tr>
      <w:tr w:rsidR="00E941EA" w:rsidRPr="00E941EA" w14:paraId="206F1324" w14:textId="77777777" w:rsidTr="002E12CC">
        <w:tc>
          <w:tcPr>
            <w:tcW w:w="3032" w:type="dxa"/>
            <w:shd w:val="clear" w:color="auto" w:fill="auto"/>
          </w:tcPr>
          <w:p w14:paraId="79006CD9" w14:textId="08FEF00E" w:rsidR="004276AD" w:rsidRPr="00E941EA" w:rsidRDefault="004276AD" w:rsidP="004276AD">
            <w:pPr>
              <w:autoSpaceDE w:val="0"/>
              <w:autoSpaceDN w:val="0"/>
              <w:adjustRightInd w:val="0"/>
              <w:jc w:val="center"/>
              <w:rPr>
                <w:rFonts w:eastAsia="TimesNewRomanPSMT" w:cs="Arial"/>
                <w:bCs/>
              </w:rPr>
            </w:pPr>
            <w:r w:rsidRPr="00E941EA">
              <w:rPr>
                <w:rFonts w:eastAsia="TimesNewRomanPSMT" w:cs="Arial"/>
                <w:bCs/>
              </w:rPr>
              <w:t>Интернет страница Наручиоца</w:t>
            </w:r>
          </w:p>
        </w:tc>
        <w:tc>
          <w:tcPr>
            <w:tcW w:w="6213" w:type="dxa"/>
            <w:shd w:val="clear" w:color="auto" w:fill="auto"/>
          </w:tcPr>
          <w:p w14:paraId="205CBA98" w14:textId="54C19427" w:rsidR="002E12CC" w:rsidRPr="00E941EA" w:rsidRDefault="00554770" w:rsidP="00165A71">
            <w:pPr>
              <w:autoSpaceDE w:val="0"/>
              <w:autoSpaceDN w:val="0"/>
              <w:adjustRightInd w:val="0"/>
              <w:jc w:val="center"/>
              <w:rPr>
                <w:rFonts w:eastAsia="Arial Unicode MS" w:cs="Arial"/>
                <w:kern w:val="1"/>
                <w:u w:val="single"/>
                <w:lang w:eastAsia="ar-SA"/>
              </w:rPr>
            </w:pPr>
            <w:hyperlink r:id="rId165" w:history="1">
              <w:r w:rsidR="004276AD" w:rsidRPr="00E941EA">
                <w:rPr>
                  <w:rStyle w:val="Hyperlink"/>
                  <w:rFonts w:eastAsia="Arial Unicode MS" w:cs="Arial"/>
                  <w:color w:val="auto"/>
                  <w:kern w:val="1"/>
                  <w:lang w:eastAsia="ar-SA"/>
                </w:rPr>
                <w:t>www.eps.rs</w:t>
              </w:r>
            </w:hyperlink>
          </w:p>
        </w:tc>
      </w:tr>
      <w:tr w:rsidR="00E941EA" w:rsidRPr="00E941EA" w14:paraId="249C7C84" w14:textId="77777777" w:rsidTr="002E12CC">
        <w:tc>
          <w:tcPr>
            <w:tcW w:w="3032" w:type="dxa"/>
            <w:shd w:val="clear" w:color="auto" w:fill="auto"/>
          </w:tcPr>
          <w:p w14:paraId="603E0F36" w14:textId="77777777" w:rsidR="004276AD" w:rsidRPr="00E941EA" w:rsidRDefault="004276AD" w:rsidP="004276AD">
            <w:pPr>
              <w:autoSpaceDE w:val="0"/>
              <w:autoSpaceDN w:val="0"/>
              <w:adjustRightInd w:val="0"/>
              <w:jc w:val="center"/>
              <w:rPr>
                <w:rFonts w:eastAsia="TimesNewRomanPSMT" w:cs="Arial"/>
                <w:bCs/>
              </w:rPr>
            </w:pPr>
            <w:r w:rsidRPr="00E941EA">
              <w:rPr>
                <w:rFonts w:eastAsia="TimesNewRomanPSMT" w:cs="Arial"/>
                <w:bCs/>
              </w:rPr>
              <w:t>Врста поступка</w:t>
            </w:r>
          </w:p>
        </w:tc>
        <w:tc>
          <w:tcPr>
            <w:tcW w:w="6213" w:type="dxa"/>
            <w:shd w:val="clear" w:color="auto" w:fill="auto"/>
            <w:vAlign w:val="center"/>
          </w:tcPr>
          <w:p w14:paraId="47DA813B" w14:textId="52630B70" w:rsidR="004276AD" w:rsidRPr="00E941EA" w:rsidRDefault="004276AD" w:rsidP="00D34466">
            <w:pPr>
              <w:autoSpaceDE w:val="0"/>
              <w:autoSpaceDN w:val="0"/>
              <w:adjustRightInd w:val="0"/>
              <w:jc w:val="center"/>
              <w:rPr>
                <w:rFonts w:eastAsia="TimesNewRomanPSMT" w:cs="Arial"/>
                <w:bCs/>
                <w:lang w:val="sr-Cyrl-RS"/>
              </w:rPr>
            </w:pPr>
            <w:r w:rsidRPr="00E941EA">
              <w:rPr>
                <w:rFonts w:eastAsia="TimesNewRomanPSMT" w:cs="Arial"/>
                <w:bCs/>
              </w:rPr>
              <w:t xml:space="preserve">   </w:t>
            </w:r>
            <w:r w:rsidR="00D34466" w:rsidRPr="00E941EA">
              <w:rPr>
                <w:rFonts w:eastAsia="TimesNewRomanPSMT" w:cs="Arial"/>
                <w:bCs/>
                <w:lang w:val="sr-Cyrl-RS"/>
              </w:rPr>
              <w:t>Отворени поступак</w:t>
            </w:r>
          </w:p>
        </w:tc>
      </w:tr>
      <w:tr w:rsidR="00E941EA" w:rsidRPr="00E941EA" w14:paraId="32DDE87A" w14:textId="77777777" w:rsidTr="002E12CC">
        <w:trPr>
          <w:trHeight w:val="575"/>
        </w:trPr>
        <w:tc>
          <w:tcPr>
            <w:tcW w:w="3032" w:type="dxa"/>
            <w:shd w:val="clear" w:color="auto" w:fill="auto"/>
          </w:tcPr>
          <w:p w14:paraId="16D3E7C0" w14:textId="77777777" w:rsidR="004276AD" w:rsidRPr="00E941EA" w:rsidRDefault="004276AD" w:rsidP="004276AD">
            <w:pPr>
              <w:autoSpaceDE w:val="0"/>
              <w:autoSpaceDN w:val="0"/>
              <w:adjustRightInd w:val="0"/>
              <w:jc w:val="center"/>
              <w:rPr>
                <w:rFonts w:eastAsia="TimesNewRomanPSMT" w:cs="Arial"/>
                <w:bCs/>
              </w:rPr>
            </w:pPr>
            <w:r w:rsidRPr="00E941EA">
              <w:rPr>
                <w:rFonts w:eastAsia="TimesNewRomanPSMT" w:cs="Arial"/>
                <w:bCs/>
              </w:rPr>
              <w:t>Предмет јавне набавке</w:t>
            </w:r>
          </w:p>
        </w:tc>
        <w:tc>
          <w:tcPr>
            <w:tcW w:w="6213" w:type="dxa"/>
            <w:shd w:val="clear" w:color="auto" w:fill="auto"/>
          </w:tcPr>
          <w:p w14:paraId="5A3B3D65" w14:textId="739BB8CD" w:rsidR="004276AD" w:rsidRPr="00E941EA" w:rsidRDefault="004276AD" w:rsidP="002E12CC">
            <w:pPr>
              <w:pStyle w:val="Heading10"/>
              <w:jc w:val="center"/>
              <w:rPr>
                <w:rFonts w:cs="Arial"/>
                <w:b w:val="0"/>
              </w:rPr>
            </w:pPr>
            <w:bookmarkStart w:id="16" w:name="_Toc442559877"/>
            <w:r w:rsidRPr="00E941EA">
              <w:rPr>
                <w:rFonts w:cs="Arial"/>
                <w:b w:val="0"/>
              </w:rPr>
              <w:t xml:space="preserve">Набавка </w:t>
            </w:r>
            <w:r w:rsidR="006B1D1C" w:rsidRPr="00E941EA">
              <w:rPr>
                <w:rFonts w:cs="Arial"/>
                <w:b w:val="0"/>
                <w:lang w:val="sr-Cyrl-RS"/>
              </w:rPr>
              <w:t>услуга</w:t>
            </w:r>
            <w:r w:rsidRPr="00E941EA">
              <w:rPr>
                <w:rFonts w:cs="Arial"/>
                <w:b w:val="0"/>
              </w:rPr>
              <w:t xml:space="preserve">: </w:t>
            </w:r>
            <w:bookmarkEnd w:id="16"/>
            <w:r w:rsidR="009C0997">
              <w:rPr>
                <w:rFonts w:cs="Arial"/>
              </w:rPr>
              <w:t>ТЕКУЋЕ И ИНТЕРВЕНТНО ОДРЖАВАЊЕ 110 KV И 35 KV ПОСТРОЈЕЊА У ТЕ КОСТОЛАЦ А</w:t>
            </w:r>
          </w:p>
          <w:p w14:paraId="2DAF22FC" w14:textId="77777777" w:rsidR="004276AD" w:rsidRPr="00E941EA" w:rsidRDefault="004276AD" w:rsidP="004276AD">
            <w:pPr>
              <w:rPr>
                <w:rFonts w:cs="Arial"/>
                <w:lang w:val="ru-RU"/>
              </w:rPr>
            </w:pPr>
          </w:p>
        </w:tc>
      </w:tr>
      <w:tr w:rsidR="00E941EA" w:rsidRPr="00E941EA" w14:paraId="5556B36F" w14:textId="77777777" w:rsidTr="002E12CC">
        <w:trPr>
          <w:trHeight w:val="995"/>
        </w:trPr>
        <w:tc>
          <w:tcPr>
            <w:tcW w:w="3032" w:type="dxa"/>
            <w:shd w:val="clear" w:color="auto" w:fill="auto"/>
          </w:tcPr>
          <w:p w14:paraId="17324962" w14:textId="5C948AA1" w:rsidR="002E12CC" w:rsidRPr="00E941EA" w:rsidRDefault="00165A71" w:rsidP="00165A71">
            <w:pPr>
              <w:autoSpaceDE w:val="0"/>
              <w:autoSpaceDN w:val="0"/>
              <w:adjustRightInd w:val="0"/>
              <w:rPr>
                <w:rFonts w:eastAsia="TimesNewRomanPSMT" w:cs="Arial"/>
                <w:bCs/>
              </w:rPr>
            </w:pPr>
            <w:r w:rsidRPr="00E941EA">
              <w:rPr>
                <w:rFonts w:eastAsia="TimesNewRomanPSMT" w:cs="Arial"/>
                <w:bCs/>
                <w:lang w:val="ru-RU"/>
              </w:rPr>
              <w:t xml:space="preserve">     </w:t>
            </w:r>
            <w:r w:rsidR="002E12CC" w:rsidRPr="00E941EA">
              <w:rPr>
                <w:rFonts w:cs="Arial"/>
              </w:rPr>
              <w:t>Опис сваке партије</w:t>
            </w:r>
          </w:p>
        </w:tc>
        <w:tc>
          <w:tcPr>
            <w:tcW w:w="6213" w:type="dxa"/>
            <w:shd w:val="clear" w:color="auto" w:fill="auto"/>
            <w:vAlign w:val="center"/>
          </w:tcPr>
          <w:p w14:paraId="7F35FDCE" w14:textId="2028E98D" w:rsidR="002E12CC" w:rsidRPr="00E941EA" w:rsidRDefault="002E12CC" w:rsidP="00165A71">
            <w:pPr>
              <w:pStyle w:val="ListParagraph"/>
              <w:widowControl w:val="0"/>
              <w:ind w:left="0"/>
              <w:jc w:val="center"/>
              <w:rPr>
                <w:rFonts w:ascii="Arial" w:hAnsi="Arial" w:cs="Arial"/>
                <w:lang w:val="ru-RU"/>
              </w:rPr>
            </w:pPr>
            <w:r w:rsidRPr="00E941EA">
              <w:rPr>
                <w:rFonts w:ascii="Arial" w:hAnsi="Arial" w:cs="Arial"/>
              </w:rPr>
              <w:t>J</w:t>
            </w:r>
            <w:r w:rsidRPr="00E941EA">
              <w:rPr>
                <w:rFonts w:ascii="Arial" w:hAnsi="Arial" w:cs="Arial"/>
                <w:lang w:val="ru-RU"/>
              </w:rPr>
              <w:t>авна набавка није обликована по партијама</w:t>
            </w:r>
          </w:p>
        </w:tc>
      </w:tr>
      <w:tr w:rsidR="00E941EA" w:rsidRPr="00E941EA" w14:paraId="380F102F" w14:textId="77777777" w:rsidTr="002E12CC">
        <w:trPr>
          <w:trHeight w:val="594"/>
        </w:trPr>
        <w:tc>
          <w:tcPr>
            <w:tcW w:w="3032" w:type="dxa"/>
            <w:shd w:val="clear" w:color="auto" w:fill="auto"/>
          </w:tcPr>
          <w:p w14:paraId="062C5C60" w14:textId="77777777" w:rsidR="004276AD" w:rsidRPr="00E941EA" w:rsidRDefault="004276AD" w:rsidP="004276AD">
            <w:pPr>
              <w:autoSpaceDE w:val="0"/>
              <w:autoSpaceDN w:val="0"/>
              <w:adjustRightInd w:val="0"/>
              <w:jc w:val="center"/>
              <w:rPr>
                <w:rFonts w:eastAsia="TimesNewRomanPSMT" w:cs="Arial"/>
                <w:bCs/>
              </w:rPr>
            </w:pPr>
            <w:r w:rsidRPr="00E941EA">
              <w:rPr>
                <w:rFonts w:eastAsia="TimesNewRomanPSMT" w:cs="Arial"/>
                <w:bCs/>
              </w:rPr>
              <w:t>Циљ поступка</w:t>
            </w:r>
          </w:p>
        </w:tc>
        <w:tc>
          <w:tcPr>
            <w:tcW w:w="6213" w:type="dxa"/>
            <w:shd w:val="clear" w:color="auto" w:fill="auto"/>
          </w:tcPr>
          <w:p w14:paraId="60B228FB" w14:textId="77777777" w:rsidR="004276AD" w:rsidRPr="00E941EA" w:rsidRDefault="004276AD" w:rsidP="004276AD">
            <w:pPr>
              <w:autoSpaceDE w:val="0"/>
              <w:autoSpaceDN w:val="0"/>
              <w:adjustRightInd w:val="0"/>
              <w:jc w:val="center"/>
              <w:rPr>
                <w:rFonts w:eastAsia="TimesNewRomanPSMT" w:cs="Arial"/>
                <w:bCs/>
              </w:rPr>
            </w:pPr>
            <w:r w:rsidRPr="00E941EA">
              <w:rPr>
                <w:rFonts w:eastAsia="TimesNewRomanPSMT" w:cs="Arial"/>
                <w:bCs/>
              </w:rPr>
              <w:t xml:space="preserve"> Закључење Уговора о јавној набавци </w:t>
            </w:r>
          </w:p>
          <w:p w14:paraId="6EE0905C" w14:textId="49973C79" w:rsidR="002E12CC" w:rsidRPr="00E941EA" w:rsidRDefault="002E12CC" w:rsidP="002E12CC">
            <w:pPr>
              <w:autoSpaceDE w:val="0"/>
              <w:autoSpaceDN w:val="0"/>
              <w:adjustRightInd w:val="0"/>
              <w:rPr>
                <w:rFonts w:eastAsia="TimesNewRomanPSMT" w:cs="Arial"/>
                <w:b/>
                <w:bCs/>
              </w:rPr>
            </w:pPr>
          </w:p>
        </w:tc>
      </w:tr>
      <w:tr w:rsidR="007D76DE" w:rsidRPr="00E941EA" w14:paraId="5CB4A234" w14:textId="77777777" w:rsidTr="002E12CC">
        <w:trPr>
          <w:trHeight w:val="1057"/>
        </w:trPr>
        <w:tc>
          <w:tcPr>
            <w:tcW w:w="3032" w:type="dxa"/>
            <w:shd w:val="clear" w:color="auto" w:fill="auto"/>
          </w:tcPr>
          <w:p w14:paraId="34ECB12B" w14:textId="77777777" w:rsidR="004276AD" w:rsidRPr="00E941EA" w:rsidRDefault="004276AD" w:rsidP="004276AD">
            <w:pPr>
              <w:autoSpaceDE w:val="0"/>
              <w:autoSpaceDN w:val="0"/>
              <w:adjustRightInd w:val="0"/>
              <w:jc w:val="center"/>
              <w:rPr>
                <w:rFonts w:eastAsia="TimesNewRomanPSMT" w:cs="Arial"/>
                <w:bCs/>
              </w:rPr>
            </w:pPr>
          </w:p>
          <w:p w14:paraId="77558D25" w14:textId="77777777" w:rsidR="004276AD" w:rsidRPr="00E941EA" w:rsidRDefault="004276AD" w:rsidP="004276AD">
            <w:pPr>
              <w:autoSpaceDE w:val="0"/>
              <w:autoSpaceDN w:val="0"/>
              <w:adjustRightInd w:val="0"/>
              <w:jc w:val="center"/>
              <w:rPr>
                <w:rFonts w:eastAsia="TimesNewRomanPSMT" w:cs="Arial"/>
                <w:bCs/>
              </w:rPr>
            </w:pPr>
            <w:r w:rsidRPr="00E941EA">
              <w:rPr>
                <w:rFonts w:eastAsia="TimesNewRomanPSMT" w:cs="Arial"/>
                <w:bCs/>
              </w:rPr>
              <w:t>Контакт</w:t>
            </w:r>
          </w:p>
        </w:tc>
        <w:tc>
          <w:tcPr>
            <w:tcW w:w="6213" w:type="dxa"/>
            <w:shd w:val="clear" w:color="auto" w:fill="auto"/>
            <w:vAlign w:val="center"/>
          </w:tcPr>
          <w:p w14:paraId="2814AC12" w14:textId="69BEA58D" w:rsidR="004276AD" w:rsidRPr="009C0997" w:rsidRDefault="009C0997" w:rsidP="004276AD">
            <w:pPr>
              <w:jc w:val="center"/>
              <w:rPr>
                <w:rFonts w:cs="Arial"/>
                <w:i/>
              </w:rPr>
            </w:pPr>
            <w:r>
              <w:rPr>
                <w:rFonts w:cs="Arial"/>
                <w:lang w:val="sr-Cyrl-RS"/>
              </w:rPr>
              <w:t>Слађана Лалић</w:t>
            </w:r>
          </w:p>
          <w:p w14:paraId="3C19EA1C" w14:textId="6C6D9CE7" w:rsidR="004276AD" w:rsidRPr="00983CF8" w:rsidRDefault="004276AD" w:rsidP="004276AD">
            <w:pPr>
              <w:jc w:val="center"/>
              <w:rPr>
                <w:rFonts w:cs="Arial"/>
                <w:b/>
                <w:lang w:val="sr-Cyrl-CS"/>
              </w:rPr>
            </w:pPr>
            <w:r w:rsidRPr="00983CF8">
              <w:rPr>
                <w:rFonts w:cs="Arial"/>
                <w:b/>
              </w:rPr>
              <w:t>e</w:t>
            </w:r>
            <w:r w:rsidRPr="00983CF8">
              <w:rPr>
                <w:rFonts w:cs="Arial"/>
                <w:b/>
                <w:lang w:val="ru-RU"/>
              </w:rPr>
              <w:t>-</w:t>
            </w:r>
            <w:r w:rsidRPr="00983CF8">
              <w:rPr>
                <w:rFonts w:cs="Arial"/>
                <w:b/>
              </w:rPr>
              <w:t>mail</w:t>
            </w:r>
            <w:r w:rsidRPr="00983CF8">
              <w:rPr>
                <w:rFonts w:cs="Arial"/>
                <w:b/>
                <w:lang w:val="ru-RU"/>
              </w:rPr>
              <w:t xml:space="preserve">: </w:t>
            </w:r>
            <w:r w:rsidR="009C0997">
              <w:rPr>
                <w:rFonts w:cs="Arial"/>
                <w:b/>
              </w:rPr>
              <w:t>sladjana.lalic</w:t>
            </w:r>
            <w:r w:rsidR="00165A71" w:rsidRPr="00983CF8">
              <w:rPr>
                <w:rFonts w:cs="Arial"/>
                <w:b/>
                <w:lang w:val="ru-RU"/>
              </w:rPr>
              <w:t>@</w:t>
            </w:r>
            <w:r w:rsidR="00165A71" w:rsidRPr="00983CF8">
              <w:rPr>
                <w:rFonts w:cs="Arial"/>
                <w:b/>
              </w:rPr>
              <w:t>te</w:t>
            </w:r>
            <w:r w:rsidR="00165A71" w:rsidRPr="00983CF8">
              <w:rPr>
                <w:rFonts w:cs="Arial"/>
                <w:b/>
                <w:lang w:val="ru-RU"/>
              </w:rPr>
              <w:t>-</w:t>
            </w:r>
            <w:r w:rsidR="00165A71" w:rsidRPr="00983CF8">
              <w:rPr>
                <w:rFonts w:cs="Arial"/>
                <w:b/>
              </w:rPr>
              <w:t>ko</w:t>
            </w:r>
            <w:r w:rsidR="00165A71" w:rsidRPr="00983CF8">
              <w:rPr>
                <w:rFonts w:cs="Arial"/>
                <w:b/>
                <w:lang w:val="ru-RU"/>
              </w:rPr>
              <w:t>.</w:t>
            </w:r>
            <w:r w:rsidR="00165A71" w:rsidRPr="00983CF8">
              <w:rPr>
                <w:rFonts w:cs="Arial"/>
                <w:b/>
              </w:rPr>
              <w:t>rs</w:t>
            </w:r>
          </w:p>
          <w:p w14:paraId="4936F728" w14:textId="77777777" w:rsidR="004276AD" w:rsidRPr="00E941EA" w:rsidRDefault="004276AD" w:rsidP="004276AD">
            <w:pPr>
              <w:jc w:val="center"/>
              <w:rPr>
                <w:rFonts w:cs="Arial"/>
                <w:lang w:val="ru-RU"/>
              </w:rPr>
            </w:pPr>
          </w:p>
        </w:tc>
      </w:tr>
    </w:tbl>
    <w:p w14:paraId="22DA53FA" w14:textId="77777777" w:rsidR="00FA0E61" w:rsidRPr="00E941EA" w:rsidRDefault="00FA0E61" w:rsidP="000C50A0">
      <w:pPr>
        <w:spacing w:before="0"/>
        <w:rPr>
          <w:rFonts w:cs="Arial"/>
          <w:lang w:val="ru-RU"/>
        </w:rPr>
      </w:pPr>
    </w:p>
    <w:p w14:paraId="1F2CF4EE" w14:textId="77777777" w:rsidR="002E12CC" w:rsidRPr="00E941EA" w:rsidRDefault="002E12CC" w:rsidP="000C50A0">
      <w:pPr>
        <w:spacing w:before="0"/>
        <w:rPr>
          <w:rFonts w:cs="Arial"/>
          <w:lang w:val="ru-RU"/>
        </w:rPr>
      </w:pPr>
    </w:p>
    <w:p w14:paraId="1ABD04B6" w14:textId="70E69043" w:rsidR="002E12CC" w:rsidRPr="00E941EA" w:rsidRDefault="002E12CC" w:rsidP="00250044">
      <w:pPr>
        <w:pStyle w:val="Heading10"/>
        <w:numPr>
          <w:ilvl w:val="0"/>
          <w:numId w:val="14"/>
        </w:numPr>
        <w:jc w:val="both"/>
        <w:rPr>
          <w:rFonts w:cs="Arial"/>
          <w:lang w:val="sr-Cyrl-RS"/>
        </w:rPr>
      </w:pPr>
      <w:bookmarkStart w:id="17" w:name="_Toc442559878"/>
      <w:bookmarkStart w:id="18" w:name="_Toc427817448"/>
      <w:r w:rsidRPr="00E941EA">
        <w:rPr>
          <w:rFonts w:cs="Arial"/>
          <w:lang w:val="sr-Cyrl-RS"/>
        </w:rPr>
        <w:t>ПОДАЦИ О ПРЕДМЕТУ ЈАВНЕ НАБАВКЕ</w:t>
      </w:r>
    </w:p>
    <w:p w14:paraId="3EA212D5" w14:textId="2C7789C0" w:rsidR="002E12CC" w:rsidRPr="00E941EA" w:rsidRDefault="002E12CC" w:rsidP="0032186E">
      <w:pPr>
        <w:pStyle w:val="Heading10"/>
        <w:ind w:left="0" w:firstLine="0"/>
        <w:jc w:val="both"/>
        <w:rPr>
          <w:rFonts w:cs="Arial"/>
          <w:lang w:val="sr-Cyrl-RS"/>
        </w:rPr>
      </w:pPr>
      <w:r w:rsidRPr="00E941EA">
        <w:rPr>
          <w:rFonts w:cs="Arial"/>
          <w:lang w:val="sr-Cyrl-RS"/>
        </w:rPr>
        <w:t xml:space="preserve">2.1 Опис предмета јавне набавке, назив и ознака из општег речника </w:t>
      </w:r>
      <w:r w:rsidR="0032186E" w:rsidRPr="00E941EA">
        <w:rPr>
          <w:rFonts w:cs="Arial"/>
          <w:lang w:val="sr-Cyrl-RS"/>
        </w:rPr>
        <w:t xml:space="preserve"> </w:t>
      </w:r>
      <w:r w:rsidRPr="00E941EA">
        <w:rPr>
          <w:rFonts w:cs="Arial"/>
          <w:lang w:val="sr-Cyrl-RS"/>
        </w:rPr>
        <w:t>набавке</w:t>
      </w:r>
    </w:p>
    <w:p w14:paraId="7350BAF1" w14:textId="77777777" w:rsidR="0032186E" w:rsidRPr="00E941EA" w:rsidRDefault="0032186E" w:rsidP="0032186E">
      <w:pPr>
        <w:rPr>
          <w:rFonts w:cs="Arial"/>
          <w:lang w:val="sr-Cyrl-RS" w:eastAsia="ar-SA"/>
        </w:rPr>
      </w:pPr>
    </w:p>
    <w:p w14:paraId="6FE4CBFA" w14:textId="7A4EDBC8" w:rsidR="008D0D9B" w:rsidRPr="00E941EA" w:rsidRDefault="002E12CC" w:rsidP="008D0D9B">
      <w:pPr>
        <w:spacing w:before="0"/>
        <w:rPr>
          <w:rFonts w:cs="Arial"/>
          <w:lang w:val="sr-Cyrl-RS" w:eastAsia="zh-CN"/>
        </w:rPr>
      </w:pPr>
      <w:r w:rsidRPr="00E941EA">
        <w:rPr>
          <w:rFonts w:cs="Arial"/>
          <w:lang w:val="ru-RU" w:eastAsia="zh-CN"/>
        </w:rPr>
        <w:t xml:space="preserve">Опис предмета јавне набавке: </w:t>
      </w:r>
      <w:r w:rsidR="009C0997">
        <w:rPr>
          <w:rFonts w:cs="Arial"/>
          <w:b/>
          <w:lang w:val="sr-Cyrl-RS" w:eastAsia="zh-CN"/>
        </w:rPr>
        <w:t>ТЕКУЋЕ И ИНТЕРВЕНТНО ОДРЖАВАЊЕ 110 KV И 35 KV ПОСТРОЈЕЊА У ТЕ КОСТОЛАЦ А</w:t>
      </w:r>
    </w:p>
    <w:p w14:paraId="35EB1502" w14:textId="339D51FC" w:rsidR="00C36D28" w:rsidRPr="00E63F94" w:rsidRDefault="002E12CC" w:rsidP="00C36D28">
      <w:pPr>
        <w:rPr>
          <w:rFonts w:cs="Arial"/>
          <w:lang w:val="sr-Cyrl-RS"/>
        </w:rPr>
      </w:pPr>
      <w:r w:rsidRPr="00E941EA">
        <w:rPr>
          <w:rFonts w:cs="Arial"/>
          <w:lang w:val="ru-RU" w:eastAsia="zh-CN"/>
        </w:rPr>
        <w:t>Назив из општег речника набавке:</w:t>
      </w:r>
      <w:r w:rsidR="008D0D9B" w:rsidRPr="00E941EA">
        <w:rPr>
          <w:rFonts w:cs="Arial"/>
          <w:lang w:val="sr-Cyrl-RS" w:eastAsia="zh-CN"/>
        </w:rPr>
        <w:t xml:space="preserve"> </w:t>
      </w:r>
      <w:r w:rsidR="009C0997">
        <w:t>Услуге поправке и одржавања електричних уређаја, апарата и припадајуће опреме</w:t>
      </w:r>
    </w:p>
    <w:p w14:paraId="629103F8" w14:textId="1C4FA148" w:rsidR="002E12CC" w:rsidRPr="00E941EA" w:rsidRDefault="002E12CC" w:rsidP="00C36D28">
      <w:pPr>
        <w:ind w:right="-14"/>
        <w:rPr>
          <w:rFonts w:cs="Arial"/>
          <w:lang w:val="ru-RU" w:eastAsia="zh-CN"/>
        </w:rPr>
      </w:pPr>
    </w:p>
    <w:p w14:paraId="70523993" w14:textId="540A08E5" w:rsidR="002E12CC" w:rsidRPr="00983CF8" w:rsidRDefault="002E12CC" w:rsidP="009C0997">
      <w:pPr>
        <w:tabs>
          <w:tab w:val="left" w:pos="5130"/>
        </w:tabs>
        <w:spacing w:before="0"/>
        <w:rPr>
          <w:rFonts w:cs="Arial"/>
          <w:lang w:val="sr-Cyrl-CS" w:eastAsia="zh-CN"/>
        </w:rPr>
      </w:pPr>
      <w:r w:rsidRPr="00E941EA">
        <w:rPr>
          <w:rFonts w:cs="Arial"/>
          <w:lang w:val="ru-RU" w:eastAsia="zh-CN"/>
        </w:rPr>
        <w:t>Ознака из општег речника набавке:</w:t>
      </w:r>
      <w:r w:rsidR="00C36D28" w:rsidRPr="00C36D28">
        <w:rPr>
          <w:rFonts w:cs="Arial"/>
          <w:lang w:val="sr-Cyrl-CS"/>
        </w:rPr>
        <w:t xml:space="preserve"> </w:t>
      </w:r>
      <w:r w:rsidR="009C0997">
        <w:t>50532000</w:t>
      </w:r>
      <w:r w:rsidR="009C0997">
        <w:rPr>
          <w:rFonts w:eastAsia="Arial" w:cs="Arial"/>
          <w:color w:val="000000"/>
        </w:rPr>
        <w:tab/>
      </w:r>
    </w:p>
    <w:p w14:paraId="7314C023" w14:textId="77777777" w:rsidR="0032186E" w:rsidRPr="00E941EA" w:rsidRDefault="0032186E" w:rsidP="0032186E">
      <w:pPr>
        <w:spacing w:before="0"/>
        <w:rPr>
          <w:rFonts w:cs="Arial"/>
          <w:lang w:val="sr-Cyrl-RS" w:eastAsia="zh-CN"/>
        </w:rPr>
      </w:pPr>
    </w:p>
    <w:p w14:paraId="1D77BF9B" w14:textId="77777777" w:rsidR="002E12CC" w:rsidRPr="00E941EA" w:rsidRDefault="002E12CC" w:rsidP="0032186E">
      <w:pPr>
        <w:spacing w:before="0"/>
        <w:rPr>
          <w:rFonts w:cs="Arial"/>
          <w:lang w:eastAsia="zh-CN"/>
        </w:rPr>
      </w:pPr>
      <w:r w:rsidRPr="00E941EA">
        <w:rPr>
          <w:rFonts w:cs="Arial"/>
          <w:lang w:val="ru-RU" w:eastAsia="zh-CN"/>
        </w:rPr>
        <w:t xml:space="preserve">Детаљани подаци о предмету набавке наведени су у техничкој спецификацији (поглавље 3. </w:t>
      </w:r>
      <w:r w:rsidRPr="00E941EA">
        <w:rPr>
          <w:rFonts w:cs="Arial"/>
          <w:lang w:eastAsia="zh-CN"/>
        </w:rPr>
        <w:t>Конкурсне документације)</w:t>
      </w:r>
    </w:p>
    <w:p w14:paraId="79874CEA" w14:textId="77777777" w:rsidR="0032186E" w:rsidRPr="00E941EA" w:rsidRDefault="0032186E" w:rsidP="002E12CC">
      <w:pPr>
        <w:tabs>
          <w:tab w:val="left" w:pos="1134"/>
        </w:tabs>
        <w:rPr>
          <w:rFonts w:cs="Arial"/>
          <w:lang w:val="sr-Cyrl-RS"/>
        </w:rPr>
      </w:pPr>
    </w:p>
    <w:p w14:paraId="555E89C0" w14:textId="77777777" w:rsidR="000C3BC2" w:rsidRPr="00E941EA" w:rsidRDefault="000C3BC2" w:rsidP="002E12CC">
      <w:pPr>
        <w:tabs>
          <w:tab w:val="left" w:pos="1134"/>
        </w:tabs>
        <w:rPr>
          <w:rFonts w:cs="Arial"/>
          <w:lang w:val="sr-Cyrl-RS"/>
        </w:rPr>
      </w:pPr>
    </w:p>
    <w:p w14:paraId="26D776B9" w14:textId="77777777" w:rsidR="000C3BC2" w:rsidRPr="00E941EA" w:rsidRDefault="000C3BC2" w:rsidP="002E12CC">
      <w:pPr>
        <w:tabs>
          <w:tab w:val="left" w:pos="1134"/>
        </w:tabs>
        <w:rPr>
          <w:rFonts w:cs="Arial"/>
          <w:lang w:val="sr-Cyrl-RS"/>
        </w:rPr>
      </w:pPr>
    </w:p>
    <w:p w14:paraId="32F2673B" w14:textId="77777777" w:rsidR="000C3BC2" w:rsidRPr="00E941EA" w:rsidRDefault="000C3BC2" w:rsidP="002E12CC">
      <w:pPr>
        <w:tabs>
          <w:tab w:val="left" w:pos="1134"/>
        </w:tabs>
        <w:rPr>
          <w:rFonts w:cs="Arial"/>
          <w:lang w:val="sr-Cyrl-RS"/>
        </w:rPr>
      </w:pPr>
    </w:p>
    <w:p w14:paraId="186F1BFA" w14:textId="77777777" w:rsidR="000C3BC2" w:rsidRPr="00E941EA" w:rsidRDefault="000C3BC2" w:rsidP="002E12CC">
      <w:pPr>
        <w:tabs>
          <w:tab w:val="left" w:pos="1134"/>
        </w:tabs>
        <w:rPr>
          <w:rFonts w:cs="Arial"/>
          <w:lang w:val="sr-Cyrl-RS"/>
        </w:rPr>
      </w:pPr>
    </w:p>
    <w:p w14:paraId="4A11C646" w14:textId="77777777" w:rsidR="000C3BC2" w:rsidRPr="00E941EA" w:rsidRDefault="000C3BC2" w:rsidP="002E12CC">
      <w:pPr>
        <w:tabs>
          <w:tab w:val="left" w:pos="1134"/>
        </w:tabs>
        <w:rPr>
          <w:rFonts w:cs="Arial"/>
          <w:lang w:val="sr-Cyrl-RS"/>
        </w:rPr>
      </w:pPr>
    </w:p>
    <w:p w14:paraId="64D38C71" w14:textId="77777777" w:rsidR="0008074E" w:rsidRPr="00E941EA" w:rsidRDefault="0008074E" w:rsidP="002E12CC">
      <w:pPr>
        <w:tabs>
          <w:tab w:val="left" w:pos="1134"/>
        </w:tabs>
        <w:rPr>
          <w:rFonts w:cs="Arial"/>
          <w:lang w:val="sr-Cyrl-RS"/>
        </w:rPr>
      </w:pPr>
    </w:p>
    <w:p w14:paraId="1A03F4CF" w14:textId="77777777" w:rsidR="00473CCE" w:rsidRPr="00E941EA" w:rsidRDefault="00473CCE" w:rsidP="002E12CC">
      <w:pPr>
        <w:tabs>
          <w:tab w:val="left" w:pos="1134"/>
        </w:tabs>
        <w:rPr>
          <w:rFonts w:cs="Arial"/>
          <w:lang w:val="sr-Cyrl-RS"/>
        </w:rPr>
      </w:pPr>
    </w:p>
    <w:bookmarkEnd w:id="17"/>
    <w:p w14:paraId="280952CC" w14:textId="77777777" w:rsidR="006B1D1C" w:rsidRPr="00E941EA" w:rsidRDefault="006B1D1C" w:rsidP="00250044">
      <w:pPr>
        <w:pStyle w:val="Heading10"/>
        <w:numPr>
          <w:ilvl w:val="0"/>
          <w:numId w:val="14"/>
        </w:numPr>
        <w:jc w:val="both"/>
        <w:rPr>
          <w:rFonts w:cs="Arial"/>
          <w:lang w:val="sr-Cyrl-RS"/>
        </w:rPr>
      </w:pPr>
      <w:r w:rsidRPr="00E941EA">
        <w:rPr>
          <w:rFonts w:cs="Arial"/>
        </w:rPr>
        <w:t>ТЕХНИЧК</w:t>
      </w:r>
      <w:r w:rsidRPr="00E941EA">
        <w:rPr>
          <w:rFonts w:cs="Arial"/>
          <w:lang w:val="sr-Cyrl-RS"/>
        </w:rPr>
        <w:t>А</w:t>
      </w:r>
      <w:r w:rsidRPr="00E941EA">
        <w:rPr>
          <w:rFonts w:cs="Arial"/>
        </w:rPr>
        <w:t xml:space="preserve"> </w:t>
      </w:r>
      <w:r w:rsidRPr="00E941EA">
        <w:rPr>
          <w:rFonts w:cs="Arial"/>
          <w:lang w:val="sr-Cyrl-RS"/>
        </w:rPr>
        <w:t>СПЕЦИФИКАЦИЈА</w:t>
      </w:r>
      <w:r w:rsidRPr="00E941EA">
        <w:rPr>
          <w:rFonts w:cs="Arial"/>
        </w:rPr>
        <w:t xml:space="preserve"> </w:t>
      </w:r>
    </w:p>
    <w:p w14:paraId="08BA3308" w14:textId="77777777" w:rsidR="006B1D1C" w:rsidRPr="00E941EA" w:rsidRDefault="006B1D1C" w:rsidP="006B1D1C">
      <w:pPr>
        <w:rPr>
          <w:rFonts w:cs="Arial"/>
          <w:b/>
          <w:lang w:val="sr-Cyrl-RS"/>
        </w:rPr>
      </w:pPr>
      <w:r w:rsidRPr="00E941EA">
        <w:rPr>
          <w:rFonts w:cs="Arial"/>
          <w:lang w:val="sr-Cyrl-RS"/>
        </w:rPr>
        <w:t>(Врста, техничке карактеристике, квалитет, обим и опис услуга,</w:t>
      </w:r>
      <w:r w:rsidRPr="00E941EA">
        <w:rPr>
          <w:rFonts w:cs="Arial"/>
          <w:lang w:val="ru-RU"/>
        </w:rPr>
        <w:t xml:space="preserve"> </w:t>
      </w:r>
      <w:r w:rsidRPr="00E941EA">
        <w:rPr>
          <w:rFonts w:cs="Arial"/>
          <w:lang w:val="sr-Cyrl-RS"/>
        </w:rPr>
        <w:t>техничка документација и планови, начин спровођења контроле и обезбеђивања гаранције квалитета, рок извршења, место извршења услуга, гарантни рок, евентуалне додатне услуге и сл.)</w:t>
      </w:r>
    </w:p>
    <w:p w14:paraId="6A4461FE" w14:textId="77777777" w:rsidR="006B1D1C" w:rsidRDefault="006B1D1C" w:rsidP="006B1D1C">
      <w:pPr>
        <w:pStyle w:val="Heading10"/>
        <w:ind w:left="0" w:firstLine="0"/>
        <w:jc w:val="both"/>
        <w:rPr>
          <w:rFonts w:cs="Arial"/>
          <w:lang w:val="sr-Cyrl-RS"/>
        </w:rPr>
      </w:pPr>
      <w:bookmarkStart w:id="19" w:name="_Toc441651541"/>
      <w:bookmarkStart w:id="20" w:name="_Toc442559879"/>
      <w:r w:rsidRPr="00E941EA">
        <w:rPr>
          <w:rFonts w:cs="Arial"/>
          <w:lang w:val="sr-Cyrl-RS"/>
        </w:rPr>
        <w:t xml:space="preserve">3.1 Врста и обим </w:t>
      </w:r>
      <w:bookmarkEnd w:id="19"/>
      <w:bookmarkEnd w:id="20"/>
      <w:r w:rsidRPr="00E941EA">
        <w:rPr>
          <w:rFonts w:cs="Arial"/>
          <w:lang w:val="sr-Cyrl-RS"/>
        </w:rPr>
        <w:t>услуга</w:t>
      </w:r>
    </w:p>
    <w:p w14:paraId="65335DEF" w14:textId="77777777" w:rsidR="009C0997" w:rsidRPr="009C0997" w:rsidRDefault="009C0997" w:rsidP="009C0997">
      <w:pPr>
        <w:rPr>
          <w:lang w:val="sr-Cyrl-RS" w:eastAsia="ar-SA"/>
        </w:rPr>
      </w:pPr>
    </w:p>
    <w:p w14:paraId="696D7137" w14:textId="77777777" w:rsidR="009C0997" w:rsidRPr="00097B09" w:rsidRDefault="009C0997" w:rsidP="009C0997">
      <w:pPr>
        <w:ind w:firstLine="720"/>
        <w:rPr>
          <w:rFonts w:cs="Arial"/>
        </w:rPr>
      </w:pPr>
      <w:r w:rsidRPr="00097B09">
        <w:rPr>
          <w:rFonts w:cs="Arial"/>
        </w:rPr>
        <w:t>Potrebno je obe</w:t>
      </w:r>
      <w:r w:rsidRPr="00097B09">
        <w:rPr>
          <w:rFonts w:cs="Arial"/>
          <w:lang w:val="sr-Latn-RS"/>
        </w:rPr>
        <w:t>z</w:t>
      </w:r>
      <w:r w:rsidRPr="00097B09">
        <w:rPr>
          <w:rFonts w:cs="Arial"/>
        </w:rPr>
        <w:t>bediti tekuće i interventno održavanje visokonaponske opreme u RP 110 kV u TE Kostolac A. Ponuđač mora da odgovori na poziv Naručioca u roku od 24 h bez obzira na vikende, praznike i sl.</w:t>
      </w:r>
    </w:p>
    <w:p w14:paraId="269D3B13" w14:textId="77777777" w:rsidR="009C0997" w:rsidRPr="00097B09" w:rsidRDefault="009C0997" w:rsidP="009C0997">
      <w:pPr>
        <w:ind w:firstLine="720"/>
        <w:rPr>
          <w:rFonts w:cs="Arial"/>
        </w:rPr>
      </w:pPr>
      <w:r w:rsidRPr="00097B09">
        <w:rPr>
          <w:rFonts w:cs="Arial"/>
        </w:rPr>
        <w:t>Oprema na koju se odnose radovi je:</w:t>
      </w:r>
    </w:p>
    <w:p w14:paraId="78F0178C" w14:textId="77777777" w:rsidR="009C0997" w:rsidRPr="00097B09" w:rsidRDefault="009C0997" w:rsidP="009C0997">
      <w:pPr>
        <w:numPr>
          <w:ilvl w:val="0"/>
          <w:numId w:val="37"/>
        </w:numPr>
        <w:spacing w:before="0"/>
        <w:jc w:val="left"/>
        <w:rPr>
          <w:rFonts w:cs="Arial"/>
        </w:rPr>
      </w:pPr>
      <w:r w:rsidRPr="00097B09">
        <w:rPr>
          <w:rFonts w:cs="Arial"/>
        </w:rPr>
        <w:t>110 kV prekidač sledećih karakterstika: 3-polni prekidač, 1250A, 123kV, 31.5kA, 80kA, 220V DC, SF6, tip  3AP1, 123kV Siemens sa 3 odvojena MOP (posebno za svaki pol prekida</w:t>
      </w:r>
      <w:r w:rsidRPr="00097B09">
        <w:rPr>
          <w:rFonts w:cs="Arial"/>
          <w:lang w:val="sr-Latn-RS"/>
        </w:rPr>
        <w:t>č</w:t>
      </w:r>
      <w:r w:rsidRPr="00097B09">
        <w:rPr>
          <w:rFonts w:cs="Arial"/>
        </w:rPr>
        <w:t>a)</w:t>
      </w:r>
    </w:p>
    <w:p w14:paraId="2DC45949" w14:textId="77777777" w:rsidR="009C0997" w:rsidRPr="00097B09" w:rsidRDefault="009C0997" w:rsidP="009C0997">
      <w:pPr>
        <w:numPr>
          <w:ilvl w:val="0"/>
          <w:numId w:val="37"/>
        </w:numPr>
        <w:spacing w:before="0"/>
        <w:jc w:val="left"/>
        <w:rPr>
          <w:rFonts w:cs="Arial"/>
        </w:rPr>
      </w:pPr>
      <w:r w:rsidRPr="00097B09">
        <w:rPr>
          <w:rFonts w:cs="Arial"/>
        </w:rPr>
        <w:t>rastavljač sledećih karakteristika: 3-polni rastavljač sa noževima za uzemljenje, 123kV, 1250A, 31.5kA, 80kA, 220V DC, ABS MINEL tipa RSZ 1232/MPS</w:t>
      </w:r>
    </w:p>
    <w:p w14:paraId="444F787A" w14:textId="16C3A500" w:rsidR="009C0997" w:rsidRPr="009C0997" w:rsidRDefault="009C0997" w:rsidP="009C0997">
      <w:pPr>
        <w:numPr>
          <w:ilvl w:val="0"/>
          <w:numId w:val="37"/>
        </w:numPr>
        <w:spacing w:before="0"/>
        <w:jc w:val="left"/>
        <w:rPr>
          <w:rFonts w:cs="Arial"/>
        </w:rPr>
      </w:pPr>
      <w:r w:rsidRPr="00097B09">
        <w:rPr>
          <w:rFonts w:cs="Arial"/>
        </w:rPr>
        <w:t>sabirnice, provodnici, izolatori</w:t>
      </w:r>
    </w:p>
    <w:p w14:paraId="37CDB66A" w14:textId="77777777" w:rsidR="009C0997" w:rsidRPr="00097B09" w:rsidRDefault="009C0997" w:rsidP="009C0997">
      <w:pPr>
        <w:ind w:left="720"/>
        <w:rPr>
          <w:rFonts w:cs="Arial"/>
        </w:rPr>
      </w:pPr>
      <w:r w:rsidRPr="00097B09">
        <w:rPr>
          <w:rFonts w:cs="Arial"/>
        </w:rPr>
        <w:t>Radovi:</w:t>
      </w:r>
    </w:p>
    <w:p w14:paraId="69DBCF08" w14:textId="77777777" w:rsidR="009C0997" w:rsidRPr="00097B09" w:rsidRDefault="009C0997" w:rsidP="009C0997">
      <w:pPr>
        <w:numPr>
          <w:ilvl w:val="0"/>
          <w:numId w:val="36"/>
        </w:numPr>
        <w:tabs>
          <w:tab w:val="clear" w:pos="1440"/>
          <w:tab w:val="num" w:pos="-5954"/>
        </w:tabs>
        <w:spacing w:before="0"/>
        <w:ind w:left="1134"/>
        <w:rPr>
          <w:rFonts w:cs="Arial"/>
        </w:rPr>
      </w:pPr>
      <w:r w:rsidRPr="00097B09">
        <w:rPr>
          <w:rFonts w:cs="Arial"/>
        </w:rPr>
        <w:t>snimanje padova napona na kontaktima</w:t>
      </w:r>
    </w:p>
    <w:p w14:paraId="30A24D89" w14:textId="77777777" w:rsidR="009C0997" w:rsidRPr="00097B09" w:rsidRDefault="009C0997" w:rsidP="009C0997">
      <w:pPr>
        <w:numPr>
          <w:ilvl w:val="0"/>
          <w:numId w:val="36"/>
        </w:numPr>
        <w:tabs>
          <w:tab w:val="clear" w:pos="1440"/>
          <w:tab w:val="num" w:pos="-5954"/>
        </w:tabs>
        <w:spacing w:before="0"/>
        <w:ind w:left="1134"/>
        <w:rPr>
          <w:rFonts w:cs="Arial"/>
        </w:rPr>
      </w:pPr>
      <w:r w:rsidRPr="00097B09">
        <w:rPr>
          <w:rFonts w:cs="Arial"/>
        </w:rPr>
        <w:t>snimanje minimalnih i maksimalnih napona uključenja i isključenja pogona</w:t>
      </w:r>
    </w:p>
    <w:p w14:paraId="5D853C43" w14:textId="77777777" w:rsidR="009C0997" w:rsidRPr="00097B09" w:rsidRDefault="009C0997" w:rsidP="009C0997">
      <w:pPr>
        <w:numPr>
          <w:ilvl w:val="0"/>
          <w:numId w:val="36"/>
        </w:numPr>
        <w:tabs>
          <w:tab w:val="clear" w:pos="1440"/>
          <w:tab w:val="num" w:pos="-5954"/>
        </w:tabs>
        <w:spacing w:before="0"/>
        <w:ind w:left="1134"/>
        <w:rPr>
          <w:rFonts w:cs="Arial"/>
        </w:rPr>
      </w:pPr>
      <w:r w:rsidRPr="00097B09">
        <w:rPr>
          <w:rFonts w:cs="Arial"/>
        </w:rPr>
        <w:t>snimanje jednovremenosti uključenja i isključenja polova prekidača</w:t>
      </w:r>
    </w:p>
    <w:p w14:paraId="5B65B8B8" w14:textId="77777777" w:rsidR="009C0997" w:rsidRPr="00097B09" w:rsidRDefault="009C0997" w:rsidP="009C0997">
      <w:pPr>
        <w:numPr>
          <w:ilvl w:val="0"/>
          <w:numId w:val="36"/>
        </w:numPr>
        <w:tabs>
          <w:tab w:val="clear" w:pos="1440"/>
          <w:tab w:val="num" w:pos="-5954"/>
        </w:tabs>
        <w:spacing w:before="0"/>
        <w:ind w:left="1134"/>
        <w:rPr>
          <w:rFonts w:cs="Arial"/>
        </w:rPr>
      </w:pPr>
      <w:r w:rsidRPr="00097B09">
        <w:rPr>
          <w:rFonts w:cs="Arial"/>
        </w:rPr>
        <w:t>sačinjavanje izveštaja o izmerenim vrednostima</w:t>
      </w:r>
    </w:p>
    <w:p w14:paraId="686C57A3" w14:textId="77777777" w:rsidR="009C0997" w:rsidRPr="00097B09" w:rsidRDefault="009C0997" w:rsidP="009C0997">
      <w:pPr>
        <w:numPr>
          <w:ilvl w:val="0"/>
          <w:numId w:val="36"/>
        </w:numPr>
        <w:tabs>
          <w:tab w:val="clear" w:pos="1440"/>
          <w:tab w:val="num" w:pos="-5812"/>
        </w:tabs>
        <w:spacing w:before="0"/>
        <w:ind w:left="1134"/>
        <w:rPr>
          <w:rFonts w:cs="Arial"/>
        </w:rPr>
      </w:pPr>
      <w:r w:rsidRPr="00097B09">
        <w:rPr>
          <w:rFonts w:cs="Arial"/>
        </w:rPr>
        <w:t>revizija motorno-opružnog pogona</w:t>
      </w:r>
    </w:p>
    <w:p w14:paraId="1F6AFE87" w14:textId="77777777" w:rsidR="009C0997" w:rsidRPr="00097B09" w:rsidRDefault="009C0997" w:rsidP="009C0997">
      <w:pPr>
        <w:numPr>
          <w:ilvl w:val="0"/>
          <w:numId w:val="36"/>
        </w:numPr>
        <w:tabs>
          <w:tab w:val="clear" w:pos="1440"/>
          <w:tab w:val="num" w:pos="-5812"/>
        </w:tabs>
        <w:spacing w:before="0"/>
        <w:ind w:left="1134"/>
        <w:rPr>
          <w:rFonts w:cs="Arial"/>
        </w:rPr>
      </w:pPr>
      <w:r w:rsidRPr="00097B09">
        <w:rPr>
          <w:rFonts w:cs="Arial"/>
        </w:rPr>
        <w:t>zamena neispravnih elemenata na njemu</w:t>
      </w:r>
    </w:p>
    <w:p w14:paraId="66B3539D" w14:textId="77777777" w:rsidR="009C0997" w:rsidRPr="00097B09" w:rsidRDefault="009C0997" w:rsidP="009C0997">
      <w:pPr>
        <w:numPr>
          <w:ilvl w:val="0"/>
          <w:numId w:val="36"/>
        </w:numPr>
        <w:tabs>
          <w:tab w:val="clear" w:pos="1440"/>
          <w:tab w:val="num" w:pos="-5954"/>
        </w:tabs>
        <w:spacing w:before="0"/>
        <w:ind w:left="1134"/>
        <w:rPr>
          <w:rFonts w:cs="Arial"/>
        </w:rPr>
      </w:pPr>
      <w:r w:rsidRPr="00097B09">
        <w:rPr>
          <w:rFonts w:cs="Arial"/>
        </w:rPr>
        <w:t>kontrola pritiska i eventualna dopuna SF</w:t>
      </w:r>
      <w:r w:rsidRPr="00097B09">
        <w:rPr>
          <w:rFonts w:cs="Arial"/>
          <w:vertAlign w:val="subscript"/>
        </w:rPr>
        <w:t>6</w:t>
      </w:r>
      <w:r w:rsidRPr="00097B09">
        <w:rPr>
          <w:rFonts w:cs="Arial"/>
        </w:rPr>
        <w:t xml:space="preserve"> gasa</w:t>
      </w:r>
    </w:p>
    <w:p w14:paraId="089B8E52" w14:textId="77777777" w:rsidR="009C0997" w:rsidRPr="00097B09" w:rsidRDefault="009C0997" w:rsidP="009C0997">
      <w:pPr>
        <w:numPr>
          <w:ilvl w:val="0"/>
          <w:numId w:val="36"/>
        </w:numPr>
        <w:tabs>
          <w:tab w:val="clear" w:pos="1440"/>
          <w:tab w:val="num" w:pos="-5954"/>
        </w:tabs>
        <w:spacing w:before="0"/>
        <w:ind w:left="1134"/>
        <w:rPr>
          <w:rFonts w:cs="Arial"/>
        </w:rPr>
      </w:pPr>
      <w:r w:rsidRPr="00097B09">
        <w:rPr>
          <w:rFonts w:cs="Arial"/>
        </w:rPr>
        <w:t>kontrola stanja svih SF</w:t>
      </w:r>
      <w:r w:rsidRPr="00097B09">
        <w:rPr>
          <w:rFonts w:cs="Arial"/>
          <w:vertAlign w:val="subscript"/>
        </w:rPr>
        <w:t>6</w:t>
      </w:r>
      <w:r w:rsidRPr="00097B09">
        <w:rPr>
          <w:rFonts w:cs="Arial"/>
        </w:rPr>
        <w:t xml:space="preserve"> instalacija</w:t>
      </w:r>
    </w:p>
    <w:p w14:paraId="52AFA2ED" w14:textId="77777777" w:rsidR="009C0997" w:rsidRPr="00097B09" w:rsidRDefault="009C0997" w:rsidP="009C0997">
      <w:pPr>
        <w:numPr>
          <w:ilvl w:val="0"/>
          <w:numId w:val="36"/>
        </w:numPr>
        <w:tabs>
          <w:tab w:val="clear" w:pos="1440"/>
          <w:tab w:val="num" w:pos="-5954"/>
        </w:tabs>
        <w:spacing w:before="0"/>
        <w:ind w:left="1134"/>
        <w:rPr>
          <w:rFonts w:cs="Arial"/>
        </w:rPr>
      </w:pPr>
      <w:r w:rsidRPr="00097B09">
        <w:rPr>
          <w:rFonts w:cs="Arial"/>
        </w:rPr>
        <w:t>sanacija toplih mesta na spojevima zamenom strujnih stezaljki po potrebi (potrebna auto-korpa sa dometom od 10 m)</w:t>
      </w:r>
    </w:p>
    <w:p w14:paraId="370A2E59" w14:textId="77777777" w:rsidR="009C0997" w:rsidRPr="00097B09" w:rsidRDefault="009C0997" w:rsidP="009C0997">
      <w:pPr>
        <w:ind w:left="774"/>
        <w:rPr>
          <w:rFonts w:cs="Arial"/>
        </w:rPr>
      </w:pPr>
    </w:p>
    <w:p w14:paraId="1CA0D46A" w14:textId="77777777" w:rsidR="009C0997" w:rsidRPr="00097B09" w:rsidRDefault="009C0997" w:rsidP="009C0997">
      <w:pPr>
        <w:ind w:left="774"/>
        <w:rPr>
          <w:rFonts w:cs="Arial"/>
        </w:rPr>
      </w:pPr>
      <w:r w:rsidRPr="00097B09">
        <w:rPr>
          <w:rFonts w:cs="Arial"/>
        </w:rPr>
        <w:t>Za sve nevedene radove predvideti:</w:t>
      </w:r>
    </w:p>
    <w:p w14:paraId="6101B64E" w14:textId="77777777" w:rsidR="009C0997" w:rsidRPr="00097B09" w:rsidRDefault="009C0997" w:rsidP="009C0997">
      <w:pPr>
        <w:numPr>
          <w:ilvl w:val="0"/>
          <w:numId w:val="36"/>
        </w:numPr>
        <w:spacing w:before="0"/>
        <w:rPr>
          <w:rFonts w:cs="Arial"/>
        </w:rPr>
      </w:pPr>
      <w:r>
        <w:rPr>
          <w:rFonts w:cs="Arial"/>
        </w:rPr>
        <w:t>24</w:t>
      </w:r>
      <w:r w:rsidRPr="00097B09">
        <w:rPr>
          <w:rFonts w:cs="Arial"/>
        </w:rPr>
        <w:t>00 norma časova angažovanja stručnog osoblja</w:t>
      </w:r>
    </w:p>
    <w:p w14:paraId="3D56FA53" w14:textId="2F387411" w:rsidR="00B04F8B" w:rsidRPr="009C0997" w:rsidRDefault="009C0997" w:rsidP="009C0997">
      <w:pPr>
        <w:numPr>
          <w:ilvl w:val="0"/>
          <w:numId w:val="36"/>
        </w:numPr>
        <w:spacing w:before="0"/>
        <w:rPr>
          <w:rFonts w:cs="Arial"/>
        </w:rPr>
      </w:pPr>
      <w:r>
        <w:rPr>
          <w:rFonts w:cs="Arial"/>
        </w:rPr>
        <w:t>10</w:t>
      </w:r>
      <w:r w:rsidRPr="00097B09">
        <w:rPr>
          <w:rFonts w:cs="Arial"/>
        </w:rPr>
        <w:t xml:space="preserve">0 norma časova angažovanja auto korpe </w:t>
      </w:r>
    </w:p>
    <w:p w14:paraId="18966226" w14:textId="77777777" w:rsidR="00B04F8B" w:rsidRDefault="00B04F8B" w:rsidP="003A6B42">
      <w:pPr>
        <w:pStyle w:val="Heading10"/>
        <w:numPr>
          <w:ilvl w:val="1"/>
          <w:numId w:val="34"/>
        </w:numPr>
        <w:jc w:val="both"/>
        <w:rPr>
          <w:rFonts w:cs="Arial"/>
        </w:rPr>
      </w:pPr>
      <w:r w:rsidRPr="007753C4">
        <w:rPr>
          <w:rFonts w:cs="Arial"/>
        </w:rPr>
        <w:t>Квалитет и техничке карактеристике (спецификације)</w:t>
      </w:r>
    </w:p>
    <w:p w14:paraId="2511640E" w14:textId="77777777" w:rsidR="009C0997" w:rsidRPr="009C0997" w:rsidRDefault="009C0997" w:rsidP="009C0997">
      <w:pPr>
        <w:rPr>
          <w:lang w:val="sr-Cyrl-C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5752"/>
        <w:gridCol w:w="860"/>
        <w:gridCol w:w="1522"/>
      </w:tblGrid>
      <w:tr w:rsidR="009C0997" w:rsidRPr="005F5865" w14:paraId="2B30E2B9" w14:textId="77777777" w:rsidTr="009C0997">
        <w:tc>
          <w:tcPr>
            <w:tcW w:w="283" w:type="pct"/>
            <w:vAlign w:val="center"/>
          </w:tcPr>
          <w:p w14:paraId="70386BF5" w14:textId="77777777" w:rsidR="009C0997" w:rsidRPr="005F5865" w:rsidRDefault="009C0997" w:rsidP="009C0997">
            <w:pPr>
              <w:autoSpaceDE w:val="0"/>
              <w:autoSpaceDN w:val="0"/>
              <w:adjustRightInd w:val="0"/>
              <w:jc w:val="center"/>
              <w:rPr>
                <w:rFonts w:cs="Arial"/>
                <w:lang w:val="sr-Cyrl-CS"/>
              </w:rPr>
            </w:pPr>
            <w:r w:rsidRPr="005F5865">
              <w:rPr>
                <w:rFonts w:cs="Arial"/>
                <w:lang w:val="sr-Cyrl-CS"/>
              </w:rPr>
              <w:t>Р.бр.</w:t>
            </w:r>
          </w:p>
        </w:tc>
        <w:tc>
          <w:tcPr>
            <w:tcW w:w="1466" w:type="pct"/>
            <w:vAlign w:val="center"/>
          </w:tcPr>
          <w:p w14:paraId="3F928C9E" w14:textId="77777777" w:rsidR="009C0997" w:rsidRPr="00287BBB" w:rsidRDefault="009C0997" w:rsidP="009C0997">
            <w:pPr>
              <w:autoSpaceDE w:val="0"/>
              <w:autoSpaceDN w:val="0"/>
              <w:adjustRightInd w:val="0"/>
              <w:jc w:val="center"/>
              <w:rPr>
                <w:rFonts w:cs="Arial"/>
                <w:lang w:val="sr-Latn-CS"/>
              </w:rPr>
            </w:pPr>
            <w:r>
              <w:rPr>
                <w:rFonts w:cs="Arial"/>
                <w:lang w:val="sr-Latn-CS"/>
              </w:rPr>
              <w:t>Opis</w:t>
            </w:r>
          </w:p>
        </w:tc>
        <w:tc>
          <w:tcPr>
            <w:tcW w:w="219" w:type="pct"/>
            <w:vAlign w:val="center"/>
          </w:tcPr>
          <w:p w14:paraId="7429518D" w14:textId="77777777" w:rsidR="009C0997" w:rsidRPr="005F5865" w:rsidRDefault="009C0997" w:rsidP="009C0997">
            <w:pPr>
              <w:autoSpaceDE w:val="0"/>
              <w:autoSpaceDN w:val="0"/>
              <w:adjustRightInd w:val="0"/>
              <w:jc w:val="center"/>
              <w:rPr>
                <w:rFonts w:cs="Arial"/>
                <w:lang w:val="sr-Cyrl-CS"/>
              </w:rPr>
            </w:pPr>
            <w:r w:rsidRPr="005F5865">
              <w:rPr>
                <w:rFonts w:cs="Arial"/>
                <w:lang w:val="sr-Cyrl-CS"/>
              </w:rPr>
              <w:t>JM</w:t>
            </w:r>
          </w:p>
        </w:tc>
        <w:tc>
          <w:tcPr>
            <w:tcW w:w="388" w:type="pct"/>
            <w:vAlign w:val="center"/>
          </w:tcPr>
          <w:p w14:paraId="702A8B5A" w14:textId="77777777" w:rsidR="009C0997" w:rsidRPr="005F5865" w:rsidRDefault="009C0997" w:rsidP="009C0997">
            <w:pPr>
              <w:autoSpaceDE w:val="0"/>
              <w:autoSpaceDN w:val="0"/>
              <w:adjustRightInd w:val="0"/>
              <w:jc w:val="center"/>
              <w:rPr>
                <w:rFonts w:cs="Arial"/>
                <w:lang w:val="sr-Cyrl-CS"/>
              </w:rPr>
            </w:pPr>
            <w:r w:rsidRPr="005F5865">
              <w:rPr>
                <w:rFonts w:cs="Arial"/>
                <w:lang w:val="sr-Cyrl-CS"/>
              </w:rPr>
              <w:t>Količina</w:t>
            </w:r>
          </w:p>
        </w:tc>
      </w:tr>
      <w:tr w:rsidR="009C0997" w:rsidRPr="005F5865" w14:paraId="6F6F17BD" w14:textId="77777777" w:rsidTr="009C0997">
        <w:tc>
          <w:tcPr>
            <w:tcW w:w="283" w:type="pct"/>
            <w:vAlign w:val="center"/>
          </w:tcPr>
          <w:p w14:paraId="0D76A3C2" w14:textId="77777777" w:rsidR="009C0997" w:rsidRPr="005F5865" w:rsidRDefault="009C0997" w:rsidP="009C0997">
            <w:pPr>
              <w:autoSpaceDE w:val="0"/>
              <w:autoSpaceDN w:val="0"/>
              <w:adjustRightInd w:val="0"/>
              <w:jc w:val="center"/>
              <w:rPr>
                <w:rFonts w:cs="Arial"/>
                <w:b/>
                <w:lang w:val="sr-Cyrl-CS"/>
              </w:rPr>
            </w:pPr>
            <w:r w:rsidRPr="005F5865">
              <w:rPr>
                <w:rFonts w:cs="Arial"/>
                <w:b/>
                <w:lang w:val="sr-Cyrl-CS"/>
              </w:rPr>
              <w:t>1</w:t>
            </w:r>
          </w:p>
        </w:tc>
        <w:tc>
          <w:tcPr>
            <w:tcW w:w="1466" w:type="pct"/>
            <w:vAlign w:val="center"/>
          </w:tcPr>
          <w:p w14:paraId="1B750712" w14:textId="77777777" w:rsidR="009C0997" w:rsidRPr="005F5865" w:rsidRDefault="009C0997" w:rsidP="009C0997">
            <w:pPr>
              <w:autoSpaceDE w:val="0"/>
              <w:autoSpaceDN w:val="0"/>
              <w:adjustRightInd w:val="0"/>
              <w:jc w:val="center"/>
              <w:rPr>
                <w:rFonts w:cs="Arial"/>
                <w:b/>
                <w:lang w:val="sr-Cyrl-CS"/>
              </w:rPr>
            </w:pPr>
            <w:r w:rsidRPr="005F5865">
              <w:rPr>
                <w:rFonts w:cs="Arial"/>
                <w:b/>
                <w:lang w:val="sr-Cyrl-CS"/>
              </w:rPr>
              <w:t>2</w:t>
            </w:r>
          </w:p>
        </w:tc>
        <w:tc>
          <w:tcPr>
            <w:tcW w:w="219" w:type="pct"/>
            <w:vAlign w:val="center"/>
          </w:tcPr>
          <w:p w14:paraId="739CFCDA" w14:textId="77777777" w:rsidR="009C0997" w:rsidRPr="005F5865" w:rsidRDefault="009C0997" w:rsidP="009C0997">
            <w:pPr>
              <w:autoSpaceDE w:val="0"/>
              <w:autoSpaceDN w:val="0"/>
              <w:adjustRightInd w:val="0"/>
              <w:jc w:val="center"/>
              <w:rPr>
                <w:rFonts w:cs="Arial"/>
                <w:b/>
                <w:lang w:val="sr-Cyrl-CS"/>
              </w:rPr>
            </w:pPr>
            <w:r w:rsidRPr="005F5865">
              <w:rPr>
                <w:rFonts w:cs="Arial"/>
                <w:b/>
                <w:lang w:val="sr-Cyrl-CS"/>
              </w:rPr>
              <w:t>3</w:t>
            </w:r>
          </w:p>
        </w:tc>
        <w:tc>
          <w:tcPr>
            <w:tcW w:w="388" w:type="pct"/>
            <w:tcBorders>
              <w:bottom w:val="single" w:sz="4" w:space="0" w:color="auto"/>
            </w:tcBorders>
            <w:vAlign w:val="center"/>
          </w:tcPr>
          <w:p w14:paraId="689D23B0" w14:textId="77777777" w:rsidR="009C0997" w:rsidRPr="005F5865" w:rsidRDefault="009C0997" w:rsidP="009C0997">
            <w:pPr>
              <w:autoSpaceDE w:val="0"/>
              <w:autoSpaceDN w:val="0"/>
              <w:adjustRightInd w:val="0"/>
              <w:jc w:val="center"/>
              <w:rPr>
                <w:rFonts w:cs="Arial"/>
                <w:b/>
                <w:lang w:val="sr-Cyrl-CS"/>
              </w:rPr>
            </w:pPr>
            <w:r w:rsidRPr="005F5865">
              <w:rPr>
                <w:rFonts w:cs="Arial"/>
                <w:b/>
                <w:lang w:val="sr-Cyrl-CS"/>
              </w:rPr>
              <w:t>4</w:t>
            </w:r>
          </w:p>
        </w:tc>
      </w:tr>
      <w:tr w:rsidR="009C0997" w:rsidRPr="005F5865" w14:paraId="38C2500D" w14:textId="77777777" w:rsidTr="009C0997">
        <w:tc>
          <w:tcPr>
            <w:tcW w:w="283" w:type="pct"/>
            <w:vAlign w:val="center"/>
          </w:tcPr>
          <w:p w14:paraId="13EE90B8" w14:textId="77777777" w:rsidR="009C0997" w:rsidRPr="005F5865" w:rsidRDefault="009C0997" w:rsidP="009C0997">
            <w:pPr>
              <w:autoSpaceDE w:val="0"/>
              <w:autoSpaceDN w:val="0"/>
              <w:adjustRightInd w:val="0"/>
              <w:jc w:val="center"/>
              <w:rPr>
                <w:rFonts w:cs="Arial"/>
                <w:lang w:val="sr-Latn-RS"/>
              </w:rPr>
            </w:pPr>
            <w:r w:rsidRPr="005F5865">
              <w:rPr>
                <w:rFonts w:cs="Arial"/>
                <w:lang w:val="sr-Cyrl-BA"/>
              </w:rPr>
              <w:t>1</w:t>
            </w:r>
            <w:r w:rsidRPr="005F5865">
              <w:rPr>
                <w:rFonts w:cs="Arial"/>
                <w:lang w:val="sr-Latn-RS"/>
              </w:rPr>
              <w:t>.</w:t>
            </w:r>
          </w:p>
        </w:tc>
        <w:tc>
          <w:tcPr>
            <w:tcW w:w="1466" w:type="pct"/>
            <w:vAlign w:val="center"/>
          </w:tcPr>
          <w:p w14:paraId="42329B6A" w14:textId="77777777" w:rsidR="009C0997" w:rsidRPr="00460670" w:rsidRDefault="009C0997" w:rsidP="009C0997">
            <w:pPr>
              <w:rPr>
                <w:rFonts w:cs="Arial"/>
                <w:b/>
                <w:lang w:val="sr-Latn-CS"/>
              </w:rPr>
            </w:pPr>
            <w:r w:rsidRPr="00460670">
              <w:rPr>
                <w:rFonts w:cs="Arial"/>
                <w:b/>
              </w:rPr>
              <w:t>Anga</w:t>
            </w:r>
            <w:r w:rsidRPr="00460670">
              <w:rPr>
                <w:rFonts w:cs="Arial"/>
                <w:b/>
                <w:lang w:val="sr-Latn-CS"/>
              </w:rPr>
              <w:t>žovanje stručnog osoblja na sledećim poslovima:</w:t>
            </w:r>
          </w:p>
          <w:p w14:paraId="2A8110AB" w14:textId="77777777" w:rsidR="009C0997" w:rsidRPr="00460670" w:rsidRDefault="009C0997" w:rsidP="009C0997">
            <w:pPr>
              <w:numPr>
                <w:ilvl w:val="0"/>
                <w:numId w:val="38"/>
              </w:numPr>
              <w:tabs>
                <w:tab w:val="clear" w:pos="1440"/>
                <w:tab w:val="num" w:pos="-5954"/>
              </w:tabs>
              <w:spacing w:before="0"/>
              <w:ind w:left="146" w:hanging="219"/>
              <w:rPr>
                <w:rFonts w:cs="Arial"/>
              </w:rPr>
            </w:pPr>
            <w:r w:rsidRPr="00460670">
              <w:rPr>
                <w:rFonts w:cs="Arial"/>
              </w:rPr>
              <w:t>snimanje padova napona na kontaktima</w:t>
            </w:r>
          </w:p>
          <w:p w14:paraId="34693DD3" w14:textId="77777777" w:rsidR="009C0997" w:rsidRPr="00460670" w:rsidRDefault="009C0997" w:rsidP="009C0997">
            <w:pPr>
              <w:numPr>
                <w:ilvl w:val="0"/>
                <w:numId w:val="38"/>
              </w:numPr>
              <w:tabs>
                <w:tab w:val="clear" w:pos="1440"/>
                <w:tab w:val="num" w:pos="-5954"/>
              </w:tabs>
              <w:spacing w:before="0"/>
              <w:ind w:left="146" w:hanging="219"/>
              <w:rPr>
                <w:rFonts w:cs="Arial"/>
              </w:rPr>
            </w:pPr>
            <w:r w:rsidRPr="00460670">
              <w:rPr>
                <w:rFonts w:cs="Arial"/>
              </w:rPr>
              <w:t>snimanje minimalnih i maksimalnih napona uključenja i isključenja pogona</w:t>
            </w:r>
          </w:p>
          <w:p w14:paraId="447588FD" w14:textId="77777777" w:rsidR="009C0997" w:rsidRPr="00460670" w:rsidRDefault="009C0997" w:rsidP="009C0997">
            <w:pPr>
              <w:numPr>
                <w:ilvl w:val="0"/>
                <w:numId w:val="38"/>
              </w:numPr>
              <w:tabs>
                <w:tab w:val="clear" w:pos="1440"/>
                <w:tab w:val="num" w:pos="-5954"/>
              </w:tabs>
              <w:spacing w:before="0"/>
              <w:ind w:left="146" w:hanging="219"/>
              <w:rPr>
                <w:rFonts w:cs="Arial"/>
              </w:rPr>
            </w:pPr>
            <w:r w:rsidRPr="00460670">
              <w:rPr>
                <w:rFonts w:cs="Arial"/>
              </w:rPr>
              <w:t>snimanje jednovremenosti uključenja i isključenja polova prekidača</w:t>
            </w:r>
          </w:p>
          <w:p w14:paraId="6C153ABC" w14:textId="77777777" w:rsidR="009C0997" w:rsidRPr="00460670" w:rsidRDefault="009C0997" w:rsidP="009C0997">
            <w:pPr>
              <w:numPr>
                <w:ilvl w:val="0"/>
                <w:numId w:val="38"/>
              </w:numPr>
              <w:tabs>
                <w:tab w:val="clear" w:pos="1440"/>
                <w:tab w:val="num" w:pos="-5954"/>
              </w:tabs>
              <w:spacing w:before="0"/>
              <w:ind w:left="146" w:hanging="219"/>
              <w:rPr>
                <w:rFonts w:cs="Arial"/>
              </w:rPr>
            </w:pPr>
            <w:r w:rsidRPr="00460670">
              <w:rPr>
                <w:rFonts w:cs="Arial"/>
              </w:rPr>
              <w:t>sačinjavanje izveštaja o izmerenim vrednostima</w:t>
            </w:r>
          </w:p>
          <w:p w14:paraId="057B1C90" w14:textId="77777777" w:rsidR="009C0997" w:rsidRPr="00460670" w:rsidRDefault="009C0997" w:rsidP="009C0997">
            <w:pPr>
              <w:numPr>
                <w:ilvl w:val="0"/>
                <w:numId w:val="38"/>
              </w:numPr>
              <w:tabs>
                <w:tab w:val="clear" w:pos="1440"/>
                <w:tab w:val="num" w:pos="-5812"/>
              </w:tabs>
              <w:spacing w:before="0"/>
              <w:ind w:left="146" w:hanging="219"/>
              <w:rPr>
                <w:rFonts w:cs="Arial"/>
              </w:rPr>
            </w:pPr>
            <w:r w:rsidRPr="00460670">
              <w:rPr>
                <w:rFonts w:cs="Arial"/>
              </w:rPr>
              <w:lastRenderedPageBreak/>
              <w:t>revizija motorno-opružnog pogona</w:t>
            </w:r>
          </w:p>
          <w:p w14:paraId="5F0360E8" w14:textId="77777777" w:rsidR="009C0997" w:rsidRPr="00460670" w:rsidRDefault="009C0997" w:rsidP="009C0997">
            <w:pPr>
              <w:numPr>
                <w:ilvl w:val="0"/>
                <w:numId w:val="38"/>
              </w:numPr>
              <w:tabs>
                <w:tab w:val="clear" w:pos="1440"/>
                <w:tab w:val="num" w:pos="-5812"/>
              </w:tabs>
              <w:spacing w:before="0"/>
              <w:ind w:left="146" w:hanging="219"/>
              <w:rPr>
                <w:rFonts w:cs="Arial"/>
              </w:rPr>
            </w:pPr>
            <w:r w:rsidRPr="00460670">
              <w:rPr>
                <w:rFonts w:cs="Arial"/>
              </w:rPr>
              <w:t>zamena neispravnih elemenata na njemu</w:t>
            </w:r>
          </w:p>
          <w:p w14:paraId="1FA97EA6" w14:textId="77777777" w:rsidR="009C0997" w:rsidRPr="00460670" w:rsidRDefault="009C0997" w:rsidP="009C0997">
            <w:pPr>
              <w:numPr>
                <w:ilvl w:val="0"/>
                <w:numId w:val="38"/>
              </w:numPr>
              <w:tabs>
                <w:tab w:val="clear" w:pos="1440"/>
                <w:tab w:val="num" w:pos="-5954"/>
              </w:tabs>
              <w:spacing w:before="0"/>
              <w:ind w:left="146" w:hanging="219"/>
              <w:rPr>
                <w:rFonts w:cs="Arial"/>
              </w:rPr>
            </w:pPr>
            <w:r w:rsidRPr="00460670">
              <w:rPr>
                <w:rFonts w:cs="Arial"/>
              </w:rPr>
              <w:t>kontrola pritiska i eventualna dopuna SF</w:t>
            </w:r>
            <w:r w:rsidRPr="00460670">
              <w:rPr>
                <w:rFonts w:cs="Arial"/>
                <w:vertAlign w:val="subscript"/>
              </w:rPr>
              <w:t>6</w:t>
            </w:r>
            <w:r w:rsidRPr="00460670">
              <w:rPr>
                <w:rFonts w:cs="Arial"/>
              </w:rPr>
              <w:t xml:space="preserve"> gasa</w:t>
            </w:r>
          </w:p>
          <w:p w14:paraId="446C5C07" w14:textId="77777777" w:rsidR="009C0997" w:rsidRPr="00460670" w:rsidRDefault="009C0997" w:rsidP="009C0997">
            <w:pPr>
              <w:numPr>
                <w:ilvl w:val="0"/>
                <w:numId w:val="38"/>
              </w:numPr>
              <w:tabs>
                <w:tab w:val="clear" w:pos="1440"/>
                <w:tab w:val="num" w:pos="-5954"/>
              </w:tabs>
              <w:spacing w:before="0"/>
              <w:ind w:left="146" w:hanging="219"/>
              <w:rPr>
                <w:rFonts w:cs="Arial"/>
              </w:rPr>
            </w:pPr>
            <w:r w:rsidRPr="00460670">
              <w:rPr>
                <w:rFonts w:cs="Arial"/>
              </w:rPr>
              <w:t>kontrola stanja svih SF</w:t>
            </w:r>
            <w:r w:rsidRPr="00460670">
              <w:rPr>
                <w:rFonts w:cs="Arial"/>
                <w:vertAlign w:val="subscript"/>
              </w:rPr>
              <w:t>6</w:t>
            </w:r>
            <w:r w:rsidRPr="00460670">
              <w:rPr>
                <w:rFonts w:cs="Arial"/>
              </w:rPr>
              <w:t xml:space="preserve"> instalacija</w:t>
            </w:r>
          </w:p>
          <w:p w14:paraId="0C135B74" w14:textId="77777777" w:rsidR="009C0997" w:rsidRPr="00460670" w:rsidRDefault="009C0997" w:rsidP="009C0997">
            <w:pPr>
              <w:numPr>
                <w:ilvl w:val="0"/>
                <w:numId w:val="38"/>
              </w:numPr>
              <w:tabs>
                <w:tab w:val="clear" w:pos="1440"/>
                <w:tab w:val="num" w:pos="-5954"/>
              </w:tabs>
              <w:spacing w:before="0"/>
              <w:ind w:left="146" w:hanging="219"/>
              <w:rPr>
                <w:rFonts w:cs="Arial"/>
              </w:rPr>
            </w:pPr>
            <w:r w:rsidRPr="00460670">
              <w:rPr>
                <w:rFonts w:cs="Arial"/>
              </w:rPr>
              <w:t xml:space="preserve">sanacija toplih mesta na spojevima zamenom strujnih stezaljki po potrebi </w:t>
            </w:r>
          </w:p>
        </w:tc>
        <w:tc>
          <w:tcPr>
            <w:tcW w:w="219" w:type="pct"/>
            <w:tcBorders>
              <w:right w:val="single" w:sz="4" w:space="0" w:color="auto"/>
            </w:tcBorders>
            <w:vAlign w:val="center"/>
          </w:tcPr>
          <w:p w14:paraId="5DA81BA0" w14:textId="77777777" w:rsidR="009C0997" w:rsidRPr="005F5865" w:rsidRDefault="009C0997" w:rsidP="009C0997">
            <w:pPr>
              <w:autoSpaceDE w:val="0"/>
              <w:autoSpaceDN w:val="0"/>
              <w:adjustRightInd w:val="0"/>
              <w:jc w:val="center"/>
              <w:rPr>
                <w:rFonts w:cs="Arial"/>
                <w:lang w:val="sr-Cyrl-CS"/>
              </w:rPr>
            </w:pPr>
            <w:r w:rsidRPr="005F5865">
              <w:rPr>
                <w:rFonts w:cs="Arial"/>
                <w:lang w:val="sr-Cyrl-CS"/>
              </w:rPr>
              <w:lastRenderedPageBreak/>
              <w:t>NČ</w:t>
            </w:r>
          </w:p>
        </w:tc>
        <w:tc>
          <w:tcPr>
            <w:tcW w:w="388" w:type="pct"/>
            <w:tcBorders>
              <w:top w:val="single" w:sz="4" w:space="0" w:color="auto"/>
              <w:left w:val="single" w:sz="4" w:space="0" w:color="auto"/>
              <w:bottom w:val="single" w:sz="4" w:space="0" w:color="auto"/>
              <w:right w:val="single" w:sz="4" w:space="0" w:color="auto"/>
            </w:tcBorders>
            <w:vAlign w:val="center"/>
          </w:tcPr>
          <w:p w14:paraId="1538A298" w14:textId="77777777" w:rsidR="009C0997" w:rsidRPr="005F5865" w:rsidRDefault="009C0997" w:rsidP="009C0997">
            <w:pPr>
              <w:autoSpaceDE w:val="0"/>
              <w:autoSpaceDN w:val="0"/>
              <w:adjustRightInd w:val="0"/>
              <w:jc w:val="center"/>
              <w:rPr>
                <w:rFonts w:cs="Arial"/>
                <w:lang w:val="sr-Latn-CS"/>
              </w:rPr>
            </w:pPr>
            <w:r>
              <w:rPr>
                <w:rFonts w:cs="Arial"/>
                <w:lang w:val="sr-Latn-CS"/>
              </w:rPr>
              <w:t>2400</w:t>
            </w:r>
          </w:p>
        </w:tc>
      </w:tr>
      <w:tr w:rsidR="009C0997" w:rsidRPr="005F5865" w14:paraId="59AEE198" w14:textId="77777777" w:rsidTr="009C0997">
        <w:tc>
          <w:tcPr>
            <w:tcW w:w="283" w:type="pct"/>
            <w:vAlign w:val="center"/>
          </w:tcPr>
          <w:p w14:paraId="1185CA5B" w14:textId="77777777" w:rsidR="009C0997" w:rsidRPr="005F5865" w:rsidRDefault="009C0997" w:rsidP="009C0997">
            <w:pPr>
              <w:autoSpaceDE w:val="0"/>
              <w:autoSpaceDN w:val="0"/>
              <w:adjustRightInd w:val="0"/>
              <w:jc w:val="center"/>
              <w:rPr>
                <w:rFonts w:cs="Arial"/>
                <w:lang w:val="sr-Cyrl-BA"/>
              </w:rPr>
            </w:pPr>
            <w:r w:rsidRPr="005F5865">
              <w:rPr>
                <w:rFonts w:cs="Arial"/>
                <w:lang w:val="sr-Cyrl-BA"/>
              </w:rPr>
              <w:lastRenderedPageBreak/>
              <w:t>2.</w:t>
            </w:r>
          </w:p>
        </w:tc>
        <w:tc>
          <w:tcPr>
            <w:tcW w:w="1466" w:type="pct"/>
            <w:vAlign w:val="center"/>
          </w:tcPr>
          <w:p w14:paraId="54B0D169" w14:textId="77777777" w:rsidR="009C0997" w:rsidRPr="00460670" w:rsidRDefault="009C0997" w:rsidP="009C0997">
            <w:pPr>
              <w:rPr>
                <w:rFonts w:cs="Arial"/>
                <w:lang w:val="pt-BR"/>
              </w:rPr>
            </w:pPr>
            <w:r w:rsidRPr="00287BBB">
              <w:rPr>
                <w:rFonts w:cs="Arial"/>
                <w:b/>
                <w:lang w:val="pt-BR"/>
              </w:rPr>
              <w:t xml:space="preserve">Angažovanje </w:t>
            </w:r>
            <w:r>
              <w:rPr>
                <w:rFonts w:cs="Arial"/>
                <w:b/>
                <w:lang w:val="pt-BR"/>
              </w:rPr>
              <w:t>auto korpe</w:t>
            </w:r>
            <w:r>
              <w:rPr>
                <w:rFonts w:cs="Arial"/>
                <w:lang w:val="pt-BR"/>
              </w:rPr>
              <w:t xml:space="preserve"> </w:t>
            </w:r>
          </w:p>
        </w:tc>
        <w:tc>
          <w:tcPr>
            <w:tcW w:w="219" w:type="pct"/>
            <w:tcBorders>
              <w:right w:val="single" w:sz="4" w:space="0" w:color="auto"/>
            </w:tcBorders>
            <w:vAlign w:val="center"/>
          </w:tcPr>
          <w:p w14:paraId="1E5E8682" w14:textId="77777777" w:rsidR="009C0997" w:rsidRPr="005F5865" w:rsidRDefault="009C0997" w:rsidP="009C0997">
            <w:pPr>
              <w:autoSpaceDE w:val="0"/>
              <w:autoSpaceDN w:val="0"/>
              <w:adjustRightInd w:val="0"/>
              <w:jc w:val="center"/>
              <w:rPr>
                <w:rFonts w:cs="Arial"/>
                <w:lang w:val="sr-Cyrl-CS"/>
              </w:rPr>
            </w:pPr>
            <w:r w:rsidRPr="005F5865">
              <w:rPr>
                <w:rFonts w:cs="Arial"/>
                <w:lang w:val="sr-Cyrl-CS"/>
              </w:rPr>
              <w:t>NČ</w:t>
            </w:r>
          </w:p>
        </w:tc>
        <w:tc>
          <w:tcPr>
            <w:tcW w:w="388" w:type="pct"/>
            <w:tcBorders>
              <w:top w:val="single" w:sz="4" w:space="0" w:color="auto"/>
              <w:left w:val="single" w:sz="4" w:space="0" w:color="auto"/>
              <w:bottom w:val="single" w:sz="4" w:space="0" w:color="auto"/>
              <w:right w:val="single" w:sz="4" w:space="0" w:color="auto"/>
            </w:tcBorders>
            <w:vAlign w:val="center"/>
          </w:tcPr>
          <w:p w14:paraId="2B5AE924" w14:textId="77777777" w:rsidR="009C0997" w:rsidRPr="005F5865" w:rsidRDefault="009C0997" w:rsidP="009C0997">
            <w:pPr>
              <w:autoSpaceDE w:val="0"/>
              <w:autoSpaceDN w:val="0"/>
              <w:adjustRightInd w:val="0"/>
              <w:jc w:val="center"/>
              <w:rPr>
                <w:rFonts w:cs="Arial"/>
                <w:lang w:val="sr-Latn-CS"/>
              </w:rPr>
            </w:pPr>
            <w:r>
              <w:rPr>
                <w:rFonts w:cs="Arial"/>
                <w:lang w:val="sr-Latn-CS"/>
              </w:rPr>
              <w:t>100</w:t>
            </w:r>
          </w:p>
        </w:tc>
      </w:tr>
    </w:tbl>
    <w:p w14:paraId="5E81DE7C" w14:textId="77777777" w:rsidR="00AD47E5" w:rsidRDefault="00AD47E5" w:rsidP="001C61F4">
      <w:pPr>
        <w:pStyle w:val="Heading10"/>
        <w:ind w:left="0" w:firstLine="0"/>
        <w:jc w:val="both"/>
        <w:rPr>
          <w:rFonts w:cs="Arial"/>
          <w:lang w:val="sr-Cyrl-RS"/>
        </w:rPr>
      </w:pPr>
      <w:bookmarkStart w:id="21" w:name="_Toc441651542"/>
      <w:bookmarkStart w:id="22" w:name="_Toc442559880"/>
    </w:p>
    <w:p w14:paraId="74C301E6" w14:textId="3BD1E0E3" w:rsidR="009C0997" w:rsidRDefault="001C61F4" w:rsidP="009C0997">
      <w:pPr>
        <w:pStyle w:val="Heading10"/>
        <w:ind w:left="0" w:firstLine="0"/>
        <w:jc w:val="both"/>
        <w:rPr>
          <w:rFonts w:cs="Arial"/>
          <w:lang w:val="sr-Cyrl-RS"/>
        </w:rPr>
      </w:pPr>
      <w:r w:rsidRPr="00E941EA">
        <w:rPr>
          <w:rFonts w:cs="Arial"/>
          <w:lang w:val="sr-Cyrl-RS"/>
        </w:rPr>
        <w:t>3.</w:t>
      </w:r>
      <w:r w:rsidR="00C61F0C">
        <w:rPr>
          <w:rFonts w:cs="Arial"/>
          <w:lang w:val="sr-Cyrl-RS"/>
        </w:rPr>
        <w:t>3</w:t>
      </w:r>
      <w:r w:rsidRPr="00E941EA">
        <w:rPr>
          <w:rFonts w:cs="Arial"/>
          <w:lang w:val="sr-Cyrl-RS"/>
        </w:rPr>
        <w:t xml:space="preserve"> Рок извршења услуга</w:t>
      </w:r>
      <w:bookmarkEnd w:id="21"/>
      <w:bookmarkEnd w:id="22"/>
    </w:p>
    <w:p w14:paraId="0C7A9798" w14:textId="5EE2BF4D" w:rsidR="00707502" w:rsidRPr="009C0997" w:rsidRDefault="00707502" w:rsidP="00B04F8B">
      <w:pPr>
        <w:rPr>
          <w:lang w:val="sr-Cyrl-RS"/>
        </w:rPr>
      </w:pPr>
      <w:r>
        <w:rPr>
          <w:lang w:val="sr-Cyrl-RS"/>
        </w:rPr>
        <w:t xml:space="preserve">Рок </w:t>
      </w:r>
      <w:r w:rsidR="009C0997">
        <w:rPr>
          <w:lang w:val="sr-Latn-RS"/>
        </w:rPr>
        <w:t>извршења услуге</w:t>
      </w:r>
      <w:r>
        <w:rPr>
          <w:lang w:val="sr-Cyrl-RS"/>
        </w:rPr>
        <w:t xml:space="preserve"> је до 18 месеци од дана ступања уговора на снагу</w:t>
      </w:r>
    </w:p>
    <w:p w14:paraId="4A6AE4ED" w14:textId="4D58D0BE" w:rsidR="00E94664" w:rsidRPr="00C36D28" w:rsidRDefault="00E94664" w:rsidP="004455E8">
      <w:pPr>
        <w:ind w:left="2" w:firstLine="1"/>
        <w:rPr>
          <w:rFonts w:cs="Arial"/>
          <w:b/>
          <w:lang w:val="sr-Cyrl-RS"/>
        </w:rPr>
      </w:pPr>
      <w:r w:rsidRPr="00C36D28">
        <w:rPr>
          <w:rFonts w:cs="Arial"/>
          <w:b/>
          <w:lang w:val="sr-Latn-RS"/>
        </w:rPr>
        <w:t>3.</w:t>
      </w:r>
      <w:r w:rsidR="00C61F0C">
        <w:rPr>
          <w:rFonts w:cs="Arial"/>
          <w:b/>
          <w:lang w:val="sr-Cyrl-RS"/>
        </w:rPr>
        <w:t>4</w:t>
      </w:r>
      <w:r w:rsidRPr="00C36D28">
        <w:rPr>
          <w:rFonts w:cs="Arial"/>
          <w:b/>
          <w:lang w:val="sr-Latn-RS"/>
        </w:rPr>
        <w:t>. Me</w:t>
      </w:r>
      <w:r w:rsidRPr="00C36D28">
        <w:rPr>
          <w:rFonts w:cs="Arial"/>
          <w:b/>
          <w:lang w:val="sr-Cyrl-RS"/>
        </w:rPr>
        <w:t>сто извршења</w:t>
      </w:r>
    </w:p>
    <w:p w14:paraId="1CFFBF4D" w14:textId="17D32805" w:rsidR="00E94664" w:rsidRPr="00E941EA" w:rsidRDefault="00E94664" w:rsidP="004455E8">
      <w:pPr>
        <w:ind w:left="2" w:firstLine="1"/>
        <w:rPr>
          <w:rFonts w:cs="Arial"/>
          <w:lang w:val="sr-Cyrl-RS"/>
        </w:rPr>
      </w:pPr>
      <w:r w:rsidRPr="00E941EA">
        <w:rPr>
          <w:rFonts w:cs="Arial"/>
          <w:lang w:val="sr-Cyrl-RS"/>
        </w:rPr>
        <w:t>ЈП ЕПС- ограна</w:t>
      </w:r>
      <w:r w:rsidR="00B90651">
        <w:rPr>
          <w:rFonts w:cs="Arial"/>
          <w:lang w:val="sr-Cyrl-RS"/>
        </w:rPr>
        <w:t>к</w:t>
      </w:r>
      <w:r w:rsidRPr="00E941EA">
        <w:rPr>
          <w:rFonts w:cs="Arial"/>
          <w:lang w:val="sr-Cyrl-RS"/>
        </w:rPr>
        <w:t xml:space="preserve"> ТЕ-КО Костолац</w:t>
      </w:r>
    </w:p>
    <w:p w14:paraId="25FE8A6C" w14:textId="618A04F5" w:rsidR="00F84AF1" w:rsidRPr="00E941EA" w:rsidRDefault="00F84AF1" w:rsidP="006C5764">
      <w:pPr>
        <w:pStyle w:val="Heading10"/>
        <w:ind w:left="0" w:firstLine="0"/>
        <w:jc w:val="both"/>
        <w:rPr>
          <w:rFonts w:cs="Arial"/>
        </w:rPr>
      </w:pPr>
      <w:r w:rsidRPr="00E941EA">
        <w:rPr>
          <w:rFonts w:cs="Arial"/>
          <w:lang w:val="ru-RU"/>
        </w:rPr>
        <w:t>3.</w:t>
      </w:r>
      <w:r w:rsidR="00C61F0C">
        <w:rPr>
          <w:rFonts w:cs="Arial"/>
          <w:lang w:val="ru-RU"/>
        </w:rPr>
        <w:t>5</w:t>
      </w:r>
      <w:r w:rsidRPr="00E941EA">
        <w:rPr>
          <w:rFonts w:cs="Arial"/>
          <w:lang w:val="ru-RU"/>
        </w:rPr>
        <w:t xml:space="preserve">. </w:t>
      </w:r>
      <w:r w:rsidRPr="00E941EA">
        <w:rPr>
          <w:rFonts w:cs="Arial"/>
        </w:rPr>
        <w:t>Квалитативни и квантитативни пријем</w:t>
      </w:r>
    </w:p>
    <w:p w14:paraId="23B92391" w14:textId="77777777" w:rsidR="0098018B" w:rsidRPr="00E941EA" w:rsidRDefault="0098018B" w:rsidP="0098018B">
      <w:pPr>
        <w:rPr>
          <w:rFonts w:cs="Arial"/>
          <w:lang w:val="ru-RU"/>
        </w:rPr>
      </w:pPr>
      <w:r w:rsidRPr="00E941EA">
        <w:rPr>
          <w:rFonts w:cs="Arial"/>
          <w:lang w:val="ru-RU"/>
        </w:rPr>
        <w:t xml:space="preserve">Понуђач  се обавезује да услугу из </w:t>
      </w:r>
      <w:r w:rsidRPr="00E941EA">
        <w:rPr>
          <w:rFonts w:cs="Arial"/>
          <w:lang w:val="sr-Cyrl-CS"/>
        </w:rPr>
        <w:t xml:space="preserve">предмета јавне набавке </w:t>
      </w:r>
      <w:r w:rsidRPr="00E941EA">
        <w:rPr>
          <w:rFonts w:cs="Arial"/>
          <w:lang w:val="ru-RU"/>
        </w:rPr>
        <w:t>изврши у свему под условима из конкурсне документације и прихваћене понуде.</w:t>
      </w:r>
    </w:p>
    <w:p w14:paraId="1096289A" w14:textId="77777777" w:rsidR="0098018B" w:rsidRPr="00E941EA" w:rsidRDefault="0098018B" w:rsidP="0098018B">
      <w:pPr>
        <w:rPr>
          <w:rFonts w:cs="Arial"/>
          <w:lang w:val="ru-RU"/>
        </w:rPr>
      </w:pPr>
      <w:r w:rsidRPr="00E941EA">
        <w:rPr>
          <w:rFonts w:cs="Arial"/>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наручиоца у Костолцу. </w:t>
      </w:r>
    </w:p>
    <w:p w14:paraId="6BA054E3" w14:textId="77777777" w:rsidR="0098018B" w:rsidRPr="00E941EA" w:rsidRDefault="0098018B" w:rsidP="0098018B">
      <w:pPr>
        <w:rPr>
          <w:rFonts w:cs="Arial"/>
          <w:lang w:val="ru-RU"/>
        </w:rPr>
      </w:pPr>
      <w:r w:rsidRPr="00E941EA">
        <w:rPr>
          <w:rFonts w:cs="Arial"/>
          <w:lang w:val="ru-RU"/>
        </w:rPr>
        <w:t>У случају да се приликом пријема услуге утврди да стварно стање не одговара обиму и квалитету, наручилац је дужан да рекламацију записнички констатује и исту одмах достави понуђачу у року од 7 дана.</w:t>
      </w:r>
    </w:p>
    <w:p w14:paraId="00E58A78" w14:textId="77777777" w:rsidR="0098018B" w:rsidRPr="00E941EA" w:rsidRDefault="0098018B" w:rsidP="0098018B">
      <w:pPr>
        <w:rPr>
          <w:rFonts w:cs="Arial"/>
          <w:lang w:val="ru-RU"/>
        </w:rPr>
      </w:pPr>
      <w:r w:rsidRPr="00E941EA">
        <w:rPr>
          <w:rFonts w:cs="Arial"/>
          <w:lang w:val="ru-RU"/>
        </w:rPr>
        <w:t>Понуђач  се обавезује да недостатке установљене од стране наручиоца приликом квантитативног и квалитативног пријема отклони у року од 7 дана од момента пријема рекламације о свом трошку.</w:t>
      </w:r>
    </w:p>
    <w:p w14:paraId="00FDD6C5" w14:textId="77777777" w:rsidR="0098018B" w:rsidRPr="00E941EA" w:rsidRDefault="0098018B" w:rsidP="0098018B">
      <w:pPr>
        <w:rPr>
          <w:rFonts w:cs="Arial"/>
          <w:lang w:val="sr-Cyrl-CS"/>
        </w:rPr>
      </w:pPr>
      <w:r w:rsidRPr="00E941EA">
        <w:rPr>
          <w:rFonts w:cs="Arial"/>
          <w:lang w:val="sr-Cyrl-CS"/>
        </w:rPr>
        <w:t>Ако је услуга  коју је понуђач пружио наручиоцу неадекватна односно не одговара неком од елемената садржаном у конкурсној документацији и прихваћеној понуди, понуђач одговара по свим законским одредбама о одговорности за неиспуњење обавезе.</w:t>
      </w:r>
    </w:p>
    <w:p w14:paraId="1EE226F0" w14:textId="77777777" w:rsidR="00637505" w:rsidRPr="00E941EA" w:rsidRDefault="00637505" w:rsidP="008112A2">
      <w:pPr>
        <w:spacing w:before="0"/>
        <w:rPr>
          <w:rFonts w:cs="Arial"/>
          <w:b/>
          <w:i/>
          <w:lang w:val="ru-RU" w:eastAsia="zh-CN"/>
        </w:rPr>
      </w:pPr>
    </w:p>
    <w:p w14:paraId="00D226F9" w14:textId="73054EFB" w:rsidR="00730526" w:rsidRPr="00E941EA" w:rsidRDefault="00506224" w:rsidP="008112A2">
      <w:pPr>
        <w:spacing w:before="0"/>
        <w:rPr>
          <w:rFonts w:cs="Arial"/>
          <w:b/>
          <w:lang w:val="ru-RU" w:eastAsia="zh-CN"/>
        </w:rPr>
      </w:pPr>
      <w:r w:rsidRPr="00E941EA">
        <w:rPr>
          <w:rFonts w:cs="Arial"/>
          <w:b/>
          <w:lang w:val="ru-RU" w:eastAsia="zh-CN"/>
        </w:rPr>
        <w:t>3.</w:t>
      </w:r>
      <w:r w:rsidR="00C61F0C">
        <w:rPr>
          <w:rFonts w:cs="Arial"/>
          <w:b/>
          <w:lang w:val="ru-RU" w:eastAsia="zh-CN"/>
        </w:rPr>
        <w:t>6</w:t>
      </w:r>
      <w:r w:rsidRPr="00E941EA">
        <w:rPr>
          <w:rFonts w:cs="Arial"/>
          <w:b/>
          <w:lang w:val="ru-RU" w:eastAsia="zh-CN"/>
        </w:rPr>
        <w:t xml:space="preserve"> Гарантни период</w:t>
      </w:r>
    </w:p>
    <w:p w14:paraId="4837D71D" w14:textId="088AEB12" w:rsidR="00B20515" w:rsidRPr="00E941EA" w:rsidRDefault="00B20515" w:rsidP="00B20515">
      <w:pPr>
        <w:rPr>
          <w:rFonts w:cs="Arial"/>
          <w:lang w:val="ru-RU" w:eastAsia="zh-CN"/>
        </w:rPr>
      </w:pPr>
      <w:r w:rsidRPr="00E941EA">
        <w:rPr>
          <w:rFonts w:cs="Arial"/>
          <w:lang w:val="ru-RU" w:eastAsia="zh-CN"/>
        </w:rPr>
        <w:t xml:space="preserve">Гаранти период за извршене услуге мора да износи минимум </w:t>
      </w:r>
      <w:r w:rsidR="009C0997">
        <w:rPr>
          <w:rFonts w:cs="Arial"/>
          <w:lang w:eastAsia="zh-CN"/>
        </w:rPr>
        <w:t>12</w:t>
      </w:r>
      <w:r w:rsidRPr="00E941EA">
        <w:rPr>
          <w:rFonts w:cs="Arial"/>
          <w:lang w:val="ru-RU" w:eastAsia="zh-CN"/>
        </w:rPr>
        <w:t xml:space="preserve"> месеци од квалитативног и квантитативног пријема услуге.</w:t>
      </w:r>
    </w:p>
    <w:p w14:paraId="73861A9F" w14:textId="77777777" w:rsidR="006C5764" w:rsidRPr="00E941EA" w:rsidRDefault="006C5764" w:rsidP="006C5764">
      <w:pPr>
        <w:spacing w:before="0"/>
        <w:rPr>
          <w:rFonts w:cs="Arial"/>
          <w:lang w:val="ru-RU" w:eastAsia="zh-CN"/>
        </w:rPr>
      </w:pPr>
    </w:p>
    <w:p w14:paraId="3769886F" w14:textId="77777777" w:rsidR="006C5764" w:rsidRPr="00E941EA" w:rsidRDefault="006C5764" w:rsidP="006C5764">
      <w:pPr>
        <w:spacing w:before="0"/>
        <w:rPr>
          <w:rFonts w:cs="Arial"/>
          <w:i/>
          <w:lang w:val="ru-RU" w:eastAsia="zh-CN"/>
        </w:rPr>
      </w:pPr>
    </w:p>
    <w:p w14:paraId="7524CC33" w14:textId="77777777" w:rsidR="00730526" w:rsidRDefault="00730526" w:rsidP="008112A2">
      <w:pPr>
        <w:spacing w:before="0"/>
        <w:rPr>
          <w:rFonts w:cs="Arial"/>
          <w:i/>
          <w:lang w:val="ru-RU" w:eastAsia="zh-CN"/>
        </w:rPr>
      </w:pPr>
    </w:p>
    <w:p w14:paraId="3E5823C0" w14:textId="77777777" w:rsidR="00C61F0C" w:rsidRDefault="00C61F0C" w:rsidP="008112A2">
      <w:pPr>
        <w:spacing w:before="0"/>
        <w:rPr>
          <w:rFonts w:cs="Arial"/>
          <w:i/>
          <w:lang w:val="ru-RU" w:eastAsia="zh-CN"/>
        </w:rPr>
      </w:pPr>
    </w:p>
    <w:p w14:paraId="56605936" w14:textId="77777777" w:rsidR="00C61F0C" w:rsidRDefault="00C61F0C" w:rsidP="008112A2">
      <w:pPr>
        <w:spacing w:before="0"/>
        <w:rPr>
          <w:rFonts w:cs="Arial"/>
          <w:i/>
          <w:lang w:val="ru-RU" w:eastAsia="zh-CN"/>
        </w:rPr>
      </w:pPr>
    </w:p>
    <w:p w14:paraId="494B4C00" w14:textId="77777777" w:rsidR="00C61F0C" w:rsidRDefault="00C61F0C" w:rsidP="008112A2">
      <w:pPr>
        <w:spacing w:before="0"/>
        <w:rPr>
          <w:rFonts w:cs="Arial"/>
          <w:i/>
          <w:lang w:val="ru-RU" w:eastAsia="zh-CN"/>
        </w:rPr>
      </w:pPr>
    </w:p>
    <w:p w14:paraId="68AF7E9A" w14:textId="77777777" w:rsidR="00C61F0C" w:rsidRDefault="00C61F0C" w:rsidP="008112A2">
      <w:pPr>
        <w:spacing w:before="0"/>
        <w:rPr>
          <w:rFonts w:cs="Arial"/>
          <w:i/>
          <w:lang w:val="ru-RU" w:eastAsia="zh-CN"/>
        </w:rPr>
      </w:pPr>
    </w:p>
    <w:p w14:paraId="2F98DBA6" w14:textId="77777777" w:rsidR="00C61F0C" w:rsidRDefault="00C61F0C" w:rsidP="008112A2">
      <w:pPr>
        <w:spacing w:before="0"/>
        <w:rPr>
          <w:rFonts w:cs="Arial"/>
          <w:i/>
          <w:lang w:val="ru-RU" w:eastAsia="zh-CN"/>
        </w:rPr>
      </w:pPr>
    </w:p>
    <w:p w14:paraId="162F32E5" w14:textId="77777777" w:rsidR="00C61F0C" w:rsidRDefault="00C61F0C" w:rsidP="008112A2">
      <w:pPr>
        <w:spacing w:before="0"/>
        <w:rPr>
          <w:rFonts w:cs="Arial"/>
          <w:i/>
          <w:lang w:val="ru-RU" w:eastAsia="zh-CN"/>
        </w:rPr>
      </w:pPr>
    </w:p>
    <w:p w14:paraId="2BC02886" w14:textId="77777777" w:rsidR="00C61F0C" w:rsidRDefault="00C61F0C" w:rsidP="008112A2">
      <w:pPr>
        <w:spacing w:before="0"/>
        <w:rPr>
          <w:rFonts w:cs="Arial"/>
          <w:i/>
          <w:lang w:val="ru-RU" w:eastAsia="zh-CN"/>
        </w:rPr>
      </w:pPr>
    </w:p>
    <w:p w14:paraId="05DF7267" w14:textId="77777777" w:rsidR="00C61F0C" w:rsidRDefault="00C61F0C" w:rsidP="008112A2">
      <w:pPr>
        <w:spacing w:before="0"/>
        <w:rPr>
          <w:rFonts w:cs="Arial"/>
          <w:i/>
          <w:lang w:val="ru-RU" w:eastAsia="zh-CN"/>
        </w:rPr>
      </w:pPr>
    </w:p>
    <w:p w14:paraId="123897E5" w14:textId="77777777" w:rsidR="00730526" w:rsidRPr="00E941EA" w:rsidRDefault="00730526" w:rsidP="008112A2">
      <w:pPr>
        <w:spacing w:before="0"/>
        <w:rPr>
          <w:rFonts w:cs="Arial"/>
          <w:i/>
          <w:lang w:val="ru-RU" w:eastAsia="zh-CN"/>
        </w:rPr>
      </w:pPr>
    </w:p>
    <w:p w14:paraId="52E5799F" w14:textId="77777777" w:rsidR="000466EB" w:rsidRPr="00E941EA" w:rsidRDefault="000466EB" w:rsidP="008112A2">
      <w:pPr>
        <w:spacing w:before="0"/>
        <w:rPr>
          <w:rFonts w:cs="Arial"/>
          <w:i/>
          <w:lang w:val="ru-RU" w:eastAsia="zh-CN"/>
        </w:rPr>
      </w:pPr>
    </w:p>
    <w:p w14:paraId="48779783" w14:textId="77777777" w:rsidR="000466EB" w:rsidRPr="00E941EA" w:rsidRDefault="000466EB" w:rsidP="008112A2">
      <w:pPr>
        <w:spacing w:before="0"/>
        <w:rPr>
          <w:rFonts w:cs="Arial"/>
          <w:i/>
          <w:lang w:val="ru-RU" w:eastAsia="zh-CN"/>
        </w:rPr>
      </w:pPr>
    </w:p>
    <w:p w14:paraId="2EFC52C2" w14:textId="77777777" w:rsidR="000466EB" w:rsidRPr="00E941EA" w:rsidRDefault="000466EB" w:rsidP="008112A2">
      <w:pPr>
        <w:spacing w:before="0"/>
        <w:rPr>
          <w:rFonts w:cs="Arial"/>
          <w:i/>
          <w:lang w:val="ru-RU" w:eastAsia="zh-CN"/>
        </w:rPr>
      </w:pPr>
    </w:p>
    <w:p w14:paraId="20FFB1F9" w14:textId="77777777" w:rsidR="000466EB" w:rsidRPr="00E941EA" w:rsidRDefault="000466EB" w:rsidP="008112A2">
      <w:pPr>
        <w:spacing w:before="0"/>
        <w:rPr>
          <w:rFonts w:cs="Arial"/>
          <w:i/>
          <w:lang w:val="ru-RU" w:eastAsia="zh-CN"/>
        </w:rPr>
      </w:pPr>
    </w:p>
    <w:p w14:paraId="340C2282" w14:textId="77777777" w:rsidR="00730526" w:rsidRPr="00E941EA" w:rsidRDefault="00730526" w:rsidP="008112A2">
      <w:pPr>
        <w:spacing w:before="0"/>
        <w:rPr>
          <w:rFonts w:cs="Arial"/>
          <w:i/>
          <w:lang w:val="ru-RU" w:eastAsia="zh-CN"/>
        </w:rPr>
      </w:pPr>
    </w:p>
    <w:p w14:paraId="5A6C5965" w14:textId="77777777" w:rsidR="00FE4A70" w:rsidRPr="00E941EA" w:rsidRDefault="00FE4A70" w:rsidP="00250044">
      <w:pPr>
        <w:pStyle w:val="Heading10"/>
        <w:numPr>
          <w:ilvl w:val="0"/>
          <w:numId w:val="14"/>
        </w:numPr>
        <w:jc w:val="both"/>
        <w:rPr>
          <w:rFonts w:cs="Arial"/>
          <w:lang w:val="sr-Cyrl-RS"/>
        </w:rPr>
      </w:pPr>
      <w:bookmarkStart w:id="23" w:name="_Toc442559884"/>
      <w:r w:rsidRPr="00E941EA">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E941EA" w:rsidRPr="00E941EA" w14:paraId="45F4C527" w14:textId="77777777" w:rsidTr="00103A95">
        <w:trPr>
          <w:trHeight w:val="524"/>
          <w:jc w:val="center"/>
        </w:trPr>
        <w:tc>
          <w:tcPr>
            <w:tcW w:w="729" w:type="dxa"/>
            <w:vAlign w:val="center"/>
          </w:tcPr>
          <w:p w14:paraId="09AE7114" w14:textId="77777777" w:rsidR="00FE4A70" w:rsidRPr="00E941EA" w:rsidRDefault="00FE4A70" w:rsidP="00103A95">
            <w:pPr>
              <w:jc w:val="center"/>
              <w:rPr>
                <w:rFonts w:cs="Arial"/>
                <w:b/>
              </w:rPr>
            </w:pPr>
            <w:r w:rsidRPr="00E941EA">
              <w:rPr>
                <w:rFonts w:cs="Arial"/>
                <w:b/>
              </w:rPr>
              <w:t>Ред. бр.</w:t>
            </w:r>
          </w:p>
        </w:tc>
        <w:tc>
          <w:tcPr>
            <w:tcW w:w="8430" w:type="dxa"/>
            <w:vAlign w:val="center"/>
          </w:tcPr>
          <w:p w14:paraId="0434C9A3" w14:textId="77777777" w:rsidR="00FE4A70" w:rsidRPr="00E941EA" w:rsidRDefault="00FE4A70" w:rsidP="00103A95">
            <w:pPr>
              <w:ind w:right="-180"/>
              <w:jc w:val="center"/>
              <w:rPr>
                <w:rFonts w:cs="Arial"/>
                <w:b/>
                <w:lang w:val="ru-RU"/>
              </w:rPr>
            </w:pPr>
            <w:r w:rsidRPr="00E941EA">
              <w:rPr>
                <w:rFonts w:cs="Arial"/>
                <w:b/>
                <w:lang w:val="ru-RU"/>
              </w:rPr>
              <w:t xml:space="preserve">4.1  ОБАВЕЗНИ УСЛОВИ </w:t>
            </w:r>
          </w:p>
          <w:p w14:paraId="78281C9F" w14:textId="77777777" w:rsidR="00FE4A70" w:rsidRPr="00E941EA" w:rsidRDefault="00FE4A70" w:rsidP="00103A95">
            <w:pPr>
              <w:jc w:val="center"/>
              <w:rPr>
                <w:rFonts w:cs="Arial"/>
                <w:b/>
                <w:lang w:val="sr-Cyrl-RS"/>
              </w:rPr>
            </w:pPr>
            <w:r w:rsidRPr="00E941EA">
              <w:rPr>
                <w:rFonts w:cs="Arial"/>
                <w:b/>
                <w:lang w:val="ru-RU"/>
              </w:rPr>
              <w:t xml:space="preserve">ЗА УЧЕШЋЕ У ПОСТУПКУ ЈАВНЕ НАБАВКЕ ИЗ ЧЛАНА 75. </w:t>
            </w:r>
            <w:r w:rsidRPr="00E941EA">
              <w:rPr>
                <w:rFonts w:cs="Arial"/>
                <w:b/>
              </w:rPr>
              <w:t>З</w:t>
            </w:r>
            <w:r w:rsidRPr="00E941EA">
              <w:rPr>
                <w:rFonts w:cs="Arial"/>
                <w:b/>
                <w:lang w:val="sr-Cyrl-RS"/>
              </w:rPr>
              <w:t>АКОНА</w:t>
            </w:r>
          </w:p>
          <w:p w14:paraId="35DEF89F" w14:textId="77777777" w:rsidR="00FE4A70" w:rsidRPr="00E941EA" w:rsidRDefault="00FE4A70" w:rsidP="00103A95">
            <w:pPr>
              <w:jc w:val="center"/>
              <w:rPr>
                <w:rFonts w:cs="Arial"/>
                <w:b/>
              </w:rPr>
            </w:pPr>
          </w:p>
        </w:tc>
      </w:tr>
      <w:tr w:rsidR="00E941EA" w:rsidRPr="00E941EA" w14:paraId="75C83B89" w14:textId="77777777" w:rsidTr="00103A95">
        <w:trPr>
          <w:jc w:val="center"/>
        </w:trPr>
        <w:tc>
          <w:tcPr>
            <w:tcW w:w="729" w:type="dxa"/>
            <w:vAlign w:val="center"/>
          </w:tcPr>
          <w:p w14:paraId="5A3C3764" w14:textId="77777777" w:rsidR="00FE4A70" w:rsidRPr="00E941EA" w:rsidRDefault="00FE4A70" w:rsidP="00103A95">
            <w:pPr>
              <w:jc w:val="center"/>
              <w:rPr>
                <w:rFonts w:cs="Arial"/>
              </w:rPr>
            </w:pPr>
            <w:r w:rsidRPr="00E941EA">
              <w:rPr>
                <w:rFonts w:cs="Arial"/>
              </w:rPr>
              <w:t>1.</w:t>
            </w:r>
          </w:p>
        </w:tc>
        <w:tc>
          <w:tcPr>
            <w:tcW w:w="8430" w:type="dxa"/>
            <w:vAlign w:val="center"/>
          </w:tcPr>
          <w:p w14:paraId="5325E971" w14:textId="77777777" w:rsidR="00FE4A70" w:rsidRPr="00E941EA" w:rsidRDefault="00FE4A70" w:rsidP="00103A95">
            <w:pPr>
              <w:autoSpaceDE w:val="0"/>
              <w:autoSpaceDN w:val="0"/>
              <w:adjustRightInd w:val="0"/>
              <w:rPr>
                <w:rFonts w:cs="Arial"/>
                <w:lang w:val="ru-RU"/>
              </w:rPr>
            </w:pPr>
            <w:r w:rsidRPr="00E941EA">
              <w:rPr>
                <w:rFonts w:cs="Arial"/>
                <w:b/>
                <w:u w:val="single"/>
                <w:lang w:val="ru-RU"/>
              </w:rPr>
              <w:t>Услов:</w:t>
            </w:r>
            <w:r w:rsidRPr="00E941EA">
              <w:rPr>
                <w:rFonts w:cs="Arial"/>
                <w:lang w:val="pl-PL"/>
              </w:rPr>
              <w:t>Да је понуђач регистрован код надлежног органа, односно уписан у одговарајући регистар;</w:t>
            </w:r>
          </w:p>
          <w:p w14:paraId="70798664" w14:textId="77777777" w:rsidR="00FE4A70" w:rsidRPr="00E941EA" w:rsidRDefault="00FE4A70" w:rsidP="00103A95">
            <w:pPr>
              <w:autoSpaceDE w:val="0"/>
              <w:autoSpaceDN w:val="0"/>
              <w:adjustRightInd w:val="0"/>
              <w:rPr>
                <w:rFonts w:cs="Arial"/>
                <w:b/>
                <w:u w:val="single"/>
                <w:lang w:val="ru-RU"/>
              </w:rPr>
            </w:pPr>
            <w:r w:rsidRPr="00E941EA">
              <w:rPr>
                <w:rFonts w:cs="Arial"/>
                <w:b/>
                <w:u w:val="single"/>
                <w:lang w:val="ru-RU"/>
              </w:rPr>
              <w:t xml:space="preserve">Доказ: </w:t>
            </w:r>
          </w:p>
          <w:p w14:paraId="01258B37" w14:textId="77777777" w:rsidR="00FE4A70" w:rsidRPr="00E941EA" w:rsidRDefault="00FE4A70" w:rsidP="00103A95">
            <w:pPr>
              <w:tabs>
                <w:tab w:val="left" w:pos="680"/>
              </w:tabs>
              <w:snapToGrid w:val="0"/>
              <w:rPr>
                <w:rFonts w:eastAsia="Calibri" w:cs="Arial"/>
                <w:lang w:val="ru-RU"/>
              </w:rPr>
            </w:pPr>
            <w:r w:rsidRPr="00E941EA">
              <w:rPr>
                <w:rFonts w:eastAsia="Calibri" w:cs="Arial"/>
                <w:lang w:val="ru-RU"/>
              </w:rPr>
              <w:t xml:space="preserve">- </w:t>
            </w:r>
            <w:r w:rsidRPr="00E941EA">
              <w:rPr>
                <w:rFonts w:eastAsia="Calibri" w:cs="Arial"/>
                <w:b/>
                <w:lang w:val="ru-RU"/>
              </w:rPr>
              <w:t>за правно лице:</w:t>
            </w:r>
            <w:r w:rsidRPr="00E941EA">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185A6B37" w14:textId="77777777" w:rsidR="00FE4A70" w:rsidRPr="00E941EA" w:rsidRDefault="00FE4A70" w:rsidP="00103A95">
            <w:pPr>
              <w:tabs>
                <w:tab w:val="left" w:pos="680"/>
              </w:tabs>
              <w:snapToGrid w:val="0"/>
              <w:rPr>
                <w:rFonts w:eastAsia="Calibri" w:cs="Arial"/>
                <w:lang w:val="ru-RU"/>
              </w:rPr>
            </w:pPr>
            <w:r w:rsidRPr="00E941EA">
              <w:rPr>
                <w:rFonts w:eastAsia="Calibri" w:cs="Arial"/>
                <w:lang w:val="ru-RU"/>
              </w:rPr>
              <w:t xml:space="preserve">- </w:t>
            </w:r>
            <w:r w:rsidRPr="00E941EA">
              <w:rPr>
                <w:rFonts w:eastAsia="Calibri" w:cs="Arial"/>
                <w:b/>
                <w:lang w:val="ru-RU"/>
              </w:rPr>
              <w:t xml:space="preserve">за предузетнике: </w:t>
            </w:r>
            <w:r w:rsidRPr="00E941EA">
              <w:rPr>
                <w:rFonts w:eastAsia="Calibri" w:cs="Arial"/>
                <w:lang w:val="ru-RU"/>
              </w:rPr>
              <w:t xml:space="preserve">Извод из регистра Агенције за привредне регистре, односно извод из одговарајућег регистра </w:t>
            </w:r>
          </w:p>
          <w:p w14:paraId="5FCFD33A" w14:textId="77777777" w:rsidR="00FE4A70" w:rsidRPr="00E941EA" w:rsidRDefault="00FE4A70" w:rsidP="00103A95">
            <w:pPr>
              <w:autoSpaceDE w:val="0"/>
              <w:autoSpaceDN w:val="0"/>
              <w:adjustRightInd w:val="0"/>
              <w:rPr>
                <w:rFonts w:eastAsia="Calibri" w:cs="Arial"/>
                <w:i/>
              </w:rPr>
            </w:pPr>
            <w:r w:rsidRPr="00E941EA">
              <w:rPr>
                <w:rFonts w:eastAsia="Calibri" w:cs="Arial"/>
                <w:i/>
              </w:rPr>
              <w:t xml:space="preserve">Напомена: </w:t>
            </w:r>
          </w:p>
          <w:p w14:paraId="42E750E4" w14:textId="77777777" w:rsidR="00FE4A70" w:rsidRPr="00E941EA" w:rsidRDefault="00FE4A70" w:rsidP="00250044">
            <w:pPr>
              <w:numPr>
                <w:ilvl w:val="0"/>
                <w:numId w:val="15"/>
              </w:numPr>
              <w:tabs>
                <w:tab w:val="left" w:pos="680"/>
              </w:tabs>
              <w:snapToGrid w:val="0"/>
              <w:spacing w:before="0"/>
              <w:ind w:left="714" w:hanging="357"/>
              <w:contextualSpacing/>
              <w:jc w:val="left"/>
              <w:rPr>
                <w:rFonts w:eastAsia="Calibri" w:cs="Arial"/>
                <w:i/>
                <w:lang w:val="ru-RU"/>
              </w:rPr>
            </w:pPr>
            <w:r w:rsidRPr="00E941EA">
              <w:rPr>
                <w:rFonts w:eastAsia="Calibri" w:cs="Arial"/>
                <w:i/>
                <w:lang w:val="ru-RU"/>
              </w:rPr>
              <w:t xml:space="preserve">У случају да понуду подноси група понуђача, овај доказ доставити за сваког </w:t>
            </w:r>
            <w:r w:rsidRPr="00E941EA">
              <w:rPr>
                <w:rFonts w:eastAsia="Calibri" w:cs="Arial"/>
                <w:i/>
                <w:lang w:val="sr-Cyrl-CS"/>
              </w:rPr>
              <w:t>члана групе понуђача</w:t>
            </w:r>
          </w:p>
          <w:p w14:paraId="3F1723E1" w14:textId="77777777" w:rsidR="00FE4A70" w:rsidRPr="00E941EA" w:rsidRDefault="00FE4A70" w:rsidP="00250044">
            <w:pPr>
              <w:numPr>
                <w:ilvl w:val="0"/>
                <w:numId w:val="15"/>
              </w:numPr>
              <w:tabs>
                <w:tab w:val="left" w:pos="680"/>
              </w:tabs>
              <w:snapToGrid w:val="0"/>
              <w:spacing w:before="0"/>
              <w:ind w:left="714" w:hanging="357"/>
              <w:contextualSpacing/>
              <w:jc w:val="left"/>
              <w:rPr>
                <w:rFonts w:cs="Arial"/>
                <w:lang w:val="ru-RU"/>
              </w:rPr>
            </w:pPr>
            <w:r w:rsidRPr="00E941EA">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E941EA" w:rsidRPr="00E941EA" w14:paraId="2682E38B" w14:textId="77777777" w:rsidTr="00103A95">
        <w:trPr>
          <w:trHeight w:val="3706"/>
          <w:jc w:val="center"/>
        </w:trPr>
        <w:tc>
          <w:tcPr>
            <w:tcW w:w="729" w:type="dxa"/>
            <w:vAlign w:val="center"/>
          </w:tcPr>
          <w:p w14:paraId="1DA0FDF1" w14:textId="77777777" w:rsidR="00FE4A70" w:rsidRPr="00E941EA" w:rsidRDefault="00FE4A70" w:rsidP="00103A95">
            <w:pPr>
              <w:jc w:val="center"/>
              <w:rPr>
                <w:rFonts w:cs="Arial"/>
              </w:rPr>
            </w:pPr>
            <w:r w:rsidRPr="00E941EA">
              <w:rPr>
                <w:rFonts w:cs="Arial"/>
              </w:rPr>
              <w:t>2.</w:t>
            </w:r>
          </w:p>
        </w:tc>
        <w:tc>
          <w:tcPr>
            <w:tcW w:w="8430" w:type="dxa"/>
            <w:vAlign w:val="center"/>
          </w:tcPr>
          <w:p w14:paraId="443AD41A" w14:textId="77777777" w:rsidR="00FE4A70" w:rsidRPr="00E941EA" w:rsidRDefault="00FE4A70" w:rsidP="00103A95">
            <w:pPr>
              <w:autoSpaceDE w:val="0"/>
              <w:autoSpaceDN w:val="0"/>
              <w:adjustRightInd w:val="0"/>
              <w:rPr>
                <w:rFonts w:cs="Arial"/>
                <w:lang w:val="ru-RU"/>
              </w:rPr>
            </w:pPr>
            <w:r w:rsidRPr="00E941EA">
              <w:rPr>
                <w:rFonts w:cs="Arial"/>
                <w:b/>
                <w:u w:val="single"/>
                <w:lang w:val="ru-RU"/>
              </w:rPr>
              <w:t>Услов:</w:t>
            </w:r>
            <w:r w:rsidRPr="00E941EA">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FE7C336" w14:textId="77777777" w:rsidR="00FE4A70" w:rsidRPr="00E941EA" w:rsidRDefault="00FE4A70" w:rsidP="00103A95">
            <w:pPr>
              <w:autoSpaceDE w:val="0"/>
              <w:autoSpaceDN w:val="0"/>
              <w:adjustRightInd w:val="0"/>
              <w:rPr>
                <w:rFonts w:cs="Arial"/>
                <w:b/>
                <w:u w:val="single"/>
                <w:lang w:val="ru-RU"/>
              </w:rPr>
            </w:pPr>
            <w:r w:rsidRPr="00E941EA">
              <w:rPr>
                <w:rFonts w:cs="Arial"/>
                <w:b/>
                <w:u w:val="single"/>
                <w:lang w:val="ru-RU"/>
              </w:rPr>
              <w:t>Доказ:</w:t>
            </w:r>
          </w:p>
          <w:p w14:paraId="1938B953" w14:textId="77777777" w:rsidR="00FE4A70" w:rsidRPr="00E941EA" w:rsidRDefault="00FE4A70" w:rsidP="00103A95">
            <w:pPr>
              <w:autoSpaceDE w:val="0"/>
              <w:autoSpaceDN w:val="0"/>
              <w:adjustRightInd w:val="0"/>
              <w:rPr>
                <w:rFonts w:cs="Arial"/>
                <w:b/>
                <w:u w:val="single"/>
                <w:lang w:val="ru-RU"/>
              </w:rPr>
            </w:pPr>
            <w:r w:rsidRPr="00E941EA">
              <w:rPr>
                <w:rFonts w:eastAsia="Calibri" w:cs="Arial"/>
                <w:lang w:val="ru-RU"/>
              </w:rPr>
              <w:t xml:space="preserve">- </w:t>
            </w:r>
            <w:r w:rsidRPr="00E941EA">
              <w:rPr>
                <w:rFonts w:eastAsia="Calibri" w:cs="Arial"/>
                <w:b/>
                <w:lang w:val="ru-RU"/>
              </w:rPr>
              <w:t>за правно лице:</w:t>
            </w:r>
          </w:p>
          <w:p w14:paraId="302A5C4D" w14:textId="77777777" w:rsidR="00FE4A70" w:rsidRPr="00E941EA" w:rsidRDefault="00FE4A70" w:rsidP="00103A95">
            <w:pPr>
              <w:rPr>
                <w:rFonts w:cs="Arial"/>
                <w:lang w:val="ru-RU"/>
              </w:rPr>
            </w:pPr>
            <w:r w:rsidRPr="00E941EA">
              <w:rPr>
                <w:rFonts w:cs="Arial"/>
                <w:lang w:val="ru-RU"/>
              </w:rPr>
              <w:t>1) ЗА ЗАКОНСКОГ ЗАСТУПНИКА</w:t>
            </w:r>
            <w:r w:rsidRPr="00E941EA">
              <w:rPr>
                <w:rFonts w:cs="Arial"/>
                <w:b/>
                <w:lang w:val="ru-RU"/>
              </w:rPr>
              <w:t xml:space="preserve"> – </w:t>
            </w:r>
            <w:r w:rsidRPr="00E941EA">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6423C3D2" w14:textId="77777777" w:rsidR="00FE4A70" w:rsidRPr="00E941EA" w:rsidRDefault="00FE4A70" w:rsidP="00103A95">
            <w:pPr>
              <w:rPr>
                <w:rFonts w:cs="Arial"/>
                <w:lang w:val="ru-RU"/>
              </w:rPr>
            </w:pPr>
            <w:r w:rsidRPr="00E941EA">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E941EA">
                <w:rPr>
                  <w:rStyle w:val="Hyperlink"/>
                  <w:rFonts w:cs="Arial"/>
                  <w:color w:val="auto"/>
                </w:rPr>
                <w:t>http</w:t>
              </w:r>
              <w:r w:rsidRPr="00E941EA">
                <w:rPr>
                  <w:rStyle w:val="Hyperlink"/>
                  <w:rFonts w:cs="Arial"/>
                  <w:color w:val="auto"/>
                  <w:lang w:val="ru-RU"/>
                </w:rPr>
                <w:t>://</w:t>
              </w:r>
              <w:r w:rsidRPr="00E941EA">
                <w:rPr>
                  <w:rStyle w:val="Hyperlink"/>
                  <w:rFonts w:cs="Arial"/>
                  <w:color w:val="auto"/>
                </w:rPr>
                <w:t>www</w:t>
              </w:r>
              <w:r w:rsidRPr="00E941EA">
                <w:rPr>
                  <w:rStyle w:val="Hyperlink"/>
                  <w:rFonts w:cs="Arial"/>
                  <w:color w:val="auto"/>
                  <w:lang w:val="ru-RU"/>
                </w:rPr>
                <w:t>.</w:t>
              </w:r>
              <w:r w:rsidRPr="00E941EA">
                <w:rPr>
                  <w:rStyle w:val="Hyperlink"/>
                  <w:rFonts w:cs="Arial"/>
                  <w:color w:val="auto"/>
                </w:rPr>
                <w:t>bg</w:t>
              </w:r>
              <w:r w:rsidRPr="00E941EA">
                <w:rPr>
                  <w:rStyle w:val="Hyperlink"/>
                  <w:rFonts w:cs="Arial"/>
                  <w:color w:val="auto"/>
                  <w:lang w:val="ru-RU"/>
                </w:rPr>
                <w:t>.</w:t>
              </w:r>
              <w:r w:rsidRPr="00E941EA">
                <w:rPr>
                  <w:rStyle w:val="Hyperlink"/>
                  <w:rFonts w:cs="Arial"/>
                  <w:color w:val="auto"/>
                </w:rPr>
                <w:t>vi</w:t>
              </w:r>
              <w:r w:rsidRPr="00E941EA">
                <w:rPr>
                  <w:rStyle w:val="Hyperlink"/>
                  <w:rFonts w:cs="Arial"/>
                  <w:color w:val="auto"/>
                  <w:lang w:val="ru-RU"/>
                </w:rPr>
                <w:t>.</w:t>
              </w:r>
              <w:r w:rsidRPr="00E941EA">
                <w:rPr>
                  <w:rStyle w:val="Hyperlink"/>
                  <w:rFonts w:cs="Arial"/>
                  <w:color w:val="auto"/>
                </w:rPr>
                <w:t>sud</w:t>
              </w:r>
              <w:r w:rsidRPr="00E941EA">
                <w:rPr>
                  <w:rStyle w:val="Hyperlink"/>
                  <w:rFonts w:cs="Arial"/>
                  <w:color w:val="auto"/>
                  <w:lang w:val="ru-RU"/>
                </w:rPr>
                <w:t>.</w:t>
              </w:r>
              <w:r w:rsidRPr="00E941EA">
                <w:rPr>
                  <w:rStyle w:val="Hyperlink"/>
                  <w:rFonts w:cs="Arial"/>
                  <w:color w:val="auto"/>
                </w:rPr>
                <w:t>rs</w:t>
              </w:r>
              <w:r w:rsidRPr="00E941EA">
                <w:rPr>
                  <w:rStyle w:val="Hyperlink"/>
                  <w:rFonts w:cs="Arial"/>
                  <w:color w:val="auto"/>
                  <w:lang w:val="ru-RU"/>
                </w:rPr>
                <w:t>/</w:t>
              </w:r>
              <w:r w:rsidRPr="00E941EA">
                <w:rPr>
                  <w:rStyle w:val="Hyperlink"/>
                  <w:rFonts w:cs="Arial"/>
                  <w:color w:val="auto"/>
                </w:rPr>
                <w:t>lt</w:t>
              </w:r>
              <w:r w:rsidRPr="00E941EA">
                <w:rPr>
                  <w:rStyle w:val="Hyperlink"/>
                  <w:rFonts w:cs="Arial"/>
                  <w:color w:val="auto"/>
                  <w:lang w:val="ru-RU"/>
                </w:rPr>
                <w:t>/</w:t>
              </w:r>
              <w:r w:rsidRPr="00E941EA">
                <w:rPr>
                  <w:rStyle w:val="Hyperlink"/>
                  <w:rFonts w:cs="Arial"/>
                  <w:color w:val="auto"/>
                </w:rPr>
                <w:t>articles</w:t>
              </w:r>
              <w:r w:rsidRPr="00E941EA">
                <w:rPr>
                  <w:rStyle w:val="Hyperlink"/>
                  <w:rFonts w:cs="Arial"/>
                  <w:color w:val="auto"/>
                  <w:lang w:val="ru-RU"/>
                </w:rPr>
                <w:t>/</w:t>
              </w:r>
              <w:r w:rsidRPr="00E941EA">
                <w:rPr>
                  <w:rStyle w:val="Hyperlink"/>
                  <w:rFonts w:cs="Arial"/>
                  <w:color w:val="auto"/>
                </w:rPr>
                <w:t>o</w:t>
              </w:r>
              <w:r w:rsidRPr="00E941EA">
                <w:rPr>
                  <w:rStyle w:val="Hyperlink"/>
                  <w:rFonts w:cs="Arial"/>
                  <w:color w:val="auto"/>
                  <w:lang w:val="ru-RU"/>
                </w:rPr>
                <w:t>-</w:t>
              </w:r>
              <w:r w:rsidRPr="00E941EA">
                <w:rPr>
                  <w:rStyle w:val="Hyperlink"/>
                  <w:rFonts w:cs="Arial"/>
                  <w:color w:val="auto"/>
                </w:rPr>
                <w:t>visem</w:t>
              </w:r>
              <w:r w:rsidRPr="00E941EA">
                <w:rPr>
                  <w:rStyle w:val="Hyperlink"/>
                  <w:rFonts w:cs="Arial"/>
                  <w:color w:val="auto"/>
                  <w:lang w:val="ru-RU"/>
                </w:rPr>
                <w:t>-</w:t>
              </w:r>
              <w:r w:rsidRPr="00E941EA">
                <w:rPr>
                  <w:rStyle w:val="Hyperlink"/>
                  <w:rFonts w:cs="Arial"/>
                  <w:color w:val="auto"/>
                </w:rPr>
                <w:t>sudu</w:t>
              </w:r>
              <w:r w:rsidRPr="00E941EA">
                <w:rPr>
                  <w:rStyle w:val="Hyperlink"/>
                  <w:rFonts w:cs="Arial"/>
                  <w:color w:val="auto"/>
                  <w:lang w:val="ru-RU"/>
                </w:rPr>
                <w:t>/</w:t>
              </w:r>
              <w:r w:rsidRPr="00E941EA">
                <w:rPr>
                  <w:rStyle w:val="Hyperlink"/>
                  <w:rFonts w:cs="Arial"/>
                  <w:color w:val="auto"/>
                </w:rPr>
                <w:t>obavestenje</w:t>
              </w:r>
              <w:r w:rsidRPr="00E941EA">
                <w:rPr>
                  <w:rStyle w:val="Hyperlink"/>
                  <w:rFonts w:cs="Arial"/>
                  <w:color w:val="auto"/>
                  <w:lang w:val="ru-RU"/>
                </w:rPr>
                <w:t>-</w:t>
              </w:r>
              <w:r w:rsidRPr="00E941EA">
                <w:rPr>
                  <w:rStyle w:val="Hyperlink"/>
                  <w:rFonts w:cs="Arial"/>
                  <w:color w:val="auto"/>
                </w:rPr>
                <w:t>ke</w:t>
              </w:r>
              <w:r w:rsidRPr="00E941EA">
                <w:rPr>
                  <w:rStyle w:val="Hyperlink"/>
                  <w:rFonts w:cs="Arial"/>
                  <w:color w:val="auto"/>
                  <w:lang w:val="ru-RU"/>
                </w:rPr>
                <w:t>-</w:t>
              </w:r>
              <w:r w:rsidRPr="00E941EA">
                <w:rPr>
                  <w:rStyle w:val="Hyperlink"/>
                  <w:rFonts w:cs="Arial"/>
                  <w:color w:val="auto"/>
                </w:rPr>
                <w:t>za</w:t>
              </w:r>
              <w:r w:rsidRPr="00E941EA">
                <w:rPr>
                  <w:rStyle w:val="Hyperlink"/>
                  <w:rFonts w:cs="Arial"/>
                  <w:color w:val="auto"/>
                  <w:lang w:val="ru-RU"/>
                </w:rPr>
                <w:t>-</w:t>
              </w:r>
              <w:r w:rsidRPr="00E941EA">
                <w:rPr>
                  <w:rStyle w:val="Hyperlink"/>
                  <w:rFonts w:cs="Arial"/>
                  <w:color w:val="auto"/>
                </w:rPr>
                <w:t>pravna</w:t>
              </w:r>
              <w:r w:rsidRPr="00E941EA">
                <w:rPr>
                  <w:rStyle w:val="Hyperlink"/>
                  <w:rFonts w:cs="Arial"/>
                  <w:color w:val="auto"/>
                  <w:lang w:val="ru-RU"/>
                </w:rPr>
                <w:t>-</w:t>
              </w:r>
              <w:r w:rsidRPr="00E941EA">
                <w:rPr>
                  <w:rStyle w:val="Hyperlink"/>
                  <w:rFonts w:cs="Arial"/>
                  <w:color w:val="auto"/>
                </w:rPr>
                <w:t>lica</w:t>
              </w:r>
              <w:r w:rsidRPr="00E941EA">
                <w:rPr>
                  <w:rStyle w:val="Hyperlink"/>
                  <w:rFonts w:cs="Arial"/>
                  <w:color w:val="auto"/>
                  <w:lang w:val="ru-RU"/>
                </w:rPr>
                <w:t>.</w:t>
              </w:r>
              <w:r w:rsidRPr="00E941EA">
                <w:rPr>
                  <w:rStyle w:val="Hyperlink"/>
                  <w:rFonts w:cs="Arial"/>
                  <w:color w:val="auto"/>
                </w:rPr>
                <w:t>html</w:t>
              </w:r>
            </w:hyperlink>
          </w:p>
          <w:p w14:paraId="4B1C44ED" w14:textId="77777777" w:rsidR="00FE4A70" w:rsidRPr="00E941EA" w:rsidRDefault="00FE4A70" w:rsidP="00103A95">
            <w:pPr>
              <w:rPr>
                <w:rFonts w:cs="Arial"/>
                <w:lang w:val="ru-RU"/>
              </w:rPr>
            </w:pPr>
            <w:r w:rsidRPr="00E941EA">
              <w:rPr>
                <w:rFonts w:cs="Arial"/>
                <w:lang w:val="ru-RU"/>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68D18AF" w14:textId="77777777" w:rsidR="00FE4A70" w:rsidRPr="00E941EA" w:rsidRDefault="00FE4A70" w:rsidP="00103A95">
            <w:pPr>
              <w:rPr>
                <w:rFonts w:cs="Arial"/>
                <w:lang w:val="ru-RU"/>
              </w:rPr>
            </w:pPr>
            <w:r w:rsidRPr="00E941EA">
              <w:rPr>
                <w:rFonts w:cs="Arial"/>
                <w:i/>
                <w:lang w:val="ru-RU"/>
              </w:rPr>
              <w:t>Посебна напомена:</w:t>
            </w:r>
            <w:r w:rsidRPr="00E941EA">
              <w:rPr>
                <w:rFonts w:cs="Arial"/>
                <w:lang w:val="ru-RU"/>
              </w:rPr>
              <w:t xml:space="preserve"> Уколико уверење </w:t>
            </w:r>
            <w:r w:rsidRPr="00E941EA">
              <w:rPr>
                <w:rFonts w:cs="Arial"/>
                <w:lang w:val="sr-Cyrl-CS"/>
              </w:rPr>
              <w:t>О</w:t>
            </w:r>
            <w:r w:rsidRPr="00E941EA">
              <w:rPr>
                <w:rFonts w:cs="Arial"/>
                <w:lang w:val="ru-RU"/>
              </w:rPr>
              <w:t xml:space="preserve">сновног суда не обухвата податке из казнене евиденције за кривична дела која су у надлежности редовног </w:t>
            </w:r>
            <w:r w:rsidRPr="00E941EA">
              <w:rPr>
                <w:rFonts w:cs="Arial"/>
                <w:lang w:val="ru-RU"/>
              </w:rPr>
              <w:lastRenderedPageBreak/>
              <w:t xml:space="preserve">кривичног одељења Вишег суда, потребно је поред уверења Основног суда доставити </w:t>
            </w:r>
            <w:r w:rsidRPr="00E941EA">
              <w:rPr>
                <w:rFonts w:cs="Arial"/>
                <w:u w:val="single"/>
                <w:lang w:val="ru-RU"/>
              </w:rPr>
              <w:t>и</w:t>
            </w:r>
            <w:r w:rsidRPr="00E941EA">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3DF8AA38" w14:textId="77777777" w:rsidR="00FE4A70" w:rsidRPr="00E941EA" w:rsidRDefault="00FE4A70" w:rsidP="00103A95">
            <w:pPr>
              <w:rPr>
                <w:rFonts w:cs="Arial"/>
                <w:lang w:val="ru-RU"/>
              </w:rPr>
            </w:pPr>
            <w:r w:rsidRPr="00E941EA">
              <w:rPr>
                <w:rFonts w:cs="Arial"/>
                <w:lang w:val="ru-RU"/>
              </w:rPr>
              <w:t>- за физичко лице и предузетника: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07A70C7A" w14:textId="77777777" w:rsidR="00FE4A70" w:rsidRPr="00E941EA" w:rsidRDefault="00FE4A70" w:rsidP="00103A95">
            <w:pPr>
              <w:autoSpaceDE w:val="0"/>
              <w:autoSpaceDN w:val="0"/>
              <w:adjustRightInd w:val="0"/>
              <w:rPr>
                <w:rFonts w:eastAsia="Calibri" w:cs="Arial"/>
                <w:i/>
              </w:rPr>
            </w:pPr>
            <w:r w:rsidRPr="00E941EA">
              <w:rPr>
                <w:rFonts w:eastAsia="Calibri" w:cs="Arial"/>
                <w:i/>
              </w:rPr>
              <w:t xml:space="preserve">Напомена: </w:t>
            </w:r>
          </w:p>
          <w:p w14:paraId="2E96478A" w14:textId="77777777" w:rsidR="00FE4A70" w:rsidRPr="00E941EA" w:rsidRDefault="00FE4A70" w:rsidP="00250044">
            <w:pPr>
              <w:numPr>
                <w:ilvl w:val="0"/>
                <w:numId w:val="15"/>
              </w:numPr>
              <w:tabs>
                <w:tab w:val="left" w:pos="680"/>
              </w:tabs>
              <w:snapToGrid w:val="0"/>
              <w:spacing w:before="0"/>
              <w:ind w:left="714" w:hanging="357"/>
              <w:contextualSpacing/>
              <w:jc w:val="left"/>
              <w:rPr>
                <w:rFonts w:eastAsia="Calibri" w:cs="Arial"/>
                <w:i/>
                <w:lang w:val="ru-RU"/>
              </w:rPr>
            </w:pPr>
            <w:r w:rsidRPr="00E941EA">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56433AD8" w14:textId="77777777" w:rsidR="00FE4A70" w:rsidRPr="00E941EA" w:rsidRDefault="00FE4A70" w:rsidP="00250044">
            <w:pPr>
              <w:numPr>
                <w:ilvl w:val="0"/>
                <w:numId w:val="15"/>
              </w:numPr>
              <w:tabs>
                <w:tab w:val="left" w:pos="680"/>
              </w:tabs>
              <w:snapToGrid w:val="0"/>
              <w:spacing w:before="0"/>
              <w:ind w:left="714" w:hanging="357"/>
              <w:contextualSpacing/>
              <w:jc w:val="left"/>
              <w:rPr>
                <w:rFonts w:eastAsia="Calibri" w:cs="Arial"/>
                <w:i/>
                <w:lang w:val="ru-RU"/>
              </w:rPr>
            </w:pPr>
            <w:r w:rsidRPr="00E941EA">
              <w:rPr>
                <w:rFonts w:eastAsia="Calibri" w:cs="Arial"/>
                <w:i/>
                <w:lang w:val="ru-RU"/>
              </w:rPr>
              <w:t>У случају да правно лице има више законских заступника, ове доказе доставити за сваког од њих</w:t>
            </w:r>
          </w:p>
          <w:p w14:paraId="6C3555C5" w14:textId="77777777" w:rsidR="00FE4A70" w:rsidRPr="00E941EA" w:rsidRDefault="00FE4A70" w:rsidP="00250044">
            <w:pPr>
              <w:numPr>
                <w:ilvl w:val="0"/>
                <w:numId w:val="15"/>
              </w:numPr>
              <w:tabs>
                <w:tab w:val="left" w:pos="680"/>
              </w:tabs>
              <w:snapToGrid w:val="0"/>
              <w:spacing w:before="0"/>
              <w:ind w:left="714" w:hanging="357"/>
              <w:contextualSpacing/>
              <w:jc w:val="left"/>
              <w:rPr>
                <w:rFonts w:eastAsia="Calibri" w:cs="Arial"/>
                <w:i/>
                <w:lang w:val="ru-RU"/>
              </w:rPr>
            </w:pPr>
            <w:r w:rsidRPr="00E941EA">
              <w:rPr>
                <w:rFonts w:eastAsia="Calibri" w:cs="Arial"/>
                <w:i/>
                <w:lang w:val="ru-RU"/>
              </w:rPr>
              <w:t xml:space="preserve">У случају да понуду подноси група понуђача, ове доказе доставити за сваког </w:t>
            </w:r>
            <w:r w:rsidRPr="00E941EA">
              <w:rPr>
                <w:rFonts w:eastAsia="Calibri" w:cs="Arial"/>
                <w:i/>
                <w:lang w:val="sr-Cyrl-CS"/>
              </w:rPr>
              <w:t>члана групе понуђача</w:t>
            </w:r>
          </w:p>
          <w:p w14:paraId="55285695" w14:textId="77777777" w:rsidR="00FE4A70" w:rsidRPr="00E941EA" w:rsidRDefault="00FE4A70" w:rsidP="00250044">
            <w:pPr>
              <w:numPr>
                <w:ilvl w:val="0"/>
                <w:numId w:val="15"/>
              </w:numPr>
              <w:tabs>
                <w:tab w:val="left" w:pos="680"/>
              </w:tabs>
              <w:snapToGrid w:val="0"/>
              <w:spacing w:before="0"/>
              <w:ind w:left="714" w:hanging="357"/>
              <w:contextualSpacing/>
              <w:jc w:val="left"/>
              <w:rPr>
                <w:rFonts w:cs="Arial"/>
                <w:lang w:val="ru-RU"/>
              </w:rPr>
            </w:pPr>
            <w:r w:rsidRPr="00E941EA">
              <w:rPr>
                <w:rFonts w:eastAsia="Calibri" w:cs="Arial"/>
                <w:i/>
                <w:lang w:val="ru-RU"/>
              </w:rPr>
              <w:t xml:space="preserve">У случају да понуђач подноси понуду са подизвођачем, ове доказе доставити и за </w:t>
            </w:r>
            <w:r w:rsidRPr="00E941EA">
              <w:rPr>
                <w:rFonts w:eastAsia="Calibri" w:cs="Arial"/>
                <w:i/>
                <w:lang w:val="sr-Cyrl-CS"/>
              </w:rPr>
              <w:t xml:space="preserve">сваког </w:t>
            </w:r>
            <w:r w:rsidRPr="00E941EA">
              <w:rPr>
                <w:rFonts w:eastAsia="Calibri" w:cs="Arial"/>
                <w:i/>
                <w:lang w:val="ru-RU"/>
              </w:rPr>
              <w:t xml:space="preserve">подизвођача </w:t>
            </w:r>
          </w:p>
          <w:p w14:paraId="078E8140" w14:textId="77777777" w:rsidR="00FE4A70" w:rsidRPr="00E941EA" w:rsidRDefault="00FE4A70" w:rsidP="00103A95">
            <w:pPr>
              <w:tabs>
                <w:tab w:val="left" w:pos="680"/>
              </w:tabs>
              <w:snapToGrid w:val="0"/>
              <w:spacing w:before="0"/>
              <w:contextualSpacing/>
              <w:jc w:val="left"/>
              <w:rPr>
                <w:rFonts w:eastAsia="Calibri" w:cs="Arial"/>
                <w:lang w:val="sr-Cyrl-CS"/>
              </w:rPr>
            </w:pPr>
            <w:r w:rsidRPr="00E941EA">
              <w:rPr>
                <w:rFonts w:eastAsia="Calibri" w:cs="Arial"/>
                <w:lang w:val="ru-RU"/>
              </w:rPr>
              <w:t>Ови докази не могу бити старији од два месеца пре отварања понуда.</w:t>
            </w:r>
          </w:p>
          <w:p w14:paraId="0101360B" w14:textId="77777777" w:rsidR="00FE4A70" w:rsidRPr="00E941EA" w:rsidRDefault="00FE4A70" w:rsidP="00103A95">
            <w:pPr>
              <w:tabs>
                <w:tab w:val="left" w:pos="680"/>
              </w:tabs>
              <w:snapToGrid w:val="0"/>
              <w:spacing w:before="0"/>
              <w:contextualSpacing/>
              <w:jc w:val="left"/>
              <w:rPr>
                <w:rFonts w:cs="Arial"/>
                <w:lang w:val="sr-Cyrl-CS"/>
              </w:rPr>
            </w:pPr>
          </w:p>
        </w:tc>
      </w:tr>
      <w:tr w:rsidR="00E941EA" w:rsidRPr="00E941EA" w14:paraId="635BD7BF" w14:textId="77777777" w:rsidTr="00103A95">
        <w:trPr>
          <w:trHeight w:val="70"/>
          <w:jc w:val="center"/>
        </w:trPr>
        <w:tc>
          <w:tcPr>
            <w:tcW w:w="729" w:type="dxa"/>
            <w:vAlign w:val="center"/>
          </w:tcPr>
          <w:p w14:paraId="06601109" w14:textId="77777777" w:rsidR="00FE4A70" w:rsidRPr="00E941EA" w:rsidRDefault="00FE4A70" w:rsidP="00103A95">
            <w:pPr>
              <w:jc w:val="center"/>
              <w:rPr>
                <w:rFonts w:cs="Arial"/>
              </w:rPr>
            </w:pPr>
            <w:r w:rsidRPr="00E941EA">
              <w:rPr>
                <w:rFonts w:cs="Arial"/>
              </w:rPr>
              <w:lastRenderedPageBreak/>
              <w:t>3.</w:t>
            </w:r>
          </w:p>
        </w:tc>
        <w:tc>
          <w:tcPr>
            <w:tcW w:w="8430" w:type="dxa"/>
            <w:vAlign w:val="center"/>
          </w:tcPr>
          <w:p w14:paraId="2E7A3477" w14:textId="77777777" w:rsidR="00FE4A70" w:rsidRPr="00E941EA" w:rsidRDefault="00FE4A70" w:rsidP="00103A95">
            <w:pPr>
              <w:snapToGrid w:val="0"/>
              <w:rPr>
                <w:rFonts w:cs="Arial"/>
                <w:lang w:val="ru-RU"/>
              </w:rPr>
            </w:pPr>
            <w:r w:rsidRPr="00E941EA">
              <w:rPr>
                <w:rFonts w:cs="Arial"/>
                <w:b/>
                <w:u w:val="single"/>
                <w:lang w:val="ru-RU"/>
              </w:rPr>
              <w:t>Услов</w:t>
            </w:r>
            <w:r w:rsidRPr="00E941EA">
              <w:rPr>
                <w:rFonts w:cs="Arial"/>
                <w:u w:val="single"/>
                <w:lang w:val="ru-RU"/>
              </w:rPr>
              <w:t>:</w:t>
            </w:r>
            <w:r w:rsidRPr="00E941EA">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13B7F2E" w14:textId="77777777" w:rsidR="00FE4A70" w:rsidRPr="00E941EA" w:rsidRDefault="00FE4A70" w:rsidP="00103A95">
            <w:pPr>
              <w:autoSpaceDE w:val="0"/>
              <w:autoSpaceDN w:val="0"/>
              <w:adjustRightInd w:val="0"/>
              <w:rPr>
                <w:rFonts w:cs="Arial"/>
                <w:b/>
                <w:u w:val="single"/>
                <w:lang w:val="ru-RU"/>
              </w:rPr>
            </w:pPr>
            <w:r w:rsidRPr="00E941EA">
              <w:rPr>
                <w:rFonts w:cs="Arial"/>
                <w:b/>
                <w:u w:val="single"/>
                <w:lang w:val="ru-RU"/>
              </w:rPr>
              <w:t>Доказ:</w:t>
            </w:r>
          </w:p>
          <w:p w14:paraId="028ABD8D" w14:textId="77777777" w:rsidR="00FE4A70" w:rsidRPr="00E941EA" w:rsidRDefault="00FE4A70" w:rsidP="00103A95">
            <w:pPr>
              <w:snapToGrid w:val="0"/>
              <w:rPr>
                <w:rFonts w:eastAsia="Calibri" w:cs="Arial"/>
                <w:lang w:val="ru-RU"/>
              </w:rPr>
            </w:pPr>
            <w:r w:rsidRPr="00E941EA">
              <w:rPr>
                <w:rFonts w:eastAsia="Calibri" w:cs="Arial"/>
                <w:lang w:val="ru-RU"/>
              </w:rPr>
              <w:t xml:space="preserve">- </w:t>
            </w:r>
            <w:r w:rsidRPr="00E941EA">
              <w:rPr>
                <w:rFonts w:eastAsia="Calibri" w:cs="Arial"/>
                <w:b/>
                <w:lang w:val="ru-RU"/>
              </w:rPr>
              <w:t xml:space="preserve">за правно лице, предузетнике и физичка лица: </w:t>
            </w:r>
          </w:p>
          <w:p w14:paraId="1F967E0A" w14:textId="77777777" w:rsidR="00FE4A70" w:rsidRPr="00E941EA" w:rsidRDefault="00FE4A70" w:rsidP="00103A95">
            <w:pPr>
              <w:snapToGrid w:val="0"/>
              <w:rPr>
                <w:rFonts w:eastAsia="Calibri" w:cs="Arial"/>
                <w:lang w:val="ru-RU"/>
              </w:rPr>
            </w:pPr>
            <w:r w:rsidRPr="00E941EA">
              <w:rPr>
                <w:rFonts w:eastAsia="Calibri" w:cs="Arial"/>
                <w:lang w:val="ru-RU"/>
              </w:rPr>
              <w:t xml:space="preserve">1.Уверење Пореске управе Министарства финансија да је измирио доспеле </w:t>
            </w:r>
            <w:r w:rsidRPr="00E941EA">
              <w:rPr>
                <w:rFonts w:cs="Arial"/>
                <w:lang w:val="ru-RU"/>
              </w:rPr>
              <w:t xml:space="preserve">порезе и доприносе </w:t>
            </w:r>
            <w:r w:rsidRPr="00E941EA">
              <w:rPr>
                <w:rFonts w:eastAsia="Calibri" w:cs="Arial"/>
                <w:u w:val="single"/>
                <w:lang w:val="ru-RU"/>
              </w:rPr>
              <w:t>и</w:t>
            </w:r>
          </w:p>
          <w:p w14:paraId="6B6DFD1E" w14:textId="77777777" w:rsidR="00FE4A70" w:rsidRPr="00E941EA" w:rsidRDefault="00FE4A70" w:rsidP="00103A95">
            <w:pPr>
              <w:rPr>
                <w:rFonts w:cs="Arial"/>
                <w:lang w:val="ru-RU"/>
              </w:rPr>
            </w:pPr>
            <w:r w:rsidRPr="00E941EA">
              <w:rPr>
                <w:rFonts w:eastAsia="Calibri" w:cs="Arial"/>
                <w:lang w:val="ru-RU"/>
              </w:rPr>
              <w:t>2.Уверење Управе јавних прихода локалне самоуправе (града, односно општине</w:t>
            </w:r>
            <w:r w:rsidRPr="00E941EA">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E941EA">
              <w:rPr>
                <w:rFonts w:eastAsia="Calibri" w:cs="Arial"/>
                <w:lang w:val="ru-RU"/>
              </w:rPr>
              <w:t xml:space="preserve">да је измирио обавезе по основу изворних локалних јавних прихода </w:t>
            </w:r>
          </w:p>
          <w:p w14:paraId="759458ED" w14:textId="77777777" w:rsidR="00FE4A70" w:rsidRPr="00E941EA" w:rsidRDefault="00FE4A70" w:rsidP="00103A95">
            <w:pPr>
              <w:ind w:right="122"/>
              <w:rPr>
                <w:rFonts w:cs="Arial"/>
                <w:lang w:val="ru-RU"/>
              </w:rPr>
            </w:pPr>
            <w:r w:rsidRPr="00E941EA">
              <w:rPr>
                <w:rFonts w:cs="Arial"/>
                <w:lang w:val="ru-RU"/>
              </w:rPr>
              <w:t>Напомена:</w:t>
            </w:r>
          </w:p>
          <w:p w14:paraId="5724696B" w14:textId="77777777" w:rsidR="00FE4A70" w:rsidRPr="00E941EA" w:rsidRDefault="00FE4A70" w:rsidP="00250044">
            <w:pPr>
              <w:numPr>
                <w:ilvl w:val="0"/>
                <w:numId w:val="12"/>
              </w:numPr>
              <w:autoSpaceDE w:val="0"/>
              <w:autoSpaceDN w:val="0"/>
              <w:adjustRightInd w:val="0"/>
              <w:snapToGrid w:val="0"/>
              <w:spacing w:before="0"/>
              <w:ind w:hanging="357"/>
              <w:contextualSpacing/>
              <w:jc w:val="left"/>
              <w:rPr>
                <w:rFonts w:eastAsia="TimesNewRomanPSMT" w:cs="Arial"/>
                <w:b/>
                <w:u w:val="single"/>
                <w:lang w:val="ru-RU"/>
              </w:rPr>
            </w:pPr>
            <w:r w:rsidRPr="00E941EA">
              <w:rPr>
                <w:rFonts w:eastAsia="TimesNewRomanPSMT" w:cs="Arial"/>
                <w:i/>
                <w:lang w:val="ru-RU"/>
              </w:rPr>
              <w:t>Уколико локална (општин</w:t>
            </w:r>
            <w:r w:rsidRPr="00E941EA">
              <w:rPr>
                <w:rFonts w:eastAsia="TimesNewRomanPSMT" w:cs="Arial"/>
                <w:i/>
                <w:lang w:val="sr-Cyrl-CS"/>
              </w:rPr>
              <w:t>с</w:t>
            </w:r>
            <w:r w:rsidRPr="00E941EA">
              <w:rPr>
                <w:rFonts w:eastAsia="TimesNewRomanPSMT" w:cs="Arial"/>
                <w:i/>
                <w:lang w:val="ru-RU"/>
              </w:rPr>
              <w:t>ка) управа</w:t>
            </w:r>
            <w:r w:rsidRPr="00E941EA">
              <w:rPr>
                <w:rFonts w:eastAsia="TimesNewRomanPSMT" w:cs="Arial"/>
                <w:i/>
                <w:lang w:val="sr-Cyrl-CS"/>
              </w:rPr>
              <w:t xml:space="preserve"> јавних приход</w:t>
            </w:r>
            <w:r w:rsidRPr="00E941EA">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941EA">
              <w:rPr>
                <w:rFonts w:eastAsia="TimesNewRomanPSMT" w:cs="Arial"/>
                <w:i/>
                <w:lang w:val="sr-Cyrl-CS"/>
              </w:rPr>
              <w:t xml:space="preserve">јавних прихода </w:t>
            </w:r>
            <w:r w:rsidRPr="00E941EA">
              <w:rPr>
                <w:rFonts w:eastAsia="TimesNewRomanPSMT" w:cs="Arial"/>
                <w:i/>
                <w:lang w:val="ru-RU"/>
              </w:rPr>
              <w:t xml:space="preserve">приложи и потврде </w:t>
            </w:r>
            <w:r w:rsidRPr="00E941EA">
              <w:rPr>
                <w:rFonts w:eastAsia="TimesNewRomanPSMT" w:cs="Arial"/>
                <w:i/>
                <w:lang w:val="sr-Cyrl-CS"/>
              </w:rPr>
              <w:t xml:space="preserve">тих </w:t>
            </w:r>
            <w:r w:rsidRPr="00E941EA">
              <w:rPr>
                <w:rFonts w:eastAsia="TimesNewRomanPSMT" w:cs="Arial"/>
                <w:i/>
                <w:lang w:val="ru-RU"/>
              </w:rPr>
              <w:t>осталих лок</w:t>
            </w:r>
            <w:r w:rsidRPr="00E941EA">
              <w:rPr>
                <w:rFonts w:eastAsia="TimesNewRomanPSMT" w:cs="Arial"/>
                <w:i/>
                <w:lang w:val="sr-Cyrl-CS"/>
              </w:rPr>
              <w:t>а</w:t>
            </w:r>
            <w:r w:rsidRPr="00E941EA">
              <w:rPr>
                <w:rFonts w:eastAsia="TimesNewRomanPSMT" w:cs="Arial"/>
                <w:i/>
                <w:lang w:val="ru-RU"/>
              </w:rPr>
              <w:t xml:space="preserve">лних органа/организација/установа </w:t>
            </w:r>
          </w:p>
          <w:p w14:paraId="2AED0850" w14:textId="77777777" w:rsidR="00FE4A70" w:rsidRPr="00E941EA" w:rsidRDefault="00FE4A70" w:rsidP="00250044">
            <w:pPr>
              <w:numPr>
                <w:ilvl w:val="0"/>
                <w:numId w:val="12"/>
              </w:numPr>
              <w:autoSpaceDE w:val="0"/>
              <w:autoSpaceDN w:val="0"/>
              <w:adjustRightInd w:val="0"/>
              <w:snapToGrid w:val="0"/>
              <w:spacing w:before="0"/>
              <w:ind w:hanging="357"/>
              <w:contextualSpacing/>
              <w:jc w:val="left"/>
              <w:rPr>
                <w:rFonts w:eastAsia="Calibri" w:cs="Arial"/>
                <w:i/>
                <w:lang w:val="ru-RU"/>
              </w:rPr>
            </w:pPr>
            <w:r w:rsidRPr="00E941EA">
              <w:rPr>
                <w:rFonts w:eastAsia="TimesNewRomanPSMT" w:cs="Arial"/>
                <w:i/>
                <w:lang w:val="ru-RU"/>
              </w:rPr>
              <w:t>Уколико је понуђач у поступку приватизације, уместо горе наведена два доказа, потребно је доставити у</w:t>
            </w:r>
            <w:r w:rsidRPr="00E941EA">
              <w:rPr>
                <w:rFonts w:eastAsia="Calibri" w:cs="Arial"/>
                <w:i/>
                <w:lang w:val="ru-RU"/>
              </w:rPr>
              <w:t>верење Агенције за приватизацију да се налази у поступку приватизације</w:t>
            </w:r>
          </w:p>
          <w:p w14:paraId="6264A1C1" w14:textId="77777777" w:rsidR="00FE4A70" w:rsidRPr="00E941EA" w:rsidRDefault="00FE4A70" w:rsidP="00250044">
            <w:pPr>
              <w:numPr>
                <w:ilvl w:val="0"/>
                <w:numId w:val="12"/>
              </w:numPr>
              <w:tabs>
                <w:tab w:val="left" w:pos="680"/>
              </w:tabs>
              <w:snapToGrid w:val="0"/>
              <w:spacing w:before="0"/>
              <w:ind w:hanging="357"/>
              <w:contextualSpacing/>
              <w:jc w:val="left"/>
              <w:rPr>
                <w:rFonts w:eastAsia="Calibri" w:cs="Arial"/>
                <w:i/>
                <w:lang w:val="ru-RU"/>
              </w:rPr>
            </w:pPr>
            <w:r w:rsidRPr="00E941EA">
              <w:rPr>
                <w:rFonts w:eastAsia="Calibri" w:cs="Arial"/>
                <w:i/>
                <w:lang w:val="ru-RU"/>
              </w:rPr>
              <w:t>У случају да понуду подноси група понуђача, ове доказе доставити за сваког учесника из групе</w:t>
            </w:r>
          </w:p>
          <w:p w14:paraId="499E47E6" w14:textId="77777777" w:rsidR="00FE4A70" w:rsidRPr="00E941EA" w:rsidRDefault="00FE4A70" w:rsidP="00250044">
            <w:pPr>
              <w:numPr>
                <w:ilvl w:val="0"/>
                <w:numId w:val="16"/>
              </w:numPr>
              <w:tabs>
                <w:tab w:val="left" w:pos="680"/>
              </w:tabs>
              <w:snapToGrid w:val="0"/>
              <w:spacing w:before="0"/>
              <w:contextualSpacing/>
              <w:jc w:val="left"/>
              <w:rPr>
                <w:rFonts w:cs="Arial"/>
                <w:lang w:val="ru-RU"/>
              </w:rPr>
            </w:pPr>
            <w:r w:rsidRPr="00E941EA">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83913C7" w14:textId="77777777" w:rsidR="00FE4A70" w:rsidRPr="00E941EA" w:rsidRDefault="00FE4A70" w:rsidP="00103A95">
            <w:pPr>
              <w:tabs>
                <w:tab w:val="left" w:pos="680"/>
              </w:tabs>
              <w:snapToGrid w:val="0"/>
              <w:contextualSpacing/>
              <w:rPr>
                <w:rFonts w:eastAsia="Calibri" w:cs="Arial"/>
                <w:lang w:val="ru-RU"/>
              </w:rPr>
            </w:pPr>
            <w:r w:rsidRPr="00E941EA">
              <w:rPr>
                <w:rFonts w:eastAsia="Calibri" w:cs="Arial"/>
                <w:lang w:val="ru-RU"/>
              </w:rPr>
              <w:t xml:space="preserve">Ови докази не могу бити старији од два месеца </w:t>
            </w:r>
            <w:r w:rsidRPr="00E941EA">
              <w:rPr>
                <w:rFonts w:eastAsia="Calibri" w:cs="Arial"/>
                <w:lang w:val="sr-Cyrl-CS"/>
              </w:rPr>
              <w:t>пре</w:t>
            </w:r>
            <w:r w:rsidRPr="00E941EA">
              <w:rPr>
                <w:rFonts w:eastAsia="Calibri" w:cs="Arial"/>
                <w:lang w:val="ru-RU"/>
              </w:rPr>
              <w:t xml:space="preserve"> отварања понуда.</w:t>
            </w:r>
          </w:p>
          <w:p w14:paraId="20B88F3D" w14:textId="77777777" w:rsidR="00FE4A70" w:rsidRPr="00E941EA" w:rsidRDefault="00FE4A70" w:rsidP="00103A95">
            <w:pPr>
              <w:tabs>
                <w:tab w:val="left" w:pos="680"/>
              </w:tabs>
              <w:snapToGrid w:val="0"/>
              <w:contextualSpacing/>
              <w:rPr>
                <w:rFonts w:cs="Arial"/>
                <w:i/>
                <w:lang w:val="ru-RU"/>
              </w:rPr>
            </w:pPr>
          </w:p>
        </w:tc>
      </w:tr>
      <w:tr w:rsidR="00E941EA" w:rsidRPr="00E941EA" w14:paraId="2FC2D577" w14:textId="77777777" w:rsidTr="00103A95">
        <w:trPr>
          <w:jc w:val="center"/>
        </w:trPr>
        <w:tc>
          <w:tcPr>
            <w:tcW w:w="729" w:type="dxa"/>
            <w:vAlign w:val="center"/>
          </w:tcPr>
          <w:p w14:paraId="5570AA41" w14:textId="77777777" w:rsidR="00FE4A70" w:rsidRPr="00E941EA" w:rsidRDefault="00FE4A70" w:rsidP="00103A95">
            <w:pPr>
              <w:jc w:val="center"/>
              <w:rPr>
                <w:rFonts w:cs="Arial"/>
              </w:rPr>
            </w:pPr>
            <w:r w:rsidRPr="00E941EA">
              <w:rPr>
                <w:rFonts w:cs="Arial"/>
              </w:rPr>
              <w:t xml:space="preserve">4. </w:t>
            </w:r>
          </w:p>
        </w:tc>
        <w:tc>
          <w:tcPr>
            <w:tcW w:w="8430" w:type="dxa"/>
          </w:tcPr>
          <w:p w14:paraId="5E4060B8" w14:textId="77777777" w:rsidR="00FE4A70" w:rsidRPr="00E941EA" w:rsidRDefault="00FE4A70" w:rsidP="00103A95">
            <w:pPr>
              <w:snapToGrid w:val="0"/>
              <w:rPr>
                <w:rFonts w:cs="Arial"/>
                <w:lang w:val="ru-RU"/>
              </w:rPr>
            </w:pPr>
            <w:r w:rsidRPr="00E941EA">
              <w:rPr>
                <w:rFonts w:cs="Arial"/>
                <w:b/>
                <w:u w:val="single"/>
                <w:lang w:val="ru-RU"/>
              </w:rPr>
              <w:t>Услов:</w:t>
            </w:r>
            <w:r w:rsidRPr="00E941EA">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w:t>
            </w:r>
            <w:r w:rsidRPr="00E941EA">
              <w:rPr>
                <w:rFonts w:cs="Arial"/>
                <w:lang w:val="ru-RU"/>
              </w:rPr>
              <w:lastRenderedPageBreak/>
              <w:t>као и да нема забрану обављања делатности која је на снази у време подношења понуде</w:t>
            </w:r>
          </w:p>
          <w:p w14:paraId="66CB5C44" w14:textId="77777777" w:rsidR="00FE4A70" w:rsidRPr="00E941EA" w:rsidRDefault="00FE4A70" w:rsidP="00103A95">
            <w:pPr>
              <w:autoSpaceDE w:val="0"/>
              <w:autoSpaceDN w:val="0"/>
              <w:adjustRightInd w:val="0"/>
              <w:rPr>
                <w:rFonts w:cs="Arial"/>
                <w:b/>
                <w:u w:val="single"/>
                <w:lang w:val="ru-RU"/>
              </w:rPr>
            </w:pPr>
            <w:r w:rsidRPr="00E941EA">
              <w:rPr>
                <w:rFonts w:cs="Arial"/>
                <w:b/>
                <w:u w:val="single"/>
                <w:lang w:val="ru-RU"/>
              </w:rPr>
              <w:t>Доказ:</w:t>
            </w:r>
          </w:p>
          <w:p w14:paraId="229F8C59" w14:textId="77777777" w:rsidR="00FE4A70" w:rsidRPr="00E941EA" w:rsidRDefault="00FE4A70" w:rsidP="00103A95">
            <w:pPr>
              <w:rPr>
                <w:rFonts w:cs="Arial"/>
                <w:b/>
              </w:rPr>
            </w:pPr>
            <w:r w:rsidRPr="00E941EA">
              <w:rPr>
                <w:rFonts w:cs="Arial"/>
                <w:lang w:val="ru-RU"/>
              </w:rPr>
              <w:t xml:space="preserve">Потписан и оверен Образац изјаве на основу члана 75. став 2. </w:t>
            </w:r>
            <w:r w:rsidRPr="00E941EA">
              <w:rPr>
                <w:rFonts w:cs="Arial"/>
              </w:rPr>
              <w:t>ЗЈН</w:t>
            </w:r>
            <w:r w:rsidRPr="00E941EA">
              <w:rPr>
                <w:rFonts w:cs="Arial"/>
                <w:lang w:val="sr-Cyrl-RS"/>
              </w:rPr>
              <w:t xml:space="preserve"> </w:t>
            </w:r>
            <w:r w:rsidRPr="00E941EA">
              <w:rPr>
                <w:rFonts w:cs="Arial"/>
              </w:rPr>
              <w:t>(Образац бр.4)</w:t>
            </w:r>
          </w:p>
          <w:p w14:paraId="5DD7FE88" w14:textId="77777777" w:rsidR="00FE4A70" w:rsidRPr="00E941EA" w:rsidRDefault="00FE4A70" w:rsidP="00103A95">
            <w:pPr>
              <w:snapToGrid w:val="0"/>
              <w:rPr>
                <w:rFonts w:cs="Arial"/>
                <w:lang w:val="sr-Cyrl-CS"/>
              </w:rPr>
            </w:pPr>
            <w:r w:rsidRPr="00E941EA">
              <w:rPr>
                <w:rFonts w:cs="Arial"/>
                <w:i/>
              </w:rPr>
              <w:t>Напомена:</w:t>
            </w:r>
          </w:p>
          <w:p w14:paraId="424C9D32" w14:textId="77777777" w:rsidR="00FE4A70" w:rsidRPr="00E941EA" w:rsidRDefault="00FE4A70" w:rsidP="00250044">
            <w:pPr>
              <w:numPr>
                <w:ilvl w:val="0"/>
                <w:numId w:val="17"/>
              </w:numPr>
              <w:snapToGrid w:val="0"/>
              <w:rPr>
                <w:rFonts w:cs="Arial"/>
                <w:i/>
                <w:lang w:val="sr-Cyrl-CS"/>
              </w:rPr>
            </w:pPr>
            <w:r w:rsidRPr="00E941EA">
              <w:rPr>
                <w:rFonts w:cs="Arial"/>
                <w:i/>
                <w:lang w:val="ru-RU"/>
              </w:rPr>
              <w:t xml:space="preserve">Изјава мора да буде потписана од стране овалшћеног лица </w:t>
            </w:r>
            <w:r w:rsidRPr="00E941EA">
              <w:rPr>
                <w:rFonts w:cs="Arial"/>
                <w:i/>
                <w:lang w:val="sr-Cyrl-CS"/>
              </w:rPr>
              <w:t>за заступање понуђача</w:t>
            </w:r>
            <w:r w:rsidRPr="00E941EA">
              <w:rPr>
                <w:rFonts w:cs="Arial"/>
                <w:i/>
                <w:lang w:val="ru-RU"/>
              </w:rPr>
              <w:t xml:space="preserve"> и оверена печатом. </w:t>
            </w:r>
          </w:p>
          <w:p w14:paraId="10374F53" w14:textId="77777777" w:rsidR="00FE4A70" w:rsidRPr="00E941EA" w:rsidRDefault="00FE4A70" w:rsidP="00250044">
            <w:pPr>
              <w:numPr>
                <w:ilvl w:val="0"/>
                <w:numId w:val="17"/>
              </w:numPr>
              <w:snapToGrid w:val="0"/>
              <w:rPr>
                <w:rFonts w:cs="Arial"/>
                <w:i/>
                <w:lang w:val="ru-RU"/>
              </w:rPr>
            </w:pPr>
            <w:r w:rsidRPr="00E941EA">
              <w:rPr>
                <w:rFonts w:cs="Arial"/>
                <w:i/>
                <w:lang w:val="ru-RU"/>
              </w:rPr>
              <w:t xml:space="preserve">Уколико понуду подноси група понуђача Изјава мора бити </w:t>
            </w:r>
            <w:r w:rsidRPr="00E941EA">
              <w:rPr>
                <w:rFonts w:cs="Arial"/>
                <w:i/>
                <w:lang w:val="sr-Cyrl-CS"/>
              </w:rPr>
              <w:t>достављена за сваког члана групе понуђача. Изјава мора бити</w:t>
            </w:r>
            <w:r w:rsidRPr="00E941EA">
              <w:rPr>
                <w:rFonts w:cs="Arial"/>
                <w:i/>
                <w:lang w:val="ru-RU"/>
              </w:rPr>
              <w:t xml:space="preserve"> потписана од стране овлашћеног лица </w:t>
            </w:r>
            <w:r w:rsidRPr="00E941EA">
              <w:rPr>
                <w:rFonts w:cs="Arial"/>
                <w:i/>
                <w:lang w:val="sr-Cyrl-CS"/>
              </w:rPr>
              <w:t xml:space="preserve">за заступање </w:t>
            </w:r>
            <w:r w:rsidRPr="00E941EA">
              <w:rPr>
                <w:rFonts w:cs="Arial"/>
                <w:i/>
                <w:lang w:val="ru-RU"/>
              </w:rPr>
              <w:t xml:space="preserve">понуђача из групе понуђача и оверена печатом.  </w:t>
            </w:r>
          </w:p>
          <w:p w14:paraId="34EAD38F" w14:textId="77777777" w:rsidR="00FE4A70" w:rsidRPr="00E941EA" w:rsidRDefault="00FE4A70" w:rsidP="00103A95">
            <w:pPr>
              <w:snapToGrid w:val="0"/>
              <w:ind w:left="720"/>
              <w:rPr>
                <w:rFonts w:cs="Arial"/>
                <w:lang w:val="ru-RU"/>
              </w:rPr>
            </w:pPr>
          </w:p>
        </w:tc>
      </w:tr>
      <w:tr w:rsidR="00E941EA" w:rsidRPr="00E941EA" w14:paraId="7A702CE3" w14:textId="77777777" w:rsidTr="00103A95">
        <w:trPr>
          <w:jc w:val="center"/>
        </w:trPr>
        <w:tc>
          <w:tcPr>
            <w:tcW w:w="729" w:type="dxa"/>
            <w:vAlign w:val="center"/>
          </w:tcPr>
          <w:p w14:paraId="6083F8C4" w14:textId="77777777" w:rsidR="00FE4A70" w:rsidRPr="00E941EA" w:rsidRDefault="00FE4A70" w:rsidP="00103A95">
            <w:pPr>
              <w:jc w:val="center"/>
              <w:rPr>
                <w:rFonts w:cs="Arial"/>
                <w:lang w:val="ru-RU"/>
              </w:rPr>
            </w:pPr>
          </w:p>
        </w:tc>
        <w:tc>
          <w:tcPr>
            <w:tcW w:w="8430" w:type="dxa"/>
          </w:tcPr>
          <w:p w14:paraId="41EB5C6E" w14:textId="77777777" w:rsidR="00FE4A70" w:rsidRPr="00E941EA" w:rsidRDefault="00FE4A70" w:rsidP="00103A95">
            <w:pPr>
              <w:ind w:right="-180"/>
              <w:jc w:val="center"/>
              <w:rPr>
                <w:rFonts w:cs="Arial"/>
                <w:b/>
                <w:i/>
                <w:lang w:val="ru-RU"/>
              </w:rPr>
            </w:pPr>
            <w:r w:rsidRPr="00E941EA">
              <w:rPr>
                <w:rFonts w:cs="Arial"/>
                <w:b/>
                <w:lang w:val="ru-RU"/>
              </w:rPr>
              <w:t xml:space="preserve">4.2  ДОДАТНИ УСЛОВИ </w:t>
            </w:r>
          </w:p>
          <w:p w14:paraId="7D45D102" w14:textId="77777777" w:rsidR="00FE4A70" w:rsidRPr="00E941EA" w:rsidRDefault="00FE4A70" w:rsidP="00103A95">
            <w:pPr>
              <w:snapToGrid w:val="0"/>
              <w:jc w:val="center"/>
              <w:rPr>
                <w:rFonts w:cs="Arial"/>
                <w:b/>
                <w:lang w:val="sr-Cyrl-RS"/>
              </w:rPr>
            </w:pPr>
            <w:r w:rsidRPr="00E941EA">
              <w:rPr>
                <w:rFonts w:cs="Arial"/>
                <w:b/>
                <w:lang w:val="ru-RU"/>
              </w:rPr>
              <w:t xml:space="preserve">ЗА УЧЕШЋЕ У ПОСТУПКУ ЈАВНЕ НАБАВКЕ ИЗ ЧЛАНА 76. </w:t>
            </w:r>
            <w:r w:rsidRPr="00E941EA">
              <w:rPr>
                <w:rFonts w:cs="Arial"/>
                <w:b/>
              </w:rPr>
              <w:t>З</w:t>
            </w:r>
            <w:r w:rsidRPr="00E941EA">
              <w:rPr>
                <w:rFonts w:cs="Arial"/>
                <w:b/>
                <w:lang w:val="sr-Cyrl-RS"/>
              </w:rPr>
              <w:t>АКОНА</w:t>
            </w:r>
          </w:p>
        </w:tc>
      </w:tr>
      <w:tr w:rsidR="00E941EA" w:rsidRPr="00E941EA" w14:paraId="491F4443" w14:textId="77777777" w:rsidTr="00103A95">
        <w:trPr>
          <w:jc w:val="center"/>
        </w:trPr>
        <w:tc>
          <w:tcPr>
            <w:tcW w:w="729" w:type="dxa"/>
            <w:vAlign w:val="center"/>
          </w:tcPr>
          <w:p w14:paraId="3C7707B6" w14:textId="4AB17BD4" w:rsidR="00FE4A70" w:rsidRPr="00E941EA" w:rsidRDefault="008D0D9B" w:rsidP="00103A95">
            <w:pPr>
              <w:jc w:val="center"/>
              <w:rPr>
                <w:rFonts w:cs="Arial"/>
                <w:lang w:val="sr-Cyrl-RS"/>
              </w:rPr>
            </w:pPr>
            <w:r w:rsidRPr="00E941EA">
              <w:rPr>
                <w:rFonts w:cs="Arial"/>
                <w:lang w:val="sr-Cyrl-RS"/>
              </w:rPr>
              <w:t>5</w:t>
            </w:r>
          </w:p>
        </w:tc>
        <w:tc>
          <w:tcPr>
            <w:tcW w:w="8430" w:type="dxa"/>
          </w:tcPr>
          <w:p w14:paraId="3771A677" w14:textId="77777777" w:rsidR="00904816" w:rsidRPr="00E941EA" w:rsidRDefault="00904816" w:rsidP="00904816">
            <w:pPr>
              <w:autoSpaceDE w:val="0"/>
              <w:autoSpaceDN w:val="0"/>
              <w:adjustRightInd w:val="0"/>
              <w:rPr>
                <w:rFonts w:cs="Arial"/>
                <w:b/>
                <w:u w:val="single"/>
                <w:lang w:val="ru-RU"/>
              </w:rPr>
            </w:pPr>
            <w:r w:rsidRPr="00E941EA">
              <w:rPr>
                <w:rFonts w:cs="Arial"/>
                <w:b/>
                <w:u w:val="single"/>
                <w:lang w:val="ru-RU"/>
              </w:rPr>
              <w:t>Услов:</w:t>
            </w:r>
          </w:p>
          <w:p w14:paraId="1E0BE6AB" w14:textId="77777777" w:rsidR="00904816" w:rsidRPr="005E18DE" w:rsidRDefault="00904816" w:rsidP="00904816">
            <w:pPr>
              <w:autoSpaceDE w:val="0"/>
              <w:autoSpaceDN w:val="0"/>
              <w:adjustRightInd w:val="0"/>
              <w:rPr>
                <w:rFonts w:cs="Arial"/>
                <w:b/>
                <w:lang w:val="ru-RU"/>
              </w:rPr>
            </w:pPr>
            <w:r w:rsidRPr="005E18DE">
              <w:rPr>
                <w:rFonts w:cs="Arial"/>
                <w:b/>
                <w:lang w:val="ru-RU"/>
              </w:rPr>
              <w:t>Финансијски капацитет</w:t>
            </w:r>
          </w:p>
          <w:p w14:paraId="499CF3E1" w14:textId="77777777" w:rsidR="00904816" w:rsidRPr="00E941EA" w:rsidRDefault="00904816" w:rsidP="00904816">
            <w:pPr>
              <w:autoSpaceDE w:val="0"/>
              <w:autoSpaceDN w:val="0"/>
              <w:adjustRightInd w:val="0"/>
              <w:spacing w:before="0"/>
              <w:rPr>
                <w:rFonts w:cs="Arial"/>
                <w:i/>
                <w:lang w:val="ru-RU"/>
              </w:rPr>
            </w:pPr>
            <w:r w:rsidRPr="00E941EA">
              <w:rPr>
                <w:rFonts w:eastAsia="Calibri" w:cs="Arial"/>
                <w:lang w:val="sr-Cyrl-RS"/>
              </w:rPr>
              <w:t>да у последњих  шест месеци пре дана објављивања позива за подношење понуда на Порталу јавних набавки није био неликвидан</w:t>
            </w:r>
          </w:p>
          <w:p w14:paraId="5DD39053" w14:textId="77777777" w:rsidR="00904816" w:rsidRPr="00E941EA" w:rsidRDefault="00904816" w:rsidP="00904816">
            <w:pPr>
              <w:autoSpaceDE w:val="0"/>
              <w:autoSpaceDN w:val="0"/>
              <w:adjustRightInd w:val="0"/>
              <w:rPr>
                <w:rFonts w:cs="Arial"/>
                <w:b/>
                <w:u w:val="single"/>
                <w:lang w:val="ru-RU"/>
              </w:rPr>
            </w:pPr>
            <w:r w:rsidRPr="00E941EA">
              <w:rPr>
                <w:rFonts w:cs="Arial"/>
                <w:b/>
                <w:u w:val="single"/>
                <w:lang w:val="ru-RU"/>
              </w:rPr>
              <w:t xml:space="preserve">Доказ: </w:t>
            </w:r>
          </w:p>
          <w:p w14:paraId="18549D11" w14:textId="77777777" w:rsidR="00904816" w:rsidRPr="00E941EA" w:rsidRDefault="00904816" w:rsidP="00904816">
            <w:pPr>
              <w:shd w:val="clear" w:color="auto" w:fill="FFFFFF"/>
              <w:tabs>
                <w:tab w:val="left" w:pos="192"/>
                <w:tab w:val="left" w:pos="328"/>
                <w:tab w:val="left" w:pos="680"/>
              </w:tabs>
              <w:ind w:right="68"/>
              <w:contextualSpacing/>
              <w:rPr>
                <w:rFonts w:eastAsia="Calibri" w:cs="Arial"/>
                <w:lang w:val="sr-Cyrl-RS"/>
              </w:rPr>
            </w:pPr>
            <w:r w:rsidRPr="00E941EA">
              <w:rPr>
                <w:rFonts w:eastAsia="Calibri" w:cs="Arial"/>
                <w:lang w:val="ru-RU"/>
              </w:rPr>
              <w:t xml:space="preserve">1) </w:t>
            </w:r>
            <w:r w:rsidRPr="00E941EA">
              <w:rPr>
                <w:rFonts w:eastAsia="Calibri" w:cs="Arial"/>
                <w:lang w:val="sr-Cyrl-RS"/>
              </w:rPr>
              <w:t xml:space="preserve">Потврда Народне банке Србије да понуђач није био неликвидан у последњих шест месеци пре дана објављивања позива за подношење понуда на Порталу јавних набавки </w:t>
            </w:r>
          </w:p>
          <w:p w14:paraId="011A51A6" w14:textId="77777777" w:rsidR="00904816" w:rsidRPr="00E941EA" w:rsidRDefault="00904816" w:rsidP="00904816">
            <w:pPr>
              <w:shd w:val="clear" w:color="auto" w:fill="FFFFFF"/>
              <w:tabs>
                <w:tab w:val="left" w:pos="192"/>
                <w:tab w:val="left" w:pos="328"/>
                <w:tab w:val="left" w:pos="680"/>
              </w:tabs>
              <w:ind w:right="68"/>
              <w:contextualSpacing/>
              <w:rPr>
                <w:rFonts w:eastAsia="Calibri" w:cs="Arial"/>
                <w:b/>
                <w:u w:val="single"/>
                <w:lang w:val="sr-Cyrl-RS"/>
              </w:rPr>
            </w:pPr>
            <w:r w:rsidRPr="00E941EA">
              <w:rPr>
                <w:rFonts w:eastAsia="Calibri" w:cs="Arial"/>
                <w:b/>
                <w:lang w:val="sr-Cyrl-RS"/>
              </w:rPr>
              <w:t xml:space="preserve"> </w:t>
            </w:r>
            <w:r w:rsidRPr="00E941EA">
              <w:rPr>
                <w:rFonts w:eastAsia="Calibri" w:cs="Arial"/>
                <w:lang w:val="sr-Cyrl-RS"/>
              </w:rPr>
              <w:t>или</w:t>
            </w:r>
          </w:p>
          <w:p w14:paraId="5429681A" w14:textId="77777777" w:rsidR="00FE4A70" w:rsidRDefault="00904816" w:rsidP="00904816">
            <w:pPr>
              <w:autoSpaceDE w:val="0"/>
              <w:autoSpaceDN w:val="0"/>
              <w:adjustRightInd w:val="0"/>
              <w:spacing w:before="0"/>
              <w:rPr>
                <w:rFonts w:eastAsia="Calibri" w:cs="Arial"/>
                <w:lang w:val="sr-Cyrl-RS"/>
              </w:rPr>
            </w:pPr>
            <w:r w:rsidRPr="00E941EA">
              <w:rPr>
                <w:rFonts w:eastAsia="Calibri" w:cs="Arial"/>
                <w:lang w:val="sr-Cyrl-RS"/>
              </w:rPr>
              <w:t xml:space="preserve">2) </w:t>
            </w:r>
            <w:r w:rsidRPr="00E941EA">
              <w:rPr>
                <w:rFonts w:eastAsia="Calibri" w:cs="Arial"/>
                <w:lang w:val="ru-RU"/>
              </w:rPr>
              <w:t xml:space="preserve">Извештај о бонитету за јавне набавке </w:t>
            </w:r>
            <w:r w:rsidRPr="00E941EA">
              <w:rPr>
                <w:rFonts w:eastAsia="Calibri" w:cs="Arial"/>
                <w:lang w:val="sr-Cyrl-RS"/>
              </w:rPr>
              <w:t xml:space="preserve">БОН ЈН који издаје </w:t>
            </w:r>
            <w:r w:rsidRPr="00E941EA">
              <w:rPr>
                <w:rFonts w:eastAsia="Calibri" w:cs="Arial"/>
                <w:lang w:val="ru-RU"/>
              </w:rPr>
              <w:t>Агенција за привредне регистре</w:t>
            </w:r>
            <w:r w:rsidRPr="00E941EA">
              <w:rPr>
                <w:rFonts w:eastAsia="Calibri" w:cs="Arial"/>
                <w:lang w:val="sr-Cyrl-RS"/>
              </w:rPr>
              <w:t xml:space="preserve">, уколико БОН ЈН садржи податке о ликвидности за последњих шест месеци пре дана објављивања позива за подношење понуда на Порталу јавних набавки </w:t>
            </w:r>
          </w:p>
          <w:p w14:paraId="376F6FC2" w14:textId="69BAF0D2" w:rsidR="00AD47E5" w:rsidRPr="00E941EA" w:rsidRDefault="00AD47E5" w:rsidP="00904816">
            <w:pPr>
              <w:autoSpaceDE w:val="0"/>
              <w:autoSpaceDN w:val="0"/>
              <w:adjustRightInd w:val="0"/>
              <w:spacing w:before="0"/>
              <w:rPr>
                <w:rFonts w:eastAsia="Calibri" w:cs="Arial"/>
                <w:lang w:val="sr-Cyrl-RS"/>
              </w:rPr>
            </w:pPr>
          </w:p>
        </w:tc>
      </w:tr>
      <w:tr w:rsidR="00E941EA" w:rsidRPr="00E941EA" w14:paraId="6FA00A92" w14:textId="77777777" w:rsidTr="00103A95">
        <w:trPr>
          <w:jc w:val="center"/>
        </w:trPr>
        <w:tc>
          <w:tcPr>
            <w:tcW w:w="729" w:type="dxa"/>
            <w:vAlign w:val="center"/>
          </w:tcPr>
          <w:p w14:paraId="4F8A8F90" w14:textId="09B8167D" w:rsidR="00FE4A70" w:rsidRPr="00E941EA" w:rsidRDefault="008D0D9B" w:rsidP="00103A95">
            <w:pPr>
              <w:jc w:val="center"/>
              <w:rPr>
                <w:rFonts w:cs="Arial"/>
              </w:rPr>
            </w:pPr>
            <w:r w:rsidRPr="00E941EA">
              <w:rPr>
                <w:rFonts w:cs="Arial"/>
                <w:lang w:val="sr-Cyrl-RS"/>
              </w:rPr>
              <w:t>6</w:t>
            </w:r>
            <w:r w:rsidR="00FE4A70" w:rsidRPr="00E941EA">
              <w:rPr>
                <w:rFonts w:cs="Arial"/>
              </w:rPr>
              <w:t>.</w:t>
            </w:r>
          </w:p>
        </w:tc>
        <w:tc>
          <w:tcPr>
            <w:tcW w:w="8430" w:type="dxa"/>
          </w:tcPr>
          <w:p w14:paraId="11B25D42" w14:textId="77777777" w:rsidR="00FE4A70" w:rsidRPr="00E941EA" w:rsidRDefault="00FE4A70" w:rsidP="00103A95">
            <w:pPr>
              <w:autoSpaceDE w:val="0"/>
              <w:autoSpaceDN w:val="0"/>
              <w:adjustRightInd w:val="0"/>
              <w:rPr>
                <w:rFonts w:cs="Arial"/>
                <w:b/>
                <w:lang w:val="ru-RU"/>
              </w:rPr>
            </w:pPr>
            <w:r w:rsidRPr="00E941EA">
              <w:rPr>
                <w:rFonts w:cs="Arial"/>
                <w:b/>
                <w:u w:val="single"/>
                <w:lang w:val="ru-RU"/>
              </w:rPr>
              <w:t>Услов:</w:t>
            </w:r>
          </w:p>
          <w:p w14:paraId="02B06D92" w14:textId="77777777" w:rsidR="00FE4A70" w:rsidRPr="005E18DE" w:rsidRDefault="00FE4A70" w:rsidP="00103A95">
            <w:pPr>
              <w:autoSpaceDE w:val="0"/>
              <w:autoSpaceDN w:val="0"/>
              <w:adjustRightInd w:val="0"/>
              <w:rPr>
                <w:rFonts w:cs="Arial"/>
                <w:b/>
                <w:lang w:val="ru-RU"/>
              </w:rPr>
            </w:pPr>
            <w:r w:rsidRPr="005E18DE">
              <w:rPr>
                <w:rFonts w:cs="Arial"/>
                <w:b/>
                <w:lang w:val="ru-RU"/>
              </w:rPr>
              <w:t>Пословни капацитет</w:t>
            </w:r>
          </w:p>
          <w:p w14:paraId="45681D2E" w14:textId="121696F3" w:rsidR="00FE4A70" w:rsidRPr="00B90651" w:rsidRDefault="00B90651" w:rsidP="00B90651">
            <w:pPr>
              <w:autoSpaceDE w:val="0"/>
              <w:autoSpaceDN w:val="0"/>
              <w:adjustRightInd w:val="0"/>
              <w:spacing w:before="0"/>
              <w:rPr>
                <w:rFonts w:cs="Arial"/>
                <w:lang w:val="ru-RU"/>
              </w:rPr>
            </w:pPr>
            <w:r w:rsidRPr="00B90651">
              <w:rPr>
                <w:rFonts w:cs="Arial"/>
                <w:lang w:val="ru-RU"/>
              </w:rPr>
              <w:t>1.</w:t>
            </w:r>
            <w:r>
              <w:rPr>
                <w:rFonts w:cs="Arial"/>
                <w:lang w:val="ru-RU"/>
              </w:rPr>
              <w:t xml:space="preserve"> </w:t>
            </w:r>
            <w:r w:rsidR="00FE4A70" w:rsidRPr="00B90651">
              <w:rPr>
                <w:rFonts w:cs="Arial"/>
                <w:lang w:val="ru-RU"/>
              </w:rPr>
              <w:t xml:space="preserve">Понуђач располаже неопходним </w:t>
            </w:r>
            <w:r w:rsidR="00FE4A70" w:rsidRPr="00B90651">
              <w:rPr>
                <w:rFonts w:cs="Arial"/>
                <w:b/>
                <w:lang w:val="ru-RU"/>
              </w:rPr>
              <w:t>пословним капацитетом</w:t>
            </w:r>
            <w:r w:rsidR="00FE4A70" w:rsidRPr="00B90651">
              <w:rPr>
                <w:rFonts w:cs="Arial"/>
                <w:lang w:val="ru-RU"/>
              </w:rPr>
              <w:t xml:space="preserve"> ако:</w:t>
            </w:r>
          </w:p>
          <w:p w14:paraId="23D44255" w14:textId="77777777" w:rsidR="00B90651" w:rsidRPr="00B90651" w:rsidRDefault="00B90651" w:rsidP="00B90651">
            <w:pPr>
              <w:rPr>
                <w:lang w:val="ru-RU"/>
              </w:rPr>
            </w:pPr>
          </w:p>
          <w:p w14:paraId="5FC0A85A" w14:textId="232FF3BA" w:rsidR="00FE4A70" w:rsidRDefault="00FE4A70" w:rsidP="00103A95">
            <w:pPr>
              <w:pStyle w:val="CommentText"/>
              <w:spacing w:before="0"/>
              <w:rPr>
                <w:rFonts w:eastAsia="Calibri" w:cs="Arial"/>
                <w:sz w:val="22"/>
                <w:szCs w:val="22"/>
                <w:lang w:val="ru-RU" w:eastAsia="en-US"/>
              </w:rPr>
            </w:pPr>
            <w:r w:rsidRPr="00E941EA">
              <w:rPr>
                <w:rFonts w:cs="Arial"/>
                <w:i/>
                <w:lang w:val="sr-Cyrl-RS"/>
              </w:rPr>
              <w:t xml:space="preserve">- </w:t>
            </w:r>
            <w:r w:rsidRPr="00E941EA">
              <w:rPr>
                <w:rFonts w:eastAsia="Calibri" w:cs="Arial"/>
                <w:sz w:val="22"/>
                <w:szCs w:val="22"/>
                <w:lang w:val="sr-Latn-RS"/>
              </w:rPr>
              <w:t xml:space="preserve">je </w:t>
            </w:r>
            <w:r w:rsidR="00730526" w:rsidRPr="00E941EA">
              <w:rPr>
                <w:rFonts w:eastAsia="Calibri" w:cs="Arial"/>
                <w:sz w:val="22"/>
                <w:szCs w:val="22"/>
                <w:lang w:val="sr-Cyrl-RS"/>
              </w:rPr>
              <w:t>у претходне</w:t>
            </w:r>
            <w:r w:rsidRPr="00E941EA">
              <w:rPr>
                <w:rFonts w:eastAsia="Calibri" w:cs="Arial"/>
                <w:sz w:val="22"/>
                <w:szCs w:val="22"/>
                <w:lang w:val="sr-Cyrl-RS"/>
              </w:rPr>
              <w:t xml:space="preserve"> </w:t>
            </w:r>
            <w:r w:rsidR="00730526" w:rsidRPr="00E941EA">
              <w:rPr>
                <w:rFonts w:eastAsia="Calibri" w:cs="Arial"/>
                <w:sz w:val="22"/>
                <w:szCs w:val="22"/>
                <w:lang w:val="sr-Latn-RS"/>
              </w:rPr>
              <w:t>3</w:t>
            </w:r>
            <w:r w:rsidR="00730526" w:rsidRPr="00E941EA">
              <w:rPr>
                <w:rFonts w:eastAsia="Calibri" w:cs="Arial"/>
                <w:sz w:val="22"/>
                <w:szCs w:val="22"/>
                <w:lang w:val="sr-Cyrl-RS"/>
              </w:rPr>
              <w:t xml:space="preserve"> године</w:t>
            </w:r>
            <w:r w:rsidRPr="00E941EA">
              <w:rPr>
                <w:rFonts w:eastAsia="Calibri" w:cs="Arial"/>
                <w:sz w:val="22"/>
                <w:szCs w:val="22"/>
                <w:lang w:val="sr-Cyrl-RS"/>
              </w:rPr>
              <w:t>, рачунајући од дана објављивања позива за подношење понуда на Порталу јавних набавки,</w:t>
            </w:r>
            <w:r w:rsidRPr="00E941EA">
              <w:rPr>
                <w:rFonts w:cs="Arial"/>
                <w:sz w:val="22"/>
                <w:szCs w:val="22"/>
                <w:lang w:val="sr-Cyrl-RS"/>
              </w:rPr>
              <w:t xml:space="preserve"> у уговореном року, обиму и квалитету</w:t>
            </w:r>
            <w:r w:rsidRPr="00E941EA">
              <w:rPr>
                <w:rFonts w:eastAsia="Calibri" w:cs="Arial"/>
                <w:sz w:val="22"/>
                <w:szCs w:val="22"/>
                <w:lang w:val="sr-Latn-RS"/>
              </w:rPr>
              <w:t xml:space="preserve"> </w:t>
            </w:r>
            <w:r w:rsidRPr="00E941EA">
              <w:rPr>
                <w:rFonts w:eastAsia="Calibri" w:cs="Arial"/>
                <w:sz w:val="22"/>
                <w:szCs w:val="22"/>
              </w:rPr>
              <w:t>пружио услуге које се односе</w:t>
            </w:r>
            <w:r w:rsidR="005530DB" w:rsidRPr="00E941EA">
              <w:rPr>
                <w:rFonts w:eastAsia="Calibri" w:cs="Arial"/>
                <w:sz w:val="22"/>
                <w:szCs w:val="22"/>
                <w:lang w:val="sr-Cyrl-RS"/>
              </w:rPr>
              <w:t xml:space="preserve"> на</w:t>
            </w:r>
            <w:r w:rsidR="004D18BB" w:rsidRPr="004C7DAF">
              <w:rPr>
                <w:rFonts w:cs="Arial"/>
              </w:rPr>
              <w:t xml:space="preserve"> </w:t>
            </w:r>
            <w:r w:rsidR="004D18BB" w:rsidRPr="007613D8">
              <w:rPr>
                <w:rFonts w:cs="Arial"/>
                <w:sz w:val="22"/>
              </w:rPr>
              <w:t>услуге</w:t>
            </w:r>
            <w:r w:rsidR="004D18BB" w:rsidRPr="007613D8">
              <w:rPr>
                <w:rFonts w:cs="Arial"/>
                <w:sz w:val="22"/>
                <w:lang w:val="sr-Cyrl-RS"/>
              </w:rPr>
              <w:t xml:space="preserve"> </w:t>
            </w:r>
            <w:r w:rsidR="009C0997" w:rsidRPr="009C0997">
              <w:rPr>
                <w:rFonts w:cs="Arial"/>
                <w:sz w:val="22"/>
              </w:rPr>
              <w:t xml:space="preserve">на електроенергетским објектима (напонског нивоа </w:t>
            </w:r>
            <w:r w:rsidR="009C0997" w:rsidRPr="009C0997">
              <w:rPr>
                <w:rFonts w:cs="Arial"/>
                <w:sz w:val="22"/>
                <w:szCs w:val="22"/>
              </w:rPr>
              <w:t>од 110 kV</w:t>
            </w:r>
            <w:r w:rsidR="009C0997" w:rsidRPr="00E137B9">
              <w:rPr>
                <w:rFonts w:cs="Arial"/>
              </w:rPr>
              <w:t xml:space="preserve"> </w:t>
            </w:r>
            <w:r w:rsidR="009C0997">
              <w:rPr>
                <w:rFonts w:cs="Arial"/>
                <w:sz w:val="22"/>
              </w:rPr>
              <w:t>или</w:t>
            </w:r>
            <w:r w:rsidR="009C0997" w:rsidRPr="009C0997">
              <w:rPr>
                <w:rFonts w:cs="Arial"/>
                <w:sz w:val="22"/>
              </w:rPr>
              <w:t xml:space="preserve"> </w:t>
            </w:r>
            <w:r w:rsidR="009C0997">
              <w:rPr>
                <w:rFonts w:cs="Arial"/>
                <w:sz w:val="22"/>
              </w:rPr>
              <w:t>више</w:t>
            </w:r>
            <w:r w:rsidR="009C0997" w:rsidRPr="00E137B9">
              <w:rPr>
                <w:rFonts w:cs="Arial"/>
              </w:rPr>
              <w:t>)</w:t>
            </w:r>
            <w:r w:rsidR="00C61F0C" w:rsidRPr="00E941EA">
              <w:rPr>
                <w:rFonts w:cs="Arial"/>
                <w:sz w:val="22"/>
                <w:szCs w:val="22"/>
              </w:rPr>
              <w:t xml:space="preserve"> </w:t>
            </w:r>
            <w:r w:rsidRPr="00E941EA">
              <w:rPr>
                <w:rFonts w:cs="Arial"/>
                <w:sz w:val="22"/>
                <w:szCs w:val="22"/>
              </w:rPr>
              <w:t xml:space="preserve">у укупном износу најмање </w:t>
            </w:r>
            <w:r w:rsidR="009C0997">
              <w:rPr>
                <w:rFonts w:cs="Arial"/>
                <w:sz w:val="22"/>
                <w:szCs w:val="22"/>
                <w:lang w:val="sr-Cyrl-RS"/>
              </w:rPr>
              <w:t>2</w:t>
            </w:r>
            <w:r w:rsidR="00E77146" w:rsidRPr="00E941EA">
              <w:rPr>
                <w:rFonts w:cs="Arial"/>
                <w:sz w:val="22"/>
                <w:szCs w:val="22"/>
                <w:lang w:val="sr-Cyrl-RS"/>
              </w:rPr>
              <w:t>.</w:t>
            </w:r>
            <w:r w:rsidR="00C36D28">
              <w:rPr>
                <w:rFonts w:cs="Arial"/>
                <w:sz w:val="22"/>
                <w:szCs w:val="22"/>
                <w:lang w:val="en-US"/>
              </w:rPr>
              <w:t>0</w:t>
            </w:r>
            <w:r w:rsidR="00B90651">
              <w:rPr>
                <w:rFonts w:cs="Arial"/>
                <w:sz w:val="22"/>
                <w:szCs w:val="22"/>
                <w:lang w:val="sr-Cyrl-RS"/>
              </w:rPr>
              <w:t>00</w:t>
            </w:r>
            <w:r w:rsidRPr="00E941EA">
              <w:rPr>
                <w:rFonts w:cs="Arial"/>
                <w:sz w:val="22"/>
                <w:szCs w:val="22"/>
              </w:rPr>
              <w:t>.000,00 динара без ПДВ-а</w:t>
            </w:r>
            <w:r w:rsidRPr="00E941EA">
              <w:rPr>
                <w:rFonts w:eastAsia="Calibri" w:cs="Arial"/>
                <w:sz w:val="22"/>
                <w:szCs w:val="22"/>
              </w:rPr>
              <w:t xml:space="preserve"> </w:t>
            </w:r>
            <w:r w:rsidRPr="00E941EA">
              <w:rPr>
                <w:rFonts w:eastAsia="Calibri" w:cs="Arial"/>
                <w:sz w:val="22"/>
                <w:szCs w:val="22"/>
                <w:lang w:val="ru-RU" w:eastAsia="en-US"/>
              </w:rPr>
              <w:t>(</w:t>
            </w:r>
            <w:r w:rsidRPr="00E941EA">
              <w:rPr>
                <w:rFonts w:eastAsia="Calibri" w:cs="Arial"/>
                <w:sz w:val="22"/>
                <w:szCs w:val="22"/>
                <w:lang w:val="sr-Cyrl-RS" w:eastAsia="en-US"/>
              </w:rPr>
              <w:t>тражи се вредност пружених услуга, а не вредност закљученог уговора</w:t>
            </w:r>
            <w:r w:rsidR="00B90651">
              <w:rPr>
                <w:rFonts w:eastAsia="Calibri" w:cs="Arial"/>
                <w:sz w:val="22"/>
                <w:szCs w:val="22"/>
                <w:lang w:val="ru-RU" w:eastAsia="en-US"/>
              </w:rPr>
              <w:t>).</w:t>
            </w:r>
          </w:p>
          <w:p w14:paraId="540B6769" w14:textId="77777777" w:rsidR="00B90651" w:rsidRPr="00E941EA" w:rsidRDefault="00B90651" w:rsidP="00103A95">
            <w:pPr>
              <w:pStyle w:val="CommentText"/>
              <w:spacing w:before="0"/>
              <w:rPr>
                <w:rFonts w:cs="Arial"/>
                <w:sz w:val="22"/>
                <w:szCs w:val="22"/>
              </w:rPr>
            </w:pPr>
          </w:p>
          <w:p w14:paraId="7D076B45" w14:textId="1C3C4035" w:rsidR="00FE4A70" w:rsidRPr="00B90651" w:rsidRDefault="00B90651" w:rsidP="00103A95">
            <w:pPr>
              <w:pStyle w:val="CommentText"/>
              <w:spacing w:before="0"/>
              <w:rPr>
                <w:rFonts w:eastAsia="Calibri" w:cs="Arial"/>
                <w:sz w:val="22"/>
                <w:szCs w:val="22"/>
                <w:u w:val="single"/>
                <w:lang w:val="ru-RU" w:eastAsia="en-US"/>
              </w:rPr>
            </w:pPr>
            <w:r w:rsidRPr="00B90651">
              <w:rPr>
                <w:rFonts w:cs="Arial"/>
                <w:b/>
                <w:sz w:val="22"/>
                <w:szCs w:val="22"/>
              </w:rPr>
              <w:t xml:space="preserve">     </w:t>
            </w:r>
            <w:r w:rsidRPr="00B90651">
              <w:rPr>
                <w:rFonts w:cs="Arial"/>
                <w:b/>
                <w:sz w:val="22"/>
                <w:szCs w:val="22"/>
                <w:u w:val="single"/>
              </w:rPr>
              <w:t>Доказ</w:t>
            </w:r>
            <w:r>
              <w:rPr>
                <w:rFonts w:cs="Arial"/>
                <w:b/>
                <w:sz w:val="22"/>
                <w:szCs w:val="22"/>
                <w:u w:val="single"/>
              </w:rPr>
              <w:t>:</w:t>
            </w:r>
          </w:p>
          <w:p w14:paraId="10C55EC0" w14:textId="35CC267D" w:rsidR="00FE4A70" w:rsidRPr="00E941EA" w:rsidRDefault="00FE4A70" w:rsidP="00103A95">
            <w:pPr>
              <w:autoSpaceDE w:val="0"/>
              <w:autoSpaceDN w:val="0"/>
              <w:adjustRightInd w:val="0"/>
              <w:spacing w:before="0"/>
              <w:ind w:left="279" w:hanging="220"/>
              <w:rPr>
                <w:rFonts w:cs="Arial"/>
                <w:lang w:val="sr-Cyrl-CS"/>
              </w:rPr>
            </w:pPr>
            <w:r w:rsidRPr="00E941EA">
              <w:rPr>
                <w:rFonts w:cs="Arial"/>
                <w:lang w:val="ru-RU"/>
              </w:rPr>
              <w:t xml:space="preserve">- </w:t>
            </w:r>
            <w:r w:rsidR="00B90651">
              <w:rPr>
                <w:rFonts w:cs="Arial"/>
                <w:lang w:val="sr-Cyrl-CS"/>
              </w:rPr>
              <w:t xml:space="preserve"> </w:t>
            </w:r>
            <w:r w:rsidRPr="00E941EA">
              <w:rPr>
                <w:rFonts w:cs="Arial"/>
                <w:lang w:val="ru-RU"/>
              </w:rPr>
              <w:t xml:space="preserve">Списак извршених услуга – стручне </w:t>
            </w:r>
            <w:r w:rsidRPr="00E941EA">
              <w:rPr>
                <w:rFonts w:cs="Arial"/>
                <w:lang w:val="sr-Cyrl-CS"/>
              </w:rPr>
              <w:t xml:space="preserve">референце:  </w:t>
            </w:r>
            <w:r w:rsidRPr="00E941EA">
              <w:rPr>
                <w:rFonts w:eastAsia="Calibri" w:cs="Arial"/>
                <w:lang w:val="sr-Cyrl-RS"/>
              </w:rPr>
              <w:t xml:space="preserve">попуњен, потписан и оверен образац бр. </w:t>
            </w:r>
            <w:r w:rsidR="00904816" w:rsidRPr="00E941EA">
              <w:rPr>
                <w:rFonts w:eastAsia="Calibri" w:cs="Arial"/>
                <w:lang w:val="sr-Latn-RS"/>
              </w:rPr>
              <w:t xml:space="preserve">5 </w:t>
            </w:r>
            <w:r w:rsidRPr="00E941EA">
              <w:rPr>
                <w:rFonts w:eastAsia="Calibri" w:cs="Arial"/>
                <w:lang w:val="sr-Cyrl-RS"/>
              </w:rPr>
              <w:t xml:space="preserve">из конкурсне документације,   </w:t>
            </w:r>
          </w:p>
          <w:p w14:paraId="7ED0A045" w14:textId="272BA70B" w:rsidR="00FE4A70" w:rsidRPr="00E941EA" w:rsidRDefault="00FE4A70" w:rsidP="00103A95">
            <w:pPr>
              <w:autoSpaceDE w:val="0"/>
              <w:autoSpaceDN w:val="0"/>
              <w:adjustRightInd w:val="0"/>
              <w:spacing w:before="0"/>
              <w:ind w:left="279" w:hanging="220"/>
              <w:rPr>
                <w:rFonts w:eastAsia="Calibri" w:cs="Arial"/>
                <w:lang w:val="sr-Cyrl-RS"/>
              </w:rPr>
            </w:pPr>
            <w:r w:rsidRPr="00E941EA">
              <w:rPr>
                <w:rFonts w:cs="Arial"/>
                <w:lang w:val="ru-RU"/>
              </w:rPr>
              <w:t>-</w:t>
            </w:r>
            <w:r w:rsidRPr="00E941EA">
              <w:rPr>
                <w:rFonts w:cs="Arial"/>
                <w:lang w:val="sr-Cyrl-CS"/>
              </w:rPr>
              <w:t xml:space="preserve">  </w:t>
            </w:r>
            <w:r w:rsidRPr="00E941EA">
              <w:rPr>
                <w:rFonts w:eastAsia="Calibri" w:cs="Arial"/>
                <w:lang w:val="sr-Cyrl-RS"/>
              </w:rPr>
              <w:t>Потврде о референтним набавкама - попуњен, потписан и оверен печатом наручилаца</w:t>
            </w:r>
            <w:r w:rsidRPr="00E941EA">
              <w:rPr>
                <w:rFonts w:cs="Arial"/>
                <w:lang w:val="sr-Cyrl-RS"/>
              </w:rPr>
              <w:t xml:space="preserve">/корисника услуга </w:t>
            </w:r>
            <w:r w:rsidRPr="00E941EA">
              <w:rPr>
                <w:rFonts w:eastAsia="Calibri" w:cs="Arial"/>
                <w:lang w:val="sr-Cyrl-RS"/>
              </w:rPr>
              <w:t xml:space="preserve"> образац бр. </w:t>
            </w:r>
            <w:r w:rsidR="00904816" w:rsidRPr="00E941EA">
              <w:rPr>
                <w:rFonts w:eastAsia="Calibri" w:cs="Arial"/>
                <w:lang w:val="sr-Latn-RS"/>
              </w:rPr>
              <w:t>6</w:t>
            </w:r>
            <w:r w:rsidRPr="00E941EA">
              <w:rPr>
                <w:rFonts w:eastAsia="Calibri" w:cs="Arial"/>
                <w:lang w:val="sr-Cyrl-RS"/>
              </w:rPr>
              <w:t xml:space="preserve"> из конкурсне документације (или други образац потврде о референцама који садржи све податке неопходне за</w:t>
            </w:r>
            <w:r w:rsidR="005D2026" w:rsidRPr="00E941EA">
              <w:rPr>
                <w:rFonts w:eastAsia="Calibri" w:cs="Arial"/>
                <w:lang w:val="sr-Cyrl-RS"/>
              </w:rPr>
              <w:t xml:space="preserve"> оцену испуњености овог услова)</w:t>
            </w:r>
          </w:p>
          <w:p w14:paraId="634F2DE1" w14:textId="104052AD" w:rsidR="00FE4A70" w:rsidRPr="00B90651" w:rsidRDefault="00FE4A70" w:rsidP="00B90651">
            <w:pPr>
              <w:autoSpaceDE w:val="0"/>
              <w:autoSpaceDN w:val="0"/>
              <w:adjustRightInd w:val="0"/>
              <w:spacing w:before="0"/>
              <w:rPr>
                <w:rFonts w:eastAsia="Calibri" w:cs="Arial"/>
                <w:lang w:val="sr-Cyrl-RS"/>
              </w:rPr>
            </w:pPr>
          </w:p>
        </w:tc>
      </w:tr>
      <w:tr w:rsidR="00E941EA" w:rsidRPr="00E941EA" w14:paraId="486941A9" w14:textId="77777777" w:rsidTr="00103A95">
        <w:trPr>
          <w:jc w:val="center"/>
        </w:trPr>
        <w:tc>
          <w:tcPr>
            <w:tcW w:w="729" w:type="dxa"/>
            <w:vAlign w:val="center"/>
          </w:tcPr>
          <w:p w14:paraId="5AB1F466" w14:textId="47C9C534" w:rsidR="005530DB" w:rsidRPr="00E941EA" w:rsidRDefault="005530DB" w:rsidP="005530DB">
            <w:pPr>
              <w:jc w:val="center"/>
              <w:rPr>
                <w:rFonts w:cs="Arial"/>
                <w:lang w:val="sr-Cyrl-RS"/>
              </w:rPr>
            </w:pPr>
            <w:r w:rsidRPr="00E941EA">
              <w:rPr>
                <w:rFonts w:cs="Arial"/>
                <w:lang w:val="sr-Cyrl-RS"/>
              </w:rPr>
              <w:lastRenderedPageBreak/>
              <w:t>7</w:t>
            </w:r>
          </w:p>
        </w:tc>
        <w:tc>
          <w:tcPr>
            <w:tcW w:w="8430" w:type="dxa"/>
          </w:tcPr>
          <w:p w14:paraId="6159A8F6" w14:textId="77777777" w:rsidR="005530DB" w:rsidRPr="00E941EA" w:rsidRDefault="005530DB" w:rsidP="005530DB">
            <w:pPr>
              <w:autoSpaceDE w:val="0"/>
              <w:autoSpaceDN w:val="0"/>
              <w:adjustRightInd w:val="0"/>
              <w:rPr>
                <w:rFonts w:cs="Arial"/>
                <w:b/>
                <w:u w:val="single"/>
                <w:lang w:val="ru-RU"/>
              </w:rPr>
            </w:pPr>
            <w:r w:rsidRPr="00E941EA">
              <w:rPr>
                <w:rFonts w:cs="Arial"/>
                <w:b/>
                <w:u w:val="single"/>
                <w:lang w:val="ru-RU"/>
              </w:rPr>
              <w:t>Услов:</w:t>
            </w:r>
          </w:p>
          <w:p w14:paraId="47B3E186" w14:textId="0EB07DBC" w:rsidR="005530DB" w:rsidRDefault="005530DB" w:rsidP="005530DB">
            <w:pPr>
              <w:rPr>
                <w:rFonts w:cs="Arial"/>
                <w:b/>
                <w:lang w:val="ru-RU"/>
              </w:rPr>
            </w:pPr>
            <w:r w:rsidRPr="00B90651">
              <w:rPr>
                <w:rFonts w:cs="Arial"/>
                <w:b/>
                <w:lang w:val="ru-RU"/>
              </w:rPr>
              <w:t xml:space="preserve">Кадровски </w:t>
            </w:r>
            <w:r w:rsidR="00B90651" w:rsidRPr="00B90651">
              <w:rPr>
                <w:rFonts w:cs="Arial"/>
                <w:b/>
                <w:lang w:val="ru-RU"/>
              </w:rPr>
              <w:t xml:space="preserve"> капацитет</w:t>
            </w:r>
          </w:p>
          <w:p w14:paraId="5ADFAAB1" w14:textId="77777777" w:rsidR="005530DB" w:rsidRPr="00E941EA" w:rsidRDefault="005530DB" w:rsidP="005530DB">
            <w:pPr>
              <w:autoSpaceDE w:val="0"/>
              <w:autoSpaceDN w:val="0"/>
              <w:adjustRightInd w:val="0"/>
              <w:spacing w:before="0"/>
              <w:rPr>
                <w:rFonts w:cs="Arial"/>
                <w:lang w:val="sr-Cyrl-CS"/>
              </w:rPr>
            </w:pPr>
            <w:r w:rsidRPr="00E941EA">
              <w:rPr>
                <w:rFonts w:cs="Arial"/>
                <w:lang w:val="ru-RU"/>
              </w:rPr>
              <w:t xml:space="preserve">Понуђач располаже довољним кадровским капацитетом ако, </w:t>
            </w:r>
            <w:r w:rsidRPr="00E941EA">
              <w:rPr>
                <w:rFonts w:cs="Arial"/>
                <w:lang w:val="sr-Cyrl-CS"/>
              </w:rPr>
              <w:t>на дан подношења понуде има у радном односу или ангажована по неком другом облику ангажовања ван радног односа, предвиђеног члановима 197-202 Закона о раду, следећа потребна лица:</w:t>
            </w:r>
          </w:p>
          <w:p w14:paraId="4FC81892" w14:textId="77777777" w:rsidR="005530DB" w:rsidRPr="00E941EA" w:rsidRDefault="005530DB" w:rsidP="005530DB">
            <w:pPr>
              <w:autoSpaceDE w:val="0"/>
              <w:autoSpaceDN w:val="0"/>
              <w:adjustRightInd w:val="0"/>
              <w:spacing w:before="0"/>
              <w:rPr>
                <w:rFonts w:cs="Arial"/>
                <w:lang w:val="sr-Cyrl-CS"/>
              </w:rPr>
            </w:pPr>
          </w:p>
          <w:p w14:paraId="5BDBE03E" w14:textId="4D4C55AB" w:rsidR="009C0997" w:rsidRPr="00E137B9" w:rsidRDefault="009C0997" w:rsidP="009C0997">
            <w:pPr>
              <w:pStyle w:val="ListParagraph"/>
              <w:numPr>
                <w:ilvl w:val="0"/>
                <w:numId w:val="35"/>
              </w:numPr>
              <w:spacing w:before="0" w:after="0" w:line="240" w:lineRule="auto"/>
              <w:contextualSpacing w:val="0"/>
              <w:jc w:val="left"/>
              <w:rPr>
                <w:rFonts w:ascii="Arial" w:hAnsi="Arial" w:cs="Arial"/>
                <w:lang w:val="pl-PL"/>
              </w:rPr>
            </w:pPr>
            <w:r>
              <w:rPr>
                <w:rFonts w:ascii="Arial" w:hAnsi="Arial" w:cs="Arial"/>
                <w:lang w:val="pl-PL"/>
              </w:rPr>
              <w:t>минимално</w:t>
            </w:r>
            <w:r w:rsidRPr="00E137B9">
              <w:rPr>
                <w:rFonts w:ascii="Arial" w:hAnsi="Arial" w:cs="Arial"/>
                <w:lang w:val="pl-PL"/>
              </w:rPr>
              <w:t xml:space="preserve"> 1 </w:t>
            </w:r>
            <w:r>
              <w:rPr>
                <w:rFonts w:ascii="Arial" w:hAnsi="Arial" w:cs="Arial"/>
                <w:lang w:val="pl-PL"/>
              </w:rPr>
              <w:t>дипломирани</w:t>
            </w:r>
            <w:r w:rsidRPr="00E137B9">
              <w:rPr>
                <w:rFonts w:ascii="Arial" w:hAnsi="Arial" w:cs="Arial"/>
                <w:lang w:val="pl-PL"/>
              </w:rPr>
              <w:t xml:space="preserve"> </w:t>
            </w:r>
            <w:r>
              <w:rPr>
                <w:rFonts w:ascii="Arial" w:hAnsi="Arial" w:cs="Arial"/>
                <w:lang w:val="pl-PL"/>
              </w:rPr>
              <w:t>инжењер</w:t>
            </w:r>
            <w:r w:rsidRPr="00E137B9">
              <w:rPr>
                <w:rFonts w:ascii="Arial" w:hAnsi="Arial" w:cs="Arial"/>
                <w:lang w:val="pl-PL"/>
              </w:rPr>
              <w:t xml:space="preserve"> </w:t>
            </w:r>
            <w:r>
              <w:rPr>
                <w:rFonts w:ascii="Arial" w:hAnsi="Arial" w:cs="Arial"/>
                <w:lang w:val="pl-PL"/>
              </w:rPr>
              <w:t>електротехнике</w:t>
            </w:r>
            <w:r w:rsidRPr="00E137B9">
              <w:rPr>
                <w:rFonts w:ascii="Arial" w:hAnsi="Arial" w:cs="Arial"/>
                <w:lang w:val="pl-PL"/>
              </w:rPr>
              <w:t xml:space="preserve"> </w:t>
            </w:r>
            <w:r>
              <w:rPr>
                <w:rFonts w:ascii="Arial" w:hAnsi="Arial" w:cs="Arial"/>
                <w:lang w:val="pl-PL"/>
              </w:rPr>
              <w:t>са</w:t>
            </w:r>
            <w:r w:rsidRPr="00E137B9">
              <w:rPr>
                <w:rFonts w:ascii="Arial" w:hAnsi="Arial" w:cs="Arial"/>
                <w:lang w:val="pl-PL"/>
              </w:rPr>
              <w:t xml:space="preserve"> </w:t>
            </w:r>
            <w:r>
              <w:rPr>
                <w:rFonts w:ascii="Arial" w:hAnsi="Arial" w:cs="Arial"/>
                <w:lang w:val="pl-PL"/>
              </w:rPr>
              <w:t>лиценцом</w:t>
            </w:r>
            <w:r w:rsidRPr="00E137B9">
              <w:rPr>
                <w:rFonts w:ascii="Arial" w:hAnsi="Arial" w:cs="Arial"/>
                <w:lang w:val="pl-PL"/>
              </w:rPr>
              <w:t xml:space="preserve"> 451 - </w:t>
            </w:r>
            <w:r>
              <w:rPr>
                <w:rFonts w:ascii="Arial" w:hAnsi="Arial" w:cs="Arial"/>
                <w:lang w:val="pl-PL"/>
              </w:rPr>
              <w:t>Одговорни</w:t>
            </w:r>
            <w:r w:rsidRPr="00E137B9">
              <w:rPr>
                <w:rFonts w:ascii="Arial" w:hAnsi="Arial" w:cs="Arial"/>
                <w:lang w:val="pl-PL"/>
              </w:rPr>
              <w:t xml:space="preserve"> </w:t>
            </w:r>
            <w:r>
              <w:rPr>
                <w:rFonts w:ascii="Arial" w:hAnsi="Arial" w:cs="Arial"/>
                <w:lang w:val="pl-PL"/>
              </w:rPr>
              <w:t>извођач</w:t>
            </w:r>
            <w:r w:rsidRPr="00E137B9">
              <w:rPr>
                <w:rFonts w:ascii="Arial" w:hAnsi="Arial" w:cs="Arial"/>
                <w:lang w:val="pl-PL"/>
              </w:rPr>
              <w:t xml:space="preserve"> </w:t>
            </w:r>
            <w:r>
              <w:rPr>
                <w:rFonts w:ascii="Arial" w:hAnsi="Arial" w:cs="Arial"/>
                <w:lang w:val="pl-PL"/>
              </w:rPr>
              <w:t>радова</w:t>
            </w:r>
            <w:r w:rsidRPr="00E137B9">
              <w:rPr>
                <w:rFonts w:ascii="Arial" w:hAnsi="Arial" w:cs="Arial"/>
                <w:lang w:val="pl-PL"/>
              </w:rPr>
              <w:t xml:space="preserve"> </w:t>
            </w:r>
            <w:r>
              <w:rPr>
                <w:rFonts w:ascii="Arial" w:hAnsi="Arial" w:cs="Arial"/>
                <w:lang w:val="pl-PL"/>
              </w:rPr>
              <w:t>електроенергетских</w:t>
            </w:r>
            <w:r w:rsidRPr="00E137B9">
              <w:rPr>
                <w:rFonts w:ascii="Arial" w:hAnsi="Arial" w:cs="Arial"/>
                <w:lang w:val="pl-PL"/>
              </w:rPr>
              <w:t xml:space="preserve"> </w:t>
            </w:r>
            <w:r>
              <w:rPr>
                <w:rFonts w:ascii="Arial" w:hAnsi="Arial" w:cs="Arial"/>
                <w:lang w:val="pl-PL"/>
              </w:rPr>
              <w:t>инсталација</w:t>
            </w:r>
            <w:r w:rsidRPr="00E137B9">
              <w:rPr>
                <w:rFonts w:ascii="Arial" w:hAnsi="Arial" w:cs="Arial"/>
                <w:lang w:val="pl-PL"/>
              </w:rPr>
              <w:t xml:space="preserve"> </w:t>
            </w:r>
            <w:r>
              <w:rPr>
                <w:rFonts w:ascii="Arial" w:hAnsi="Arial" w:cs="Arial"/>
                <w:lang w:val="pl-PL"/>
              </w:rPr>
              <w:t>високог</w:t>
            </w:r>
            <w:r w:rsidRPr="00E137B9">
              <w:rPr>
                <w:rFonts w:ascii="Arial" w:hAnsi="Arial" w:cs="Arial"/>
                <w:lang w:val="pl-PL"/>
              </w:rPr>
              <w:t xml:space="preserve"> </w:t>
            </w:r>
            <w:r>
              <w:rPr>
                <w:rFonts w:ascii="Arial" w:hAnsi="Arial" w:cs="Arial"/>
                <w:lang w:val="pl-PL"/>
              </w:rPr>
              <w:t>и</w:t>
            </w:r>
            <w:r w:rsidRPr="00E137B9">
              <w:rPr>
                <w:rFonts w:ascii="Arial" w:hAnsi="Arial" w:cs="Arial"/>
                <w:lang w:val="pl-PL"/>
              </w:rPr>
              <w:t xml:space="preserve"> </w:t>
            </w:r>
            <w:r>
              <w:rPr>
                <w:rFonts w:ascii="Arial" w:hAnsi="Arial" w:cs="Arial"/>
                <w:lang w:val="pl-PL"/>
              </w:rPr>
              <w:t>средњег</w:t>
            </w:r>
            <w:r w:rsidRPr="00E137B9">
              <w:rPr>
                <w:rFonts w:ascii="Arial" w:hAnsi="Arial" w:cs="Arial"/>
                <w:lang w:val="pl-PL"/>
              </w:rPr>
              <w:t xml:space="preserve"> </w:t>
            </w:r>
            <w:r>
              <w:rPr>
                <w:rFonts w:ascii="Arial" w:hAnsi="Arial" w:cs="Arial"/>
                <w:lang w:val="pl-PL"/>
              </w:rPr>
              <w:t>напона</w:t>
            </w:r>
          </w:p>
          <w:p w14:paraId="1D368A22" w14:textId="47694F9A" w:rsidR="009C0997" w:rsidRDefault="009C0997" w:rsidP="009C0997">
            <w:pPr>
              <w:pStyle w:val="ListParagraph"/>
              <w:numPr>
                <w:ilvl w:val="0"/>
                <w:numId w:val="35"/>
              </w:numPr>
              <w:spacing w:before="0" w:after="0" w:line="240" w:lineRule="auto"/>
              <w:contextualSpacing w:val="0"/>
              <w:jc w:val="left"/>
              <w:rPr>
                <w:rFonts w:ascii="Arial" w:hAnsi="Arial" w:cs="Arial"/>
              </w:rPr>
            </w:pPr>
            <w:r>
              <w:rPr>
                <w:rFonts w:ascii="Arial" w:hAnsi="Arial" w:cs="Arial"/>
              </w:rPr>
              <w:t>минимално</w:t>
            </w:r>
            <w:r w:rsidRPr="00E137B9">
              <w:rPr>
                <w:rFonts w:ascii="Arial" w:hAnsi="Arial" w:cs="Arial"/>
              </w:rPr>
              <w:t xml:space="preserve"> 4 </w:t>
            </w:r>
            <w:r>
              <w:rPr>
                <w:rFonts w:ascii="Arial" w:hAnsi="Arial" w:cs="Arial"/>
              </w:rPr>
              <w:t>мајстора</w:t>
            </w:r>
            <w:r w:rsidRPr="00E137B9">
              <w:rPr>
                <w:rFonts w:ascii="Arial" w:hAnsi="Arial" w:cs="Arial"/>
              </w:rPr>
              <w:t xml:space="preserve"> </w:t>
            </w:r>
            <w:r>
              <w:rPr>
                <w:rFonts w:ascii="Arial" w:hAnsi="Arial" w:cs="Arial"/>
              </w:rPr>
              <w:t>електро</w:t>
            </w:r>
            <w:r w:rsidRPr="00E137B9">
              <w:rPr>
                <w:rFonts w:ascii="Arial" w:hAnsi="Arial" w:cs="Arial"/>
              </w:rPr>
              <w:t xml:space="preserve"> </w:t>
            </w:r>
            <w:r>
              <w:rPr>
                <w:rFonts w:ascii="Arial" w:hAnsi="Arial" w:cs="Arial"/>
              </w:rPr>
              <w:t>струке</w:t>
            </w:r>
          </w:p>
          <w:p w14:paraId="0BD21567" w14:textId="50A81935" w:rsidR="00C61F0C" w:rsidRPr="00C61F0C" w:rsidRDefault="00C61F0C" w:rsidP="009C0997">
            <w:pPr>
              <w:pStyle w:val="ListParagraph"/>
              <w:tabs>
                <w:tab w:val="left" w:pos="2955"/>
              </w:tabs>
              <w:spacing w:before="0" w:after="0" w:line="240" w:lineRule="auto"/>
              <w:ind w:left="630"/>
              <w:jc w:val="left"/>
              <w:rPr>
                <w:rFonts w:ascii="Arial" w:hAnsi="Arial" w:cs="Arial"/>
                <w:lang w:val="sr-Latn-RS"/>
              </w:rPr>
            </w:pPr>
          </w:p>
          <w:p w14:paraId="57B2D362" w14:textId="77777777" w:rsidR="00C61F0C" w:rsidRPr="00E60A80" w:rsidRDefault="00C61F0C" w:rsidP="00C61F0C">
            <w:pPr>
              <w:pStyle w:val="ListParagraph"/>
              <w:tabs>
                <w:tab w:val="left" w:pos="2955"/>
              </w:tabs>
              <w:spacing w:before="0" w:after="0" w:line="240" w:lineRule="auto"/>
              <w:ind w:left="630"/>
              <w:jc w:val="left"/>
              <w:rPr>
                <w:rFonts w:ascii="Arial" w:hAnsi="Arial" w:cs="Arial"/>
                <w:lang w:val="sr-Latn-RS"/>
              </w:rPr>
            </w:pPr>
          </w:p>
          <w:p w14:paraId="4537C969" w14:textId="3A8125D7" w:rsidR="005530DB" w:rsidRPr="00E941EA" w:rsidRDefault="005530DB" w:rsidP="005530DB">
            <w:pPr>
              <w:autoSpaceDE w:val="0"/>
              <w:autoSpaceDN w:val="0"/>
              <w:adjustRightInd w:val="0"/>
              <w:spacing w:before="0"/>
              <w:ind w:left="360"/>
              <w:rPr>
                <w:rFonts w:cs="Arial"/>
                <w:b/>
                <w:u w:val="single"/>
              </w:rPr>
            </w:pPr>
            <w:r w:rsidRPr="00E941EA">
              <w:rPr>
                <w:rFonts w:cs="Arial"/>
                <w:b/>
                <w:u w:val="single"/>
              </w:rPr>
              <w:t xml:space="preserve">Доказ: </w:t>
            </w:r>
          </w:p>
          <w:p w14:paraId="08369EF5" w14:textId="1655A529" w:rsidR="005530DB" w:rsidRPr="00E941EA" w:rsidRDefault="005530DB" w:rsidP="009C0997">
            <w:pPr>
              <w:numPr>
                <w:ilvl w:val="0"/>
                <w:numId w:val="35"/>
              </w:numPr>
              <w:autoSpaceDE w:val="0"/>
              <w:autoSpaceDN w:val="0"/>
              <w:adjustRightInd w:val="0"/>
              <w:spacing w:before="0"/>
              <w:rPr>
                <w:rFonts w:cs="Arial"/>
                <w:lang w:val="ru-RU"/>
              </w:rPr>
            </w:pPr>
            <w:r w:rsidRPr="00E941EA">
              <w:rPr>
                <w:rFonts w:cs="Arial"/>
                <w:lang w:val="ru-RU"/>
              </w:rPr>
              <w:t xml:space="preserve">Изјава понуђача о кадровском капацитету </w:t>
            </w:r>
            <w:r w:rsidRPr="00E941EA">
              <w:rPr>
                <w:rFonts w:cs="Arial"/>
                <w:lang w:val="sr-Cyrl-CS"/>
              </w:rPr>
              <w:t>– попуњен, потписан и оверен</w:t>
            </w:r>
            <w:r w:rsidRPr="00E941EA">
              <w:rPr>
                <w:rFonts w:cs="Arial"/>
                <w:lang w:val="ru-RU"/>
              </w:rPr>
              <w:t>Образац бр.</w:t>
            </w:r>
            <w:r w:rsidR="00F103F9" w:rsidRPr="00E941EA">
              <w:rPr>
                <w:rFonts w:cs="Arial"/>
                <w:lang w:val="sr-Latn-RS"/>
              </w:rPr>
              <w:t>7</w:t>
            </w:r>
            <w:r w:rsidRPr="00E941EA">
              <w:rPr>
                <w:rFonts w:cs="Arial"/>
                <w:lang w:val="sr-Cyrl-CS"/>
              </w:rPr>
              <w:t>из конскурсне документације,</w:t>
            </w:r>
          </w:p>
          <w:p w14:paraId="327CE05E" w14:textId="77777777" w:rsidR="005530DB" w:rsidRPr="00E941EA" w:rsidRDefault="005530DB" w:rsidP="009C0997">
            <w:pPr>
              <w:numPr>
                <w:ilvl w:val="0"/>
                <w:numId w:val="35"/>
              </w:numPr>
              <w:autoSpaceDE w:val="0"/>
              <w:autoSpaceDN w:val="0"/>
              <w:adjustRightInd w:val="0"/>
              <w:spacing w:before="0"/>
              <w:rPr>
                <w:rFonts w:cs="Arial"/>
                <w:lang w:val="ru-RU"/>
              </w:rPr>
            </w:pPr>
            <w:r w:rsidRPr="00E941EA">
              <w:rPr>
                <w:rFonts w:cs="Arial"/>
                <w:lang w:val="ru-RU"/>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Pr="00E941EA">
              <w:rPr>
                <w:rFonts w:cs="Arial"/>
                <w:lang w:val="sr-Cyrl-CS"/>
              </w:rPr>
              <w:t>Изјави о кадровском капацитету понуђача,</w:t>
            </w:r>
            <w:r w:rsidRPr="00E941EA">
              <w:rPr>
                <w:rFonts w:cs="Arial"/>
                <w:lang w:val="ru-RU"/>
              </w:rPr>
              <w:t xml:space="preserve"> запослени код понуђача - </w:t>
            </w:r>
            <w:r w:rsidRPr="00E941EA">
              <w:rPr>
                <w:rFonts w:eastAsia="Calibri" w:cs="Arial"/>
                <w:lang w:val="ru-RU"/>
              </w:rPr>
              <w:t>за лица у радном односу</w:t>
            </w:r>
            <w:r w:rsidRPr="00E941EA">
              <w:rPr>
                <w:rFonts w:eastAsia="Calibri" w:cs="Arial"/>
                <w:lang w:val="sr-Cyrl-CS"/>
              </w:rPr>
              <w:t>,</w:t>
            </w:r>
          </w:p>
          <w:p w14:paraId="1663D181" w14:textId="77777777" w:rsidR="00C61F0C" w:rsidRPr="00C61F0C" w:rsidRDefault="005530DB" w:rsidP="009C0997">
            <w:pPr>
              <w:pStyle w:val="ListParagraph"/>
              <w:numPr>
                <w:ilvl w:val="0"/>
                <w:numId w:val="35"/>
              </w:numPr>
              <w:autoSpaceDE w:val="0"/>
              <w:autoSpaceDN w:val="0"/>
              <w:adjustRightInd w:val="0"/>
              <w:rPr>
                <w:rFonts w:ascii="Arial" w:hAnsi="Arial" w:cs="Arial"/>
                <w:b/>
                <w:u w:val="single"/>
                <w:lang w:val="ru-RU"/>
              </w:rPr>
            </w:pPr>
            <w:r w:rsidRPr="00E941EA">
              <w:rPr>
                <w:rFonts w:ascii="Arial" w:hAnsi="Arial" w:cs="Arial"/>
                <w:lang w:val="sr-Latn-CS"/>
              </w:rPr>
              <w:t xml:space="preserve">Фотокопија </w:t>
            </w:r>
            <w:r w:rsidRPr="00E941EA">
              <w:rPr>
                <w:rFonts w:ascii="Arial" w:hAnsi="Arial" w:cs="Arial"/>
                <w:lang w:val="sr-Cyrl-CS"/>
              </w:rPr>
              <w:t xml:space="preserve">важећег </w:t>
            </w:r>
            <w:r w:rsidRPr="00E941EA">
              <w:rPr>
                <w:rFonts w:ascii="Arial" w:hAnsi="Arial" w:cs="Arial"/>
                <w:lang w:val="sr-Latn-CS"/>
              </w:rPr>
              <w:t>уговора о ангажовању (за лица ангажована ван радног односа)</w:t>
            </w:r>
            <w:r w:rsidRPr="00E941EA">
              <w:rPr>
                <w:rFonts w:ascii="Arial" w:hAnsi="Arial" w:cs="Arial"/>
                <w:lang w:val="sr-Cyrl-CS"/>
              </w:rPr>
              <w:t>.</w:t>
            </w:r>
          </w:p>
          <w:p w14:paraId="77F9E23D" w14:textId="6D6F8F1B" w:rsidR="00EE1AD5" w:rsidRPr="009C0997" w:rsidRDefault="00C61F0C" w:rsidP="009C0997">
            <w:pPr>
              <w:pStyle w:val="ListParagraph"/>
              <w:numPr>
                <w:ilvl w:val="0"/>
                <w:numId w:val="35"/>
              </w:numPr>
              <w:autoSpaceDE w:val="0"/>
              <w:autoSpaceDN w:val="0"/>
              <w:adjustRightInd w:val="0"/>
              <w:rPr>
                <w:rFonts w:ascii="Arial" w:hAnsi="Arial" w:cs="Arial"/>
                <w:b/>
                <w:u w:val="single"/>
                <w:lang w:val="ru-RU"/>
              </w:rPr>
            </w:pPr>
            <w:r w:rsidRPr="00C61F0C">
              <w:rPr>
                <w:rFonts w:ascii="Arial" w:hAnsi="Arial" w:cs="Arial"/>
              </w:rPr>
              <w:t>фoтoкoпиja вaжeћe лицeнцe 4</w:t>
            </w:r>
            <w:r w:rsidR="009C0997">
              <w:rPr>
                <w:rFonts w:ascii="Arial" w:hAnsi="Arial" w:cs="Arial"/>
                <w:lang w:val="sr-Cyrl-RS"/>
              </w:rPr>
              <w:t>51</w:t>
            </w:r>
            <w:r w:rsidRPr="00C61F0C">
              <w:rPr>
                <w:rFonts w:ascii="Arial" w:hAnsi="Arial" w:cs="Arial"/>
              </w:rPr>
              <w:t xml:space="preserve"> сa пoтвдoм o вaжeњу истe  </w:t>
            </w:r>
          </w:p>
        </w:tc>
      </w:tr>
      <w:tr w:rsidR="00D813FB" w:rsidRPr="00E941EA" w14:paraId="2014DA15" w14:textId="77777777" w:rsidTr="00103A95">
        <w:trPr>
          <w:jc w:val="center"/>
        </w:trPr>
        <w:tc>
          <w:tcPr>
            <w:tcW w:w="729" w:type="dxa"/>
            <w:vAlign w:val="center"/>
          </w:tcPr>
          <w:p w14:paraId="791134A5" w14:textId="721F7BED" w:rsidR="00D813FB" w:rsidRPr="00E941EA" w:rsidRDefault="00D813FB" w:rsidP="00D813FB">
            <w:pPr>
              <w:jc w:val="center"/>
              <w:rPr>
                <w:rFonts w:cs="Arial"/>
                <w:lang w:val="sr-Cyrl-RS"/>
              </w:rPr>
            </w:pPr>
            <w:r w:rsidRPr="00E941EA">
              <w:rPr>
                <w:rFonts w:cs="Arial"/>
                <w:lang w:val="sr-Cyrl-RS"/>
              </w:rPr>
              <w:t>8</w:t>
            </w:r>
            <w:r w:rsidR="00B90651">
              <w:rPr>
                <w:rFonts w:cs="Arial"/>
                <w:lang w:val="sr-Cyrl-RS"/>
              </w:rPr>
              <w:t>.</w:t>
            </w:r>
          </w:p>
        </w:tc>
        <w:tc>
          <w:tcPr>
            <w:tcW w:w="8430" w:type="dxa"/>
          </w:tcPr>
          <w:p w14:paraId="26B4AB3E" w14:textId="77777777" w:rsidR="00D813FB" w:rsidRPr="00B90651" w:rsidRDefault="00D813FB" w:rsidP="00D813FB">
            <w:pPr>
              <w:autoSpaceDE w:val="0"/>
              <w:autoSpaceDN w:val="0"/>
              <w:adjustRightInd w:val="0"/>
              <w:rPr>
                <w:rFonts w:cs="Arial"/>
                <w:b/>
                <w:u w:val="single"/>
                <w:lang w:val="ru-RU"/>
              </w:rPr>
            </w:pPr>
            <w:r w:rsidRPr="00B90651">
              <w:rPr>
                <w:rFonts w:cs="Arial"/>
                <w:b/>
                <w:u w:val="single"/>
                <w:lang w:val="ru-RU"/>
              </w:rPr>
              <w:t>Услов:</w:t>
            </w:r>
          </w:p>
          <w:p w14:paraId="2A1CB557" w14:textId="77777777" w:rsidR="00AD47E5" w:rsidRDefault="00D813FB" w:rsidP="00AD47E5">
            <w:pPr>
              <w:autoSpaceDE w:val="0"/>
              <w:autoSpaceDN w:val="0"/>
              <w:adjustRightInd w:val="0"/>
              <w:spacing w:before="0"/>
              <w:rPr>
                <w:rFonts w:cs="Arial"/>
                <w:b/>
                <w:lang w:val="ru-RU"/>
              </w:rPr>
            </w:pPr>
            <w:r w:rsidRPr="00B90651">
              <w:rPr>
                <w:rFonts w:cs="Arial"/>
                <w:b/>
                <w:lang w:val="ru-RU"/>
              </w:rPr>
              <w:t>Технички капацитет</w:t>
            </w:r>
          </w:p>
          <w:p w14:paraId="7B0B74BC" w14:textId="322C3FA0" w:rsidR="00D17165" w:rsidRPr="00D17165" w:rsidRDefault="00D813FB" w:rsidP="00D17165">
            <w:pPr>
              <w:autoSpaceDE w:val="0"/>
              <w:autoSpaceDN w:val="0"/>
              <w:adjustRightInd w:val="0"/>
              <w:spacing w:before="0"/>
              <w:rPr>
                <w:rFonts w:cs="Arial"/>
                <w:b/>
                <w:lang w:val="ru-RU"/>
              </w:rPr>
            </w:pPr>
            <w:r w:rsidRPr="00E941EA">
              <w:rPr>
                <w:rFonts w:cs="Arial"/>
                <w:lang w:val="ru-RU"/>
              </w:rPr>
              <w:t>Понуђач располаже довољним техничким капацитетом ако има на располагању</w:t>
            </w:r>
            <w:r w:rsidR="00176B1B">
              <w:rPr>
                <w:rFonts w:cs="Arial"/>
                <w:lang w:val="sr-Latn-RS"/>
              </w:rPr>
              <w:t xml:space="preserve"> </w:t>
            </w:r>
            <w:r w:rsidR="00176B1B">
              <w:rPr>
                <w:rFonts w:cs="Arial"/>
                <w:color w:val="FF0000"/>
                <w:lang w:val="sr-Cyrl-RS"/>
              </w:rPr>
              <w:t>опрему</w:t>
            </w:r>
            <w:r w:rsidRPr="00E941EA">
              <w:rPr>
                <w:rFonts w:cs="Arial"/>
                <w:lang w:val="ru-RU"/>
              </w:rPr>
              <w:t xml:space="preserve"> </w:t>
            </w:r>
            <w:r w:rsidR="00D17165">
              <w:rPr>
                <w:rFonts w:cs="Arial"/>
                <w:lang w:val="sr-Cyrl-RS"/>
              </w:rPr>
              <w:t>за</w:t>
            </w:r>
            <w:r w:rsidR="00D17165" w:rsidRPr="00D17165">
              <w:rPr>
                <w:rFonts w:cs="Arial"/>
              </w:rPr>
              <w:t>:</w:t>
            </w:r>
          </w:p>
          <w:p w14:paraId="018A3E5F" w14:textId="6C97C3BB" w:rsidR="00D17165" w:rsidRPr="00E137B9" w:rsidRDefault="00D17165" w:rsidP="00D17165">
            <w:pPr>
              <w:numPr>
                <w:ilvl w:val="0"/>
                <w:numId w:val="40"/>
              </w:numPr>
              <w:spacing w:before="0"/>
              <w:ind w:left="1134"/>
              <w:rPr>
                <w:rFonts w:cs="Arial"/>
              </w:rPr>
            </w:pPr>
            <w:r>
              <w:rPr>
                <w:rFonts w:cs="Arial"/>
              </w:rPr>
              <w:t>снимање</w:t>
            </w:r>
            <w:r w:rsidRPr="00E137B9">
              <w:rPr>
                <w:rFonts w:cs="Arial"/>
              </w:rPr>
              <w:t xml:space="preserve"> </w:t>
            </w:r>
            <w:r>
              <w:rPr>
                <w:rFonts w:cs="Arial"/>
              </w:rPr>
              <w:t>падова</w:t>
            </w:r>
            <w:r w:rsidRPr="00E137B9">
              <w:rPr>
                <w:rFonts w:cs="Arial"/>
              </w:rPr>
              <w:t xml:space="preserve"> </w:t>
            </w:r>
            <w:r>
              <w:rPr>
                <w:rFonts w:cs="Arial"/>
              </w:rPr>
              <w:t>напона</w:t>
            </w:r>
            <w:r w:rsidRPr="00E137B9">
              <w:rPr>
                <w:rFonts w:cs="Arial"/>
              </w:rPr>
              <w:t xml:space="preserve"> </w:t>
            </w:r>
            <w:r>
              <w:rPr>
                <w:rFonts w:cs="Arial"/>
              </w:rPr>
              <w:t>на</w:t>
            </w:r>
            <w:r w:rsidRPr="00E137B9">
              <w:rPr>
                <w:rFonts w:cs="Arial"/>
              </w:rPr>
              <w:t xml:space="preserve"> </w:t>
            </w:r>
            <w:r>
              <w:rPr>
                <w:rFonts w:cs="Arial"/>
              </w:rPr>
              <w:t>контактима</w:t>
            </w:r>
          </w:p>
          <w:p w14:paraId="2F876F8C" w14:textId="33B75107" w:rsidR="00D17165" w:rsidRPr="00E137B9" w:rsidRDefault="00D17165" w:rsidP="00D17165">
            <w:pPr>
              <w:numPr>
                <w:ilvl w:val="0"/>
                <w:numId w:val="40"/>
              </w:numPr>
              <w:spacing w:before="0"/>
              <w:ind w:left="1134"/>
              <w:rPr>
                <w:rFonts w:cs="Arial"/>
                <w:lang w:val="pl-PL"/>
              </w:rPr>
            </w:pPr>
            <w:r>
              <w:rPr>
                <w:rFonts w:cs="Arial"/>
                <w:lang w:val="pl-PL"/>
              </w:rPr>
              <w:t>снимање</w:t>
            </w:r>
            <w:r w:rsidRPr="00E137B9">
              <w:rPr>
                <w:rFonts w:cs="Arial"/>
                <w:lang w:val="pl-PL"/>
              </w:rPr>
              <w:t xml:space="preserve"> </w:t>
            </w:r>
            <w:r>
              <w:rPr>
                <w:rFonts w:cs="Arial"/>
                <w:lang w:val="pl-PL"/>
              </w:rPr>
              <w:t>минималних</w:t>
            </w:r>
            <w:r w:rsidRPr="00E137B9">
              <w:rPr>
                <w:rFonts w:cs="Arial"/>
                <w:lang w:val="pl-PL"/>
              </w:rPr>
              <w:t xml:space="preserve"> </w:t>
            </w:r>
            <w:r>
              <w:rPr>
                <w:rFonts w:cs="Arial"/>
                <w:lang w:val="pl-PL"/>
              </w:rPr>
              <w:t>и</w:t>
            </w:r>
            <w:r w:rsidRPr="00E137B9">
              <w:rPr>
                <w:rFonts w:cs="Arial"/>
                <w:lang w:val="pl-PL"/>
              </w:rPr>
              <w:t xml:space="preserve"> </w:t>
            </w:r>
            <w:r>
              <w:rPr>
                <w:rFonts w:cs="Arial"/>
                <w:lang w:val="pl-PL"/>
              </w:rPr>
              <w:t>максималних</w:t>
            </w:r>
            <w:r w:rsidRPr="00E137B9">
              <w:rPr>
                <w:rFonts w:cs="Arial"/>
                <w:lang w:val="pl-PL"/>
              </w:rPr>
              <w:t xml:space="preserve"> </w:t>
            </w:r>
            <w:r>
              <w:rPr>
                <w:rFonts w:cs="Arial"/>
                <w:lang w:val="pl-PL"/>
              </w:rPr>
              <w:t>напона</w:t>
            </w:r>
            <w:r w:rsidRPr="00E137B9">
              <w:rPr>
                <w:rFonts w:cs="Arial"/>
                <w:lang w:val="pl-PL"/>
              </w:rPr>
              <w:t xml:space="preserve"> </w:t>
            </w:r>
            <w:r>
              <w:rPr>
                <w:rFonts w:cs="Arial"/>
                <w:lang w:val="pl-PL"/>
              </w:rPr>
              <w:t>укључења</w:t>
            </w:r>
            <w:r w:rsidRPr="00E137B9">
              <w:rPr>
                <w:rFonts w:cs="Arial"/>
                <w:lang w:val="pl-PL"/>
              </w:rPr>
              <w:t xml:space="preserve"> </w:t>
            </w:r>
            <w:r>
              <w:rPr>
                <w:rFonts w:cs="Arial"/>
                <w:lang w:val="pl-PL"/>
              </w:rPr>
              <w:t>и</w:t>
            </w:r>
            <w:r w:rsidRPr="00E137B9">
              <w:rPr>
                <w:rFonts w:cs="Arial"/>
                <w:lang w:val="pl-PL"/>
              </w:rPr>
              <w:t xml:space="preserve"> </w:t>
            </w:r>
            <w:r>
              <w:rPr>
                <w:rFonts w:cs="Arial"/>
                <w:lang w:val="pl-PL"/>
              </w:rPr>
              <w:t>искључења</w:t>
            </w:r>
          </w:p>
          <w:p w14:paraId="79CF07B4" w14:textId="0A5415F5" w:rsidR="00D17165" w:rsidRPr="00E137B9" w:rsidRDefault="00D17165" w:rsidP="00D17165">
            <w:pPr>
              <w:pStyle w:val="ListParagraph"/>
              <w:numPr>
                <w:ilvl w:val="0"/>
                <w:numId w:val="40"/>
              </w:numPr>
              <w:spacing w:before="0" w:after="0" w:line="240" w:lineRule="auto"/>
              <w:ind w:left="1134"/>
              <w:contextualSpacing w:val="0"/>
              <w:rPr>
                <w:rFonts w:ascii="Arial" w:hAnsi="Arial" w:cs="Arial"/>
                <w:lang w:val="sv-SE"/>
              </w:rPr>
            </w:pPr>
            <w:r>
              <w:rPr>
                <w:rFonts w:ascii="Arial" w:hAnsi="Arial" w:cs="Arial"/>
                <w:lang w:val="pl-PL"/>
              </w:rPr>
              <w:t>снимање</w:t>
            </w:r>
            <w:r w:rsidRPr="00E137B9">
              <w:rPr>
                <w:rFonts w:ascii="Arial" w:hAnsi="Arial" w:cs="Arial"/>
                <w:lang w:val="pl-PL"/>
              </w:rPr>
              <w:t xml:space="preserve"> </w:t>
            </w:r>
            <w:r>
              <w:rPr>
                <w:rFonts w:ascii="Arial" w:hAnsi="Arial" w:cs="Arial"/>
                <w:lang w:val="pl-PL"/>
              </w:rPr>
              <w:t>једновремености</w:t>
            </w:r>
            <w:r w:rsidRPr="00E137B9">
              <w:rPr>
                <w:rFonts w:ascii="Arial" w:hAnsi="Arial" w:cs="Arial"/>
                <w:lang w:val="pl-PL"/>
              </w:rPr>
              <w:t xml:space="preserve"> </w:t>
            </w:r>
            <w:r>
              <w:rPr>
                <w:rFonts w:ascii="Arial" w:hAnsi="Arial" w:cs="Arial"/>
                <w:lang w:val="pl-PL"/>
              </w:rPr>
              <w:t>укључења</w:t>
            </w:r>
            <w:r w:rsidRPr="00E137B9">
              <w:rPr>
                <w:rFonts w:ascii="Arial" w:hAnsi="Arial" w:cs="Arial"/>
                <w:lang w:val="pl-PL"/>
              </w:rPr>
              <w:t xml:space="preserve"> </w:t>
            </w:r>
            <w:r>
              <w:rPr>
                <w:rFonts w:ascii="Arial" w:hAnsi="Arial" w:cs="Arial"/>
                <w:lang w:val="pl-PL"/>
              </w:rPr>
              <w:t>и</w:t>
            </w:r>
            <w:r w:rsidRPr="00E137B9">
              <w:rPr>
                <w:rFonts w:ascii="Arial" w:hAnsi="Arial" w:cs="Arial"/>
                <w:lang w:val="pl-PL"/>
              </w:rPr>
              <w:t xml:space="preserve"> </w:t>
            </w:r>
            <w:r>
              <w:rPr>
                <w:rFonts w:ascii="Arial" w:hAnsi="Arial" w:cs="Arial"/>
                <w:lang w:val="pl-PL"/>
              </w:rPr>
              <w:t>искључења</w:t>
            </w:r>
            <w:r w:rsidRPr="00E137B9">
              <w:rPr>
                <w:rFonts w:ascii="Arial" w:hAnsi="Arial" w:cs="Arial"/>
                <w:lang w:val="pl-PL"/>
              </w:rPr>
              <w:t xml:space="preserve"> </w:t>
            </w:r>
            <w:r>
              <w:rPr>
                <w:rFonts w:ascii="Arial" w:hAnsi="Arial" w:cs="Arial"/>
                <w:lang w:val="pl-PL"/>
              </w:rPr>
              <w:t>полова</w:t>
            </w:r>
            <w:r w:rsidRPr="00E137B9">
              <w:rPr>
                <w:rFonts w:ascii="Arial" w:hAnsi="Arial" w:cs="Arial"/>
                <w:lang w:val="pl-PL"/>
              </w:rPr>
              <w:t xml:space="preserve"> </w:t>
            </w:r>
            <w:r>
              <w:rPr>
                <w:rFonts w:ascii="Arial" w:hAnsi="Arial" w:cs="Arial"/>
                <w:lang w:val="pl-PL"/>
              </w:rPr>
              <w:t>прекидача</w:t>
            </w:r>
          </w:p>
          <w:p w14:paraId="0E0EDD11" w14:textId="77777777" w:rsidR="00D17165" w:rsidRPr="00D17165" w:rsidRDefault="00D17165" w:rsidP="00D17165">
            <w:pPr>
              <w:pStyle w:val="ListParagraph"/>
              <w:numPr>
                <w:ilvl w:val="0"/>
                <w:numId w:val="40"/>
              </w:numPr>
              <w:spacing w:before="0" w:after="0" w:line="240" w:lineRule="auto"/>
              <w:ind w:left="1134"/>
              <w:contextualSpacing w:val="0"/>
              <w:rPr>
                <w:rFonts w:ascii="Arial" w:hAnsi="Arial" w:cs="Arial"/>
                <w:lang w:val="sv-SE"/>
              </w:rPr>
            </w:pPr>
            <w:r>
              <w:rPr>
                <w:rFonts w:ascii="Arial" w:hAnsi="Arial" w:cs="Arial"/>
                <w:lang w:val="sv-SE"/>
              </w:rPr>
              <w:t>допуњавање</w:t>
            </w:r>
            <w:r w:rsidRPr="00E137B9">
              <w:rPr>
                <w:rFonts w:ascii="Arial" w:hAnsi="Arial" w:cs="Arial"/>
                <w:lang w:val="sv-SE"/>
              </w:rPr>
              <w:t xml:space="preserve"> </w:t>
            </w:r>
            <w:r>
              <w:rPr>
                <w:rFonts w:ascii="Arial" w:hAnsi="Arial" w:cs="Arial"/>
                <w:lang w:val="sv-SE"/>
              </w:rPr>
              <w:t>гаса</w:t>
            </w:r>
            <w:r w:rsidRPr="00E137B9">
              <w:rPr>
                <w:rFonts w:ascii="Arial" w:hAnsi="Arial" w:cs="Arial"/>
                <w:lang w:val="sv-SE"/>
              </w:rPr>
              <w:t xml:space="preserve"> SF</w:t>
            </w:r>
            <w:r w:rsidRPr="00E137B9">
              <w:rPr>
                <w:rFonts w:ascii="Arial" w:hAnsi="Arial" w:cs="Arial"/>
                <w:vertAlign w:val="subscript"/>
                <w:lang w:val="sv-SE"/>
              </w:rPr>
              <w:t>6</w:t>
            </w:r>
          </w:p>
          <w:p w14:paraId="199D7C5E" w14:textId="6B439E14" w:rsidR="00D17165" w:rsidRPr="00D17165" w:rsidRDefault="00D17165" w:rsidP="00D17165">
            <w:pPr>
              <w:pStyle w:val="ListParagraph"/>
              <w:numPr>
                <w:ilvl w:val="0"/>
                <w:numId w:val="40"/>
              </w:numPr>
              <w:spacing w:before="0" w:after="0" w:line="240" w:lineRule="auto"/>
              <w:ind w:left="1134"/>
              <w:contextualSpacing w:val="0"/>
              <w:rPr>
                <w:rFonts w:ascii="Arial" w:hAnsi="Arial" w:cs="Arial"/>
                <w:lang w:val="sv-SE"/>
              </w:rPr>
            </w:pPr>
            <w:r w:rsidRPr="00D17165">
              <w:rPr>
                <w:rFonts w:ascii="Arial" w:hAnsi="Arial" w:cs="Arial"/>
                <w:lang w:val="sv-SE"/>
              </w:rPr>
              <w:t>поседовање ауто-корпе за безбедан рад људи на висини, домета 10 м или више</w:t>
            </w:r>
          </w:p>
          <w:p w14:paraId="0C4019D6" w14:textId="7894AF06" w:rsidR="00D813FB" w:rsidRPr="00B90651" w:rsidRDefault="00D813FB" w:rsidP="00D813FB">
            <w:pPr>
              <w:autoSpaceDE w:val="0"/>
              <w:autoSpaceDN w:val="0"/>
              <w:adjustRightInd w:val="0"/>
              <w:rPr>
                <w:rFonts w:cs="Arial"/>
                <w:b/>
                <w:u w:val="single"/>
                <w:lang w:val="ru-RU"/>
              </w:rPr>
            </w:pPr>
            <w:r w:rsidRPr="00B90651">
              <w:rPr>
                <w:rFonts w:cs="Arial"/>
                <w:b/>
                <w:u w:val="single"/>
                <w:lang w:val="ru-RU"/>
              </w:rPr>
              <w:t xml:space="preserve">Доказ: </w:t>
            </w:r>
          </w:p>
          <w:p w14:paraId="241DA377" w14:textId="1864BCBB" w:rsidR="00D813FB" w:rsidRPr="00D17165" w:rsidRDefault="00D813FB" w:rsidP="00D17165">
            <w:pPr>
              <w:numPr>
                <w:ilvl w:val="0"/>
                <w:numId w:val="23"/>
              </w:numPr>
              <w:autoSpaceDE w:val="0"/>
              <w:autoSpaceDN w:val="0"/>
              <w:adjustRightInd w:val="0"/>
              <w:spacing w:before="0"/>
              <w:rPr>
                <w:rFonts w:cs="Arial"/>
                <w:lang w:val="ru-RU"/>
              </w:rPr>
            </w:pPr>
            <w:r w:rsidRPr="00E941EA">
              <w:rPr>
                <w:rFonts w:cs="Arial"/>
                <w:lang w:val="ru-RU"/>
              </w:rPr>
              <w:t xml:space="preserve">Изјава понуђача о техничком капацитету (попуњен, потписан и оверен образац број </w:t>
            </w:r>
            <w:r w:rsidRPr="00E941EA">
              <w:rPr>
                <w:rFonts w:cs="Arial"/>
                <w:lang w:val="sr-Latn-RS"/>
              </w:rPr>
              <w:t>9</w:t>
            </w:r>
            <w:r w:rsidRPr="00E941EA">
              <w:rPr>
                <w:rFonts w:cs="Arial"/>
                <w:lang w:val="ru-RU"/>
              </w:rPr>
              <w:t xml:space="preserve"> из конкурсне документације).</w:t>
            </w:r>
          </w:p>
        </w:tc>
      </w:tr>
    </w:tbl>
    <w:p w14:paraId="4FF09DF6" w14:textId="77777777" w:rsidR="00FE4A70" w:rsidRPr="00E941EA" w:rsidRDefault="00FE4A70" w:rsidP="00FE4A70">
      <w:pPr>
        <w:spacing w:before="0"/>
        <w:rPr>
          <w:rFonts w:cs="Arial"/>
          <w:lang w:val="ru-RU" w:eastAsia="zh-CN"/>
        </w:rPr>
      </w:pPr>
    </w:p>
    <w:p w14:paraId="5CE8BDBB" w14:textId="61DE7466" w:rsidR="00FE4A70" w:rsidRPr="00E941EA" w:rsidRDefault="00FE4A70" w:rsidP="00FE4A70">
      <w:pPr>
        <w:spacing w:before="0"/>
        <w:rPr>
          <w:rFonts w:cs="Arial"/>
          <w:lang w:val="ru-RU" w:eastAsia="zh-CN"/>
        </w:rPr>
      </w:pPr>
      <w:r w:rsidRPr="00E941EA">
        <w:rPr>
          <w:rFonts w:cs="Arial"/>
          <w:lang w:val="ru-RU" w:eastAsia="zh-CN"/>
        </w:rPr>
        <w:t xml:space="preserve">Понуда понуђача који не докаже да испуњава наведене обавезне </w:t>
      </w:r>
      <w:r w:rsidRPr="00E941EA">
        <w:rPr>
          <w:rFonts w:cs="Arial"/>
          <w:lang w:val="sr-Cyrl-CS" w:eastAsia="zh-CN"/>
        </w:rPr>
        <w:t xml:space="preserve">и додатне </w:t>
      </w:r>
      <w:r w:rsidRPr="00E941EA">
        <w:rPr>
          <w:rFonts w:cs="Arial"/>
          <w:lang w:val="ru-RU" w:eastAsia="zh-CN"/>
        </w:rPr>
        <w:t>услове из тачака 1. до</w:t>
      </w:r>
      <w:r w:rsidR="004D3F7C" w:rsidRPr="00E941EA">
        <w:rPr>
          <w:rFonts w:cs="Arial"/>
          <w:lang w:val="sr-Cyrl-RS" w:eastAsia="zh-CN"/>
        </w:rPr>
        <w:t xml:space="preserve"> </w:t>
      </w:r>
      <w:r w:rsidR="00D813FB" w:rsidRPr="00E941EA">
        <w:rPr>
          <w:rFonts w:cs="Arial"/>
          <w:lang w:eastAsia="zh-CN"/>
        </w:rPr>
        <w:t>8</w:t>
      </w:r>
      <w:r w:rsidRPr="00E941EA">
        <w:rPr>
          <w:rFonts w:cs="Arial"/>
          <w:lang w:val="sr-Cyrl-RS" w:eastAsia="zh-CN"/>
        </w:rPr>
        <w:t>.</w:t>
      </w:r>
      <w:r w:rsidRPr="00E941EA">
        <w:rPr>
          <w:rFonts w:cs="Arial"/>
          <w:lang w:val="ru-RU" w:eastAsia="zh-CN"/>
        </w:rPr>
        <w:t xml:space="preserve"> овог обрасца, биће одбијена као неприхватљива.</w:t>
      </w:r>
    </w:p>
    <w:p w14:paraId="67C3A731" w14:textId="330E650C" w:rsidR="00FE4A70" w:rsidRPr="00E941EA" w:rsidRDefault="006D7F18" w:rsidP="006D7F18">
      <w:pPr>
        <w:rPr>
          <w:rFonts w:cs="Arial"/>
          <w:lang w:val="ru-RU"/>
        </w:rPr>
      </w:pPr>
      <w:r w:rsidRPr="00E941EA">
        <w:rPr>
          <w:rFonts w:cs="Arial"/>
          <w:lang w:val="ru-RU"/>
        </w:rPr>
        <w:t>1-</w:t>
      </w:r>
      <w:r w:rsidR="00FE4A70" w:rsidRPr="00E941EA">
        <w:rPr>
          <w:rFonts w:cs="Arial"/>
          <w:lang w:val="ru-RU"/>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7F1F118" w14:textId="77777777" w:rsidR="00FE4A70" w:rsidRPr="00E941EA" w:rsidRDefault="00FE4A70" w:rsidP="00FE4A70">
      <w:pPr>
        <w:rPr>
          <w:rFonts w:cs="Arial"/>
          <w:lang w:val="ru-RU"/>
        </w:rPr>
      </w:pPr>
    </w:p>
    <w:p w14:paraId="77BB0DF1" w14:textId="77777777" w:rsidR="00FE4A70" w:rsidRPr="00E941EA" w:rsidRDefault="00FE4A70" w:rsidP="00FE4A70">
      <w:pPr>
        <w:spacing w:before="0"/>
        <w:rPr>
          <w:rFonts w:cs="Arial"/>
          <w:lang w:val="ru-RU" w:eastAsia="zh-CN"/>
        </w:rPr>
      </w:pPr>
      <w:r w:rsidRPr="00E941EA">
        <w:rPr>
          <w:rFonts w:cs="Arial"/>
          <w:lang w:val="sr-Cyrl-RS" w:eastAsia="zh-CN"/>
        </w:rPr>
        <w:t xml:space="preserve">2. </w:t>
      </w:r>
      <w:r w:rsidRPr="00E941EA">
        <w:rPr>
          <w:rFonts w:cs="Arial"/>
          <w:lang w:val="ru-RU" w:eastAsia="zh-CN"/>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w:t>
      </w:r>
      <w:r w:rsidRPr="00E941EA">
        <w:rPr>
          <w:rFonts w:cs="Arial"/>
          <w:lang w:val="ru-RU" w:eastAsia="zh-CN"/>
        </w:rPr>
        <w:lastRenderedPageBreak/>
        <w:t>понуђачи из групе испуњавају заједно, на основу достављених доказа у складу са овим одељком конкурсне документације.</w:t>
      </w:r>
    </w:p>
    <w:p w14:paraId="5E12C9CA" w14:textId="77777777" w:rsidR="00FE4A70" w:rsidRPr="00E941EA" w:rsidRDefault="00FE4A70" w:rsidP="00FE4A70">
      <w:pPr>
        <w:spacing w:before="0"/>
        <w:rPr>
          <w:rFonts w:cs="Arial"/>
          <w:lang w:val="ru-RU" w:eastAsia="zh-CN"/>
        </w:rPr>
      </w:pPr>
    </w:p>
    <w:p w14:paraId="11D43250" w14:textId="77777777" w:rsidR="00FE4A70" w:rsidRPr="00E941EA" w:rsidRDefault="00FE4A70" w:rsidP="00FE4A70">
      <w:pPr>
        <w:spacing w:before="0"/>
        <w:rPr>
          <w:rFonts w:cs="Arial"/>
          <w:lang w:val="ru-RU" w:eastAsia="zh-CN"/>
        </w:rPr>
      </w:pPr>
      <w:r w:rsidRPr="00E941EA">
        <w:rPr>
          <w:rFonts w:cs="Arial"/>
          <w:lang w:val="sr-Cyrl-RS" w:eastAsia="zh-CN"/>
        </w:rPr>
        <w:t xml:space="preserve">3. </w:t>
      </w:r>
      <w:r w:rsidRPr="00E941EA">
        <w:rPr>
          <w:rFonts w:cs="Arial"/>
          <w:lang w:val="ru-RU" w:eastAsia="zh-CN"/>
        </w:rPr>
        <w:t>Докази о испуњености услова из члана 77. З</w:t>
      </w:r>
      <w:r w:rsidRPr="00E941EA">
        <w:rPr>
          <w:rFonts w:cs="Arial"/>
          <w:lang w:val="sr-Cyrl-RS" w:eastAsia="zh-CN"/>
        </w:rPr>
        <w:t>акона</w:t>
      </w:r>
      <w:r w:rsidRPr="00E941EA">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49AD812" w14:textId="77777777" w:rsidR="00FE4A70" w:rsidRPr="00E941EA" w:rsidRDefault="00FE4A70" w:rsidP="00FE4A70">
      <w:pPr>
        <w:spacing w:before="0"/>
        <w:rPr>
          <w:rFonts w:cs="Arial"/>
          <w:lang w:val="ru-RU" w:eastAsia="zh-CN"/>
        </w:rPr>
      </w:pPr>
      <w:r w:rsidRPr="00E941EA">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35FD613" w14:textId="77777777" w:rsidR="00FE4A70" w:rsidRPr="00E941EA" w:rsidRDefault="00FE4A70" w:rsidP="00FE4A70">
      <w:pPr>
        <w:spacing w:before="0"/>
        <w:rPr>
          <w:rFonts w:cs="Arial"/>
          <w:lang w:val="ru-RU" w:eastAsia="zh-CN"/>
        </w:rPr>
      </w:pPr>
    </w:p>
    <w:p w14:paraId="5EA45ED5" w14:textId="77777777" w:rsidR="00FE4A70" w:rsidRPr="00E941EA" w:rsidRDefault="00FE4A70" w:rsidP="00FE4A70">
      <w:pPr>
        <w:spacing w:before="0"/>
        <w:rPr>
          <w:rFonts w:cs="Arial"/>
          <w:lang w:val="sr-Cyrl-RS" w:eastAsia="zh-CN"/>
        </w:rPr>
      </w:pPr>
      <w:r w:rsidRPr="00E941EA">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2D6F99A" w14:textId="77777777" w:rsidR="00FE4A70" w:rsidRDefault="00FE4A70" w:rsidP="00FE4A70">
      <w:pPr>
        <w:spacing w:before="0"/>
        <w:rPr>
          <w:rFonts w:cs="Arial"/>
          <w:lang w:val="ru-RU" w:eastAsia="zh-CN"/>
        </w:rPr>
      </w:pPr>
      <w:r w:rsidRPr="00E941EA">
        <w:rPr>
          <w:rFonts w:cs="Arial"/>
          <w:lang w:val="ru-RU" w:eastAsia="zh-CN"/>
        </w:rPr>
        <w:t>На основу члана 79. став 5. З</w:t>
      </w:r>
      <w:r w:rsidRPr="00E941EA">
        <w:rPr>
          <w:rFonts w:cs="Arial"/>
          <w:lang w:val="sr-Cyrl-RS" w:eastAsia="zh-CN"/>
        </w:rPr>
        <w:t>акона</w:t>
      </w:r>
      <w:r w:rsidRPr="00E941EA">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065E6960" w14:textId="77777777" w:rsidR="00AD47E5" w:rsidRPr="00E941EA" w:rsidRDefault="00AD47E5" w:rsidP="00FE4A70">
      <w:pPr>
        <w:spacing w:before="0"/>
        <w:rPr>
          <w:rFonts w:cs="Arial"/>
          <w:lang w:val="ru-RU" w:eastAsia="zh-CN"/>
        </w:rPr>
      </w:pPr>
    </w:p>
    <w:p w14:paraId="6C327C2F" w14:textId="77777777" w:rsidR="00FE4A70" w:rsidRPr="00E941EA" w:rsidRDefault="00FE4A70" w:rsidP="00FE4A70">
      <w:pPr>
        <w:spacing w:before="0"/>
        <w:ind w:firstLine="720"/>
        <w:rPr>
          <w:rFonts w:cs="Arial"/>
          <w:lang w:val="ru-RU" w:eastAsia="zh-CN"/>
        </w:rPr>
      </w:pPr>
      <w:r w:rsidRPr="00E941EA">
        <w:rPr>
          <w:rFonts w:cs="Arial"/>
          <w:lang w:val="ru-RU" w:eastAsia="zh-CN"/>
        </w:rPr>
        <w:t>1)</w:t>
      </w:r>
      <w:r w:rsidRPr="00E941EA">
        <w:rPr>
          <w:rFonts w:cs="Arial"/>
          <w:lang w:val="sr-Cyrl-CS" w:eastAsia="zh-CN"/>
        </w:rPr>
        <w:t xml:space="preserve"> </w:t>
      </w:r>
      <w:r w:rsidRPr="00E941EA">
        <w:rPr>
          <w:rFonts w:cs="Arial"/>
          <w:lang w:val="ru-RU" w:eastAsia="zh-CN"/>
        </w:rPr>
        <w:t>извод из регистра надлежног органа:</w:t>
      </w:r>
    </w:p>
    <w:p w14:paraId="67D2FED9" w14:textId="77777777" w:rsidR="00FE4A70" w:rsidRPr="00E941EA" w:rsidRDefault="00FE4A70" w:rsidP="00FE4A70">
      <w:pPr>
        <w:spacing w:before="0"/>
        <w:ind w:firstLine="720"/>
        <w:rPr>
          <w:rFonts w:cs="Arial"/>
          <w:lang w:val="ru-RU" w:eastAsia="zh-CN"/>
        </w:rPr>
      </w:pPr>
      <w:r w:rsidRPr="00E941EA">
        <w:rPr>
          <w:rFonts w:cs="Arial"/>
          <w:lang w:val="ru-RU" w:eastAsia="zh-CN"/>
        </w:rPr>
        <w:t xml:space="preserve">-извод из регистра АПР: </w:t>
      </w:r>
      <w:hyperlink r:id="rId167" w:history="1">
        <w:r w:rsidRPr="00E941EA">
          <w:rPr>
            <w:rFonts w:cs="Arial"/>
            <w:lang w:eastAsia="zh-CN"/>
          </w:rPr>
          <w:t>www</w:t>
        </w:r>
        <w:r w:rsidRPr="00E941EA">
          <w:rPr>
            <w:rFonts w:cs="Arial"/>
            <w:lang w:val="ru-RU" w:eastAsia="zh-CN"/>
          </w:rPr>
          <w:t>.</w:t>
        </w:r>
        <w:r w:rsidRPr="00E941EA">
          <w:rPr>
            <w:rFonts w:cs="Arial"/>
            <w:lang w:eastAsia="zh-CN"/>
          </w:rPr>
          <w:t>apr</w:t>
        </w:r>
        <w:r w:rsidRPr="00E941EA">
          <w:rPr>
            <w:rFonts w:cs="Arial"/>
            <w:lang w:val="ru-RU" w:eastAsia="zh-CN"/>
          </w:rPr>
          <w:t>.</w:t>
        </w:r>
        <w:r w:rsidRPr="00E941EA">
          <w:rPr>
            <w:rFonts w:cs="Arial"/>
            <w:lang w:eastAsia="zh-CN"/>
          </w:rPr>
          <w:t>gov</w:t>
        </w:r>
        <w:r w:rsidRPr="00E941EA">
          <w:rPr>
            <w:rFonts w:cs="Arial"/>
            <w:lang w:val="ru-RU" w:eastAsia="zh-CN"/>
          </w:rPr>
          <w:t>.</w:t>
        </w:r>
        <w:r w:rsidRPr="00E941EA">
          <w:rPr>
            <w:rFonts w:cs="Arial"/>
            <w:lang w:eastAsia="zh-CN"/>
          </w:rPr>
          <w:t>rs</w:t>
        </w:r>
      </w:hyperlink>
    </w:p>
    <w:p w14:paraId="2487BAB4" w14:textId="77777777" w:rsidR="00FE4A70" w:rsidRPr="00E941EA" w:rsidRDefault="00FE4A70" w:rsidP="00FE4A70">
      <w:pPr>
        <w:spacing w:before="0"/>
        <w:ind w:firstLine="720"/>
        <w:rPr>
          <w:rFonts w:cs="Arial"/>
          <w:lang w:val="sr-Cyrl-RS" w:eastAsia="zh-CN"/>
        </w:rPr>
      </w:pPr>
      <w:r w:rsidRPr="00E941EA">
        <w:rPr>
          <w:rFonts w:cs="Arial"/>
          <w:lang w:val="ru-RU" w:eastAsia="zh-CN"/>
        </w:rPr>
        <w:t>2)</w:t>
      </w:r>
      <w:r w:rsidRPr="00E941EA">
        <w:rPr>
          <w:rFonts w:cs="Arial"/>
          <w:lang w:val="sr-Cyrl-CS" w:eastAsia="zh-CN"/>
        </w:rPr>
        <w:t xml:space="preserve"> </w:t>
      </w:r>
      <w:r w:rsidRPr="00E941EA">
        <w:rPr>
          <w:rFonts w:cs="Arial"/>
          <w:lang w:val="ru-RU" w:eastAsia="zh-CN"/>
        </w:rPr>
        <w:t>докази из члана 75. став 1. тачка 1) ,2) и 4) З</w:t>
      </w:r>
      <w:r w:rsidRPr="00E941EA">
        <w:rPr>
          <w:rFonts w:cs="Arial"/>
          <w:lang w:val="sr-Cyrl-RS" w:eastAsia="zh-CN"/>
        </w:rPr>
        <w:t>акона</w:t>
      </w:r>
    </w:p>
    <w:p w14:paraId="06124623" w14:textId="77777777" w:rsidR="00FE4A70" w:rsidRPr="00E941EA" w:rsidRDefault="00FE4A70" w:rsidP="00FE4A70">
      <w:pPr>
        <w:spacing w:before="0"/>
        <w:ind w:firstLine="720"/>
        <w:rPr>
          <w:rFonts w:cs="Arial"/>
          <w:lang w:val="ru-RU" w:eastAsia="zh-CN"/>
        </w:rPr>
      </w:pPr>
      <w:r w:rsidRPr="00E941EA">
        <w:rPr>
          <w:rFonts w:cs="Arial"/>
          <w:lang w:val="ru-RU" w:eastAsia="zh-CN"/>
        </w:rPr>
        <w:t xml:space="preserve">-регистар понуђача: </w:t>
      </w:r>
      <w:hyperlink r:id="rId168" w:history="1">
        <w:r w:rsidRPr="00E941EA">
          <w:rPr>
            <w:rFonts w:cs="Arial"/>
            <w:lang w:eastAsia="zh-CN"/>
          </w:rPr>
          <w:t>www</w:t>
        </w:r>
        <w:r w:rsidRPr="00E941EA">
          <w:rPr>
            <w:rFonts w:cs="Arial"/>
            <w:lang w:val="ru-RU" w:eastAsia="zh-CN"/>
          </w:rPr>
          <w:t>.</w:t>
        </w:r>
        <w:r w:rsidRPr="00E941EA">
          <w:rPr>
            <w:rFonts w:cs="Arial"/>
            <w:lang w:eastAsia="zh-CN"/>
          </w:rPr>
          <w:t>apr</w:t>
        </w:r>
        <w:r w:rsidRPr="00E941EA">
          <w:rPr>
            <w:rFonts w:cs="Arial"/>
            <w:lang w:val="ru-RU" w:eastAsia="zh-CN"/>
          </w:rPr>
          <w:t>.</w:t>
        </w:r>
        <w:r w:rsidRPr="00E941EA">
          <w:rPr>
            <w:rFonts w:cs="Arial"/>
            <w:lang w:eastAsia="zh-CN"/>
          </w:rPr>
          <w:t>gov</w:t>
        </w:r>
        <w:r w:rsidRPr="00E941EA">
          <w:rPr>
            <w:rFonts w:cs="Arial"/>
            <w:lang w:val="ru-RU" w:eastAsia="zh-CN"/>
          </w:rPr>
          <w:t>.</w:t>
        </w:r>
        <w:r w:rsidRPr="00E941EA">
          <w:rPr>
            <w:rFonts w:cs="Arial"/>
            <w:lang w:eastAsia="zh-CN"/>
          </w:rPr>
          <w:t>rs</w:t>
        </w:r>
      </w:hyperlink>
    </w:p>
    <w:p w14:paraId="7EABDFBD" w14:textId="77777777" w:rsidR="004F2BA3" w:rsidRPr="00E941EA" w:rsidRDefault="004F2BA3" w:rsidP="004F2BA3">
      <w:pPr>
        <w:spacing w:before="0"/>
        <w:ind w:firstLine="720"/>
        <w:rPr>
          <w:rFonts w:cs="Arial"/>
          <w:lang w:val="sr-Cyrl-CS" w:eastAsia="zh-CN"/>
        </w:rPr>
      </w:pPr>
      <w:r w:rsidRPr="00E941EA">
        <w:rPr>
          <w:rFonts w:cs="Arial"/>
          <w:lang w:val="sr-Cyrl-CS" w:eastAsia="zh-CN"/>
        </w:rPr>
        <w:t>3) ) доказ о ликвидности понуђача</w:t>
      </w:r>
    </w:p>
    <w:p w14:paraId="22B343F5" w14:textId="77777777" w:rsidR="004F2BA3" w:rsidRDefault="004F2BA3" w:rsidP="004F2BA3">
      <w:pPr>
        <w:spacing w:before="0"/>
        <w:ind w:firstLine="720"/>
        <w:rPr>
          <w:rStyle w:val="Hyperlink"/>
          <w:rFonts w:cs="Arial"/>
          <w:color w:val="auto"/>
          <w:lang w:val="sr-Cyrl-CS" w:eastAsia="zh-CN"/>
        </w:rPr>
      </w:pPr>
      <w:r w:rsidRPr="00E941EA">
        <w:rPr>
          <w:rFonts w:cs="Arial"/>
          <w:lang w:val="sr-Cyrl-CS" w:eastAsia="zh-CN"/>
        </w:rPr>
        <w:t xml:space="preserve">- претраживање дужника у принудној наплати: </w:t>
      </w:r>
      <w:hyperlink r:id="rId169" w:history="1">
        <w:r w:rsidRPr="00E941EA">
          <w:rPr>
            <w:rStyle w:val="Hyperlink"/>
            <w:rFonts w:cs="Arial"/>
            <w:color w:val="auto"/>
            <w:lang w:eastAsia="zh-CN"/>
          </w:rPr>
          <w:t>www.nbs.rs</w:t>
        </w:r>
      </w:hyperlink>
    </w:p>
    <w:p w14:paraId="6EFD2B63" w14:textId="77777777" w:rsidR="00AD47E5" w:rsidRPr="00AD47E5" w:rsidRDefault="00AD47E5" w:rsidP="004F2BA3">
      <w:pPr>
        <w:spacing w:before="0"/>
        <w:ind w:firstLine="720"/>
        <w:rPr>
          <w:rFonts w:cs="Arial"/>
          <w:lang w:val="sr-Cyrl-CS" w:eastAsia="zh-CN"/>
        </w:rPr>
      </w:pPr>
    </w:p>
    <w:p w14:paraId="5242CFDD" w14:textId="77777777" w:rsidR="004F2BA3" w:rsidRPr="00E941EA" w:rsidRDefault="004F2BA3" w:rsidP="004F2BA3">
      <w:pPr>
        <w:spacing w:before="0"/>
        <w:rPr>
          <w:rFonts w:cs="Arial"/>
          <w:lang w:val="sr-Cyrl-RS" w:eastAsia="zh-CN"/>
        </w:rPr>
      </w:pPr>
      <w:r w:rsidRPr="00E941EA">
        <w:rPr>
          <w:rFonts w:cs="Arial"/>
          <w:lang w:val="sr-Cyrl-RS" w:eastAsia="zh-CN"/>
        </w:rPr>
        <w:t>Сагласн члану 79.став 6. Закона,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14:paraId="06196FC8" w14:textId="77777777" w:rsidR="00FE4A70" w:rsidRPr="00E941EA" w:rsidRDefault="00FE4A70" w:rsidP="00FE4A70">
      <w:pPr>
        <w:spacing w:before="0"/>
        <w:ind w:firstLine="720"/>
        <w:rPr>
          <w:rFonts w:cs="Arial"/>
          <w:lang w:val="ru-RU" w:eastAsia="zh-CN"/>
        </w:rPr>
      </w:pPr>
    </w:p>
    <w:p w14:paraId="18E1EE93" w14:textId="77777777" w:rsidR="00FE4A70" w:rsidRPr="00E941EA" w:rsidRDefault="00FE4A70" w:rsidP="00FE4A70">
      <w:pPr>
        <w:spacing w:before="0"/>
        <w:rPr>
          <w:rFonts w:cs="Arial"/>
          <w:lang w:val="sr-Cyrl-CS" w:eastAsia="zh-CN"/>
        </w:rPr>
      </w:pPr>
      <w:r w:rsidRPr="00E941EA">
        <w:rPr>
          <w:rFonts w:cs="Arial"/>
          <w:lang w:val="sr-Cyrl-CS" w:eastAsia="zh-CN"/>
        </w:rPr>
        <w:t>5</w:t>
      </w:r>
      <w:r w:rsidRPr="00E941EA">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E941EA">
        <w:rPr>
          <w:rFonts w:cs="Arial"/>
          <w:lang w:val="sr-Cyrl-CS" w:eastAsia="zh-CN"/>
        </w:rPr>
        <w:t>.</w:t>
      </w:r>
    </w:p>
    <w:p w14:paraId="2E8A499B" w14:textId="77777777" w:rsidR="00FE4A70" w:rsidRPr="00E941EA" w:rsidRDefault="00FE4A70" w:rsidP="00FE4A70">
      <w:pPr>
        <w:spacing w:before="0"/>
        <w:rPr>
          <w:rFonts w:cs="Arial"/>
          <w:lang w:val="sr-Cyrl-CS" w:eastAsia="zh-CN"/>
        </w:rPr>
      </w:pPr>
    </w:p>
    <w:p w14:paraId="0A368EBC" w14:textId="77777777" w:rsidR="00FE4A70" w:rsidRPr="00E941EA" w:rsidRDefault="00FE4A70" w:rsidP="00FE4A70">
      <w:pPr>
        <w:spacing w:before="0"/>
        <w:rPr>
          <w:rFonts w:cs="Arial"/>
          <w:lang w:val="ru-RU" w:eastAsia="zh-CN"/>
        </w:rPr>
      </w:pPr>
      <w:r w:rsidRPr="00E941EA">
        <w:rPr>
          <w:rFonts w:cs="Arial"/>
          <w:lang w:val="sr-Cyrl-CS" w:eastAsia="zh-CN"/>
        </w:rPr>
        <w:t>6</w:t>
      </w:r>
      <w:r w:rsidRPr="00E941EA">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A0E8A73" w14:textId="77777777" w:rsidR="00FE4A70" w:rsidRPr="00E941EA" w:rsidRDefault="00FE4A70" w:rsidP="00FE4A70">
      <w:pPr>
        <w:spacing w:before="0"/>
        <w:rPr>
          <w:rFonts w:cs="Arial"/>
          <w:lang w:val="ru-RU" w:eastAsia="zh-CN"/>
        </w:rPr>
      </w:pPr>
    </w:p>
    <w:p w14:paraId="4AE25AE8" w14:textId="77777777" w:rsidR="00FE4A70" w:rsidRPr="00E941EA" w:rsidRDefault="00FE4A70" w:rsidP="00FE4A70">
      <w:pPr>
        <w:spacing w:before="0"/>
        <w:rPr>
          <w:rFonts w:cs="Arial"/>
          <w:lang w:val="ru-RU" w:eastAsia="zh-CN"/>
        </w:rPr>
      </w:pPr>
      <w:r w:rsidRPr="00E941EA">
        <w:rPr>
          <w:rFonts w:cs="Arial"/>
          <w:lang w:val="sr-Cyrl-CS" w:eastAsia="zh-CN"/>
        </w:rPr>
        <w:t>7</w:t>
      </w:r>
      <w:r w:rsidRPr="00E941EA">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8C65D28" w14:textId="77777777" w:rsidR="00FE4A70" w:rsidRPr="00E941EA" w:rsidRDefault="00FE4A70" w:rsidP="00FE4A70">
      <w:pPr>
        <w:spacing w:before="0"/>
        <w:rPr>
          <w:rFonts w:cs="Arial"/>
          <w:lang w:val="sr-Cyrl-CS" w:eastAsia="zh-CN"/>
        </w:rPr>
      </w:pPr>
    </w:p>
    <w:p w14:paraId="1CF0B06F" w14:textId="77777777" w:rsidR="00FE4A70" w:rsidRPr="00E941EA" w:rsidRDefault="00FE4A70" w:rsidP="00FE4A70">
      <w:pPr>
        <w:spacing w:before="0"/>
        <w:rPr>
          <w:rFonts w:cs="Arial"/>
          <w:lang w:val="ru-RU" w:eastAsia="zh-CN"/>
        </w:rPr>
      </w:pPr>
      <w:r w:rsidRPr="00E941EA">
        <w:rPr>
          <w:rFonts w:cs="Arial"/>
          <w:lang w:val="ru-RU" w:eastAsia="zh-CN"/>
        </w:rPr>
        <w:t xml:space="preserve">8. Ако се у држави у којој понуђач има седиште не издају докази из члана 77. </w:t>
      </w:r>
      <w:r w:rsidRPr="00E941EA">
        <w:rPr>
          <w:rFonts w:cs="Arial"/>
          <w:lang w:val="sr-Cyrl-CS" w:eastAsia="zh-CN"/>
        </w:rPr>
        <w:t xml:space="preserve">став 1. </w:t>
      </w:r>
      <w:r w:rsidRPr="00E941EA">
        <w:rPr>
          <w:rFonts w:cs="Arial"/>
          <w:lang w:val="ru-RU" w:eastAsia="zh-CN"/>
        </w:rPr>
        <w:t>З</w:t>
      </w:r>
      <w:r w:rsidRPr="00E941EA">
        <w:rPr>
          <w:rFonts w:cs="Arial"/>
          <w:lang w:val="sr-Cyrl-RS" w:eastAsia="zh-CN"/>
        </w:rPr>
        <w:t>акона</w:t>
      </w:r>
      <w:r w:rsidRPr="00E941EA">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8AD5130" w14:textId="77777777" w:rsidR="00FE4A70" w:rsidRPr="00E941EA" w:rsidRDefault="00FE4A70" w:rsidP="00FE4A70">
      <w:pPr>
        <w:spacing w:before="0"/>
        <w:rPr>
          <w:rFonts w:cs="Arial"/>
          <w:lang w:val="sr-Cyrl-CS" w:eastAsia="zh-CN"/>
        </w:rPr>
      </w:pPr>
    </w:p>
    <w:p w14:paraId="0C10877E" w14:textId="77777777" w:rsidR="00FE4A70" w:rsidRPr="00E941EA" w:rsidRDefault="00FE4A70" w:rsidP="00FE4A70">
      <w:pPr>
        <w:spacing w:before="0"/>
        <w:rPr>
          <w:rFonts w:cs="Arial"/>
          <w:lang w:val="sr-Cyrl-CS" w:eastAsia="zh-CN"/>
        </w:rPr>
      </w:pPr>
      <w:r w:rsidRPr="00E941EA">
        <w:rPr>
          <w:rFonts w:cs="Arial"/>
          <w:lang w:val="ru-RU" w:eastAsia="zh-CN"/>
        </w:rPr>
        <w:lastRenderedPageBreak/>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DC27A16" w14:textId="77777777" w:rsidR="00AB001A" w:rsidRPr="00E941EA" w:rsidRDefault="00AB001A" w:rsidP="00B13CD3">
      <w:pPr>
        <w:spacing w:before="0"/>
        <w:rPr>
          <w:rFonts w:cs="Arial"/>
          <w:lang w:val="ru-RU" w:eastAsia="zh-CN"/>
        </w:rPr>
      </w:pPr>
    </w:p>
    <w:p w14:paraId="61E31C47" w14:textId="77777777" w:rsidR="00D813FB" w:rsidRPr="00E941EA" w:rsidRDefault="00D813FB" w:rsidP="00B13CD3">
      <w:pPr>
        <w:spacing w:before="0"/>
        <w:rPr>
          <w:rFonts w:cs="Arial"/>
          <w:lang w:val="ru-RU" w:eastAsia="zh-CN"/>
        </w:rPr>
      </w:pPr>
    </w:p>
    <w:p w14:paraId="11794042" w14:textId="77777777" w:rsidR="004629C4" w:rsidRPr="00E941EA" w:rsidRDefault="004629C4" w:rsidP="004629C4">
      <w:pPr>
        <w:pStyle w:val="KDPodnaslov1"/>
        <w:spacing w:before="0"/>
        <w:rPr>
          <w:rFonts w:cs="Arial"/>
          <w:lang w:val="ru-RU"/>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30335194"/>
      <w:bookmarkStart w:id="193" w:name="_Toc430335287"/>
      <w:bookmarkStart w:id="194" w:name="_Toc430335706"/>
      <w:bookmarkStart w:id="195" w:name="_Toc430335196"/>
      <w:bookmarkStart w:id="196" w:name="_Toc430335289"/>
      <w:bookmarkStart w:id="197" w:name="_Toc430335708"/>
      <w:bookmarkStart w:id="198" w:name="_Toc442559885"/>
      <w:bookmarkStart w:id="199" w:name="_Toc442559887"/>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E941EA">
        <w:rPr>
          <w:rFonts w:cs="Arial"/>
          <w:lang w:val="ru-RU"/>
        </w:rPr>
        <w:t>5. КРИТЕРИЈУМ ЗА ДОДЕЛУ УГОВОРА</w:t>
      </w:r>
      <w:bookmarkEnd w:id="198"/>
    </w:p>
    <w:p w14:paraId="73A2DD25" w14:textId="77777777" w:rsidR="004629C4" w:rsidRPr="00E941EA" w:rsidRDefault="004629C4" w:rsidP="004629C4">
      <w:pPr>
        <w:rPr>
          <w:rFonts w:cs="Arial"/>
          <w:lang w:val="ru-RU"/>
        </w:rPr>
      </w:pPr>
    </w:p>
    <w:p w14:paraId="4A0AC4FC" w14:textId="77777777" w:rsidR="004629C4" w:rsidRPr="00E941EA" w:rsidRDefault="004629C4" w:rsidP="004629C4">
      <w:pPr>
        <w:pStyle w:val="KDKomentar"/>
        <w:spacing w:before="0"/>
        <w:rPr>
          <w:rFonts w:cs="Arial"/>
          <w:b/>
          <w:i w:val="0"/>
          <w:color w:val="auto"/>
          <w:sz w:val="22"/>
          <w:szCs w:val="22"/>
        </w:rPr>
      </w:pPr>
      <w:r w:rsidRPr="00E941EA">
        <w:rPr>
          <w:rFonts w:cs="Arial"/>
          <w:i w:val="0"/>
          <w:color w:val="auto"/>
          <w:sz w:val="22"/>
          <w:szCs w:val="22"/>
        </w:rPr>
        <w:t xml:space="preserve">Избор најповољније понуде ће се извршити применом критеријума </w:t>
      </w:r>
      <w:r w:rsidRPr="00E941EA">
        <w:rPr>
          <w:rFonts w:cs="Arial"/>
          <w:b/>
          <w:i w:val="0"/>
          <w:color w:val="auto"/>
          <w:sz w:val="22"/>
          <w:szCs w:val="22"/>
        </w:rPr>
        <w:t>„Најнижа понуђена цена“.</w:t>
      </w:r>
    </w:p>
    <w:p w14:paraId="1A33CACB" w14:textId="77777777" w:rsidR="004629C4" w:rsidRPr="00E941EA" w:rsidRDefault="004629C4" w:rsidP="004629C4">
      <w:pPr>
        <w:pStyle w:val="KDKomentar"/>
        <w:spacing w:before="0"/>
        <w:rPr>
          <w:rFonts w:cs="Arial"/>
          <w:i w:val="0"/>
          <w:color w:val="auto"/>
          <w:sz w:val="22"/>
          <w:szCs w:val="22"/>
        </w:rPr>
      </w:pPr>
      <w:r w:rsidRPr="00E941EA">
        <w:rPr>
          <w:rFonts w:cs="Arial"/>
          <w:i w:val="0"/>
          <w:color w:val="auto"/>
          <w:sz w:val="22"/>
          <w:szCs w:val="22"/>
        </w:rPr>
        <w:t>Критеријум за оцењивање понуда</w:t>
      </w:r>
      <w:r w:rsidRPr="00E941EA">
        <w:rPr>
          <w:rFonts w:cs="Arial"/>
          <w:b/>
          <w:i w:val="0"/>
          <w:color w:val="auto"/>
          <w:sz w:val="22"/>
          <w:szCs w:val="22"/>
        </w:rPr>
        <w:t xml:space="preserve"> Најнижа понуђена цена, </w:t>
      </w:r>
      <w:r w:rsidRPr="00E941EA">
        <w:rPr>
          <w:rFonts w:cs="Arial"/>
          <w:i w:val="0"/>
          <w:color w:val="auto"/>
          <w:sz w:val="22"/>
          <w:szCs w:val="22"/>
        </w:rPr>
        <w:t>заснива се на понуђеној цени</w:t>
      </w:r>
      <w:r w:rsidRPr="00E941EA">
        <w:rPr>
          <w:rFonts w:cs="Arial"/>
          <w:i w:val="0"/>
          <w:color w:val="auto"/>
          <w:sz w:val="22"/>
          <w:szCs w:val="22"/>
          <w:lang w:val="sr-Cyrl-CS"/>
        </w:rPr>
        <w:t xml:space="preserve"> као једином критеријуму</w:t>
      </w:r>
      <w:r w:rsidRPr="00E941EA">
        <w:rPr>
          <w:rFonts w:cs="Arial"/>
          <w:i w:val="0"/>
          <w:color w:val="auto"/>
          <w:sz w:val="22"/>
          <w:szCs w:val="22"/>
        </w:rPr>
        <w:t>.</w:t>
      </w:r>
    </w:p>
    <w:p w14:paraId="4FF7A004" w14:textId="77777777" w:rsidR="004629C4" w:rsidRPr="00E941EA" w:rsidRDefault="004629C4" w:rsidP="004629C4">
      <w:pPr>
        <w:pStyle w:val="KDParagraf"/>
        <w:spacing w:before="0"/>
        <w:rPr>
          <w:rFonts w:cs="Arial"/>
          <w:lang w:val="ru-RU"/>
        </w:rPr>
      </w:pPr>
    </w:p>
    <w:p w14:paraId="69C2A439" w14:textId="77777777" w:rsidR="004629C4" w:rsidRPr="00E941EA" w:rsidRDefault="004629C4" w:rsidP="004629C4">
      <w:pPr>
        <w:pStyle w:val="Heading10"/>
        <w:rPr>
          <w:rFonts w:cs="Arial"/>
        </w:rPr>
      </w:pPr>
      <w:bookmarkStart w:id="200" w:name="_Toc441651548"/>
      <w:bookmarkStart w:id="201" w:name="_Toc442559886"/>
      <w:r w:rsidRPr="00E941EA">
        <w:rPr>
          <w:rFonts w:cs="Arial"/>
          <w:lang w:val="ru-RU"/>
        </w:rPr>
        <w:t xml:space="preserve">5.1. </w:t>
      </w:r>
      <w:r w:rsidRPr="00E941EA">
        <w:rPr>
          <w:rFonts w:cs="Arial"/>
        </w:rPr>
        <w:t>Резервни критеријум</w:t>
      </w:r>
      <w:bookmarkEnd w:id="200"/>
      <w:bookmarkEnd w:id="201"/>
    </w:p>
    <w:p w14:paraId="6B2318B0" w14:textId="77777777" w:rsidR="004629C4" w:rsidRPr="00E941EA" w:rsidRDefault="004629C4" w:rsidP="004629C4">
      <w:pPr>
        <w:pStyle w:val="KDParagraf"/>
        <w:spacing w:before="0"/>
        <w:rPr>
          <w:rFonts w:cs="Arial"/>
          <w:i/>
          <w:lang w:val="sr-Cyrl-CS"/>
        </w:rPr>
      </w:pPr>
    </w:p>
    <w:p w14:paraId="4A8DC417" w14:textId="77777777" w:rsidR="00F103F9" w:rsidRPr="00E941EA" w:rsidRDefault="00F103F9" w:rsidP="00F103F9">
      <w:pPr>
        <w:spacing w:before="0"/>
        <w:rPr>
          <w:rFonts w:cs="Arial"/>
          <w:noProof/>
          <w:lang w:val="sr-Cyrl-RS"/>
        </w:rPr>
      </w:pPr>
      <w:r w:rsidRPr="00E941EA">
        <w:rPr>
          <w:rFonts w:cs="Arial"/>
          <w:noProof/>
          <w:lang w:val="sr-Cyrl-RS"/>
        </w:rPr>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w:t>
      </w:r>
    </w:p>
    <w:p w14:paraId="3BA8848A" w14:textId="77777777" w:rsidR="00F103F9" w:rsidRPr="00E941EA" w:rsidRDefault="00F103F9" w:rsidP="00F103F9">
      <w:pPr>
        <w:spacing w:before="0"/>
        <w:rPr>
          <w:rFonts w:cs="Arial"/>
          <w:noProof/>
          <w:lang w:val="ru-RU"/>
        </w:rPr>
      </w:pPr>
      <w:r w:rsidRPr="00E941EA">
        <w:rPr>
          <w:rFonts w:cs="Arial"/>
          <w:noProof/>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3E3C81F7" w14:textId="4AF18856" w:rsidR="004629C4" w:rsidRPr="00E941EA" w:rsidRDefault="00F103F9" w:rsidP="00F103F9">
      <w:pPr>
        <w:spacing w:before="0"/>
        <w:rPr>
          <w:rFonts w:eastAsia="TimesNewRomanPSMT" w:cs="Arial"/>
          <w:bCs/>
          <w:lang w:val="sr-Cyrl-RS"/>
        </w:rPr>
      </w:pPr>
      <w:r w:rsidRPr="00E941EA">
        <w:rPr>
          <w:rFonts w:cs="Arial"/>
          <w:noProof/>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004629C4" w:rsidRPr="00E941EA">
        <w:rPr>
          <w:rFonts w:eastAsia="TimesNewRomanPSMT" w:cs="Arial"/>
          <w:bCs/>
          <w:lang w:val="sr-Cyrl-RS"/>
        </w:rPr>
        <w:t>.</w:t>
      </w:r>
    </w:p>
    <w:p w14:paraId="574F5AA0" w14:textId="77777777" w:rsidR="004629C4" w:rsidRPr="00E941EA" w:rsidRDefault="004629C4" w:rsidP="004629C4">
      <w:pPr>
        <w:spacing w:before="0"/>
        <w:rPr>
          <w:rFonts w:eastAsia="TimesNewRomanPSMT" w:cs="Arial"/>
          <w:bCs/>
          <w:lang w:val="sr-Cyrl-RS"/>
        </w:rPr>
      </w:pPr>
    </w:p>
    <w:p w14:paraId="0160FAD4" w14:textId="77777777" w:rsidR="001339BE" w:rsidRDefault="001339BE" w:rsidP="00FF7D93">
      <w:pPr>
        <w:pStyle w:val="KDPodnaslov1"/>
        <w:spacing w:before="0"/>
        <w:ind w:left="360"/>
        <w:rPr>
          <w:rFonts w:cs="Arial"/>
          <w:lang w:val="sr-Cyrl-RS"/>
        </w:rPr>
      </w:pPr>
    </w:p>
    <w:p w14:paraId="766DB611" w14:textId="77777777" w:rsidR="0071782F" w:rsidRDefault="0071782F" w:rsidP="00FF7D93">
      <w:pPr>
        <w:pStyle w:val="KDPodnaslov1"/>
        <w:spacing w:before="0"/>
        <w:ind w:left="360"/>
        <w:rPr>
          <w:rFonts w:cs="Arial"/>
          <w:lang w:val="sr-Cyrl-RS"/>
        </w:rPr>
      </w:pPr>
    </w:p>
    <w:p w14:paraId="2214AAB6" w14:textId="77777777" w:rsidR="0071782F" w:rsidRDefault="0071782F" w:rsidP="00FF7D93">
      <w:pPr>
        <w:pStyle w:val="KDPodnaslov1"/>
        <w:spacing w:before="0"/>
        <w:ind w:left="360"/>
        <w:rPr>
          <w:rFonts w:cs="Arial"/>
          <w:lang w:val="sr-Cyrl-RS"/>
        </w:rPr>
      </w:pPr>
    </w:p>
    <w:p w14:paraId="0DE5DE84" w14:textId="77777777" w:rsidR="0071782F" w:rsidRDefault="0071782F" w:rsidP="00FF7D93">
      <w:pPr>
        <w:pStyle w:val="KDPodnaslov1"/>
        <w:spacing w:before="0"/>
        <w:ind w:left="360"/>
        <w:rPr>
          <w:rFonts w:cs="Arial"/>
          <w:lang w:val="sr-Cyrl-RS"/>
        </w:rPr>
      </w:pPr>
    </w:p>
    <w:p w14:paraId="469622A1" w14:textId="77777777" w:rsidR="0071782F" w:rsidRDefault="0071782F" w:rsidP="00FF7D93">
      <w:pPr>
        <w:pStyle w:val="KDPodnaslov1"/>
        <w:spacing w:before="0"/>
        <w:ind w:left="360"/>
        <w:rPr>
          <w:rFonts w:cs="Arial"/>
          <w:lang w:val="sr-Cyrl-RS"/>
        </w:rPr>
      </w:pPr>
    </w:p>
    <w:p w14:paraId="08BB4891" w14:textId="77777777" w:rsidR="0071782F" w:rsidRDefault="0071782F" w:rsidP="00FF7D93">
      <w:pPr>
        <w:pStyle w:val="KDPodnaslov1"/>
        <w:spacing w:before="0"/>
        <w:ind w:left="360"/>
        <w:rPr>
          <w:rFonts w:cs="Arial"/>
          <w:lang w:val="sr-Cyrl-RS"/>
        </w:rPr>
      </w:pPr>
    </w:p>
    <w:p w14:paraId="13DBA07F" w14:textId="77777777" w:rsidR="0071782F" w:rsidRDefault="0071782F" w:rsidP="00FF7D93">
      <w:pPr>
        <w:pStyle w:val="KDPodnaslov1"/>
        <w:spacing w:before="0"/>
        <w:ind w:left="360"/>
        <w:rPr>
          <w:rFonts w:cs="Arial"/>
          <w:lang w:val="sr-Cyrl-RS"/>
        </w:rPr>
      </w:pPr>
    </w:p>
    <w:p w14:paraId="6BA8D5FE" w14:textId="77777777" w:rsidR="0071782F" w:rsidRDefault="0071782F" w:rsidP="00FF7D93">
      <w:pPr>
        <w:pStyle w:val="KDPodnaslov1"/>
        <w:spacing w:before="0"/>
        <w:ind w:left="360"/>
        <w:rPr>
          <w:rFonts w:cs="Arial"/>
          <w:lang w:val="sr-Cyrl-RS"/>
        </w:rPr>
      </w:pPr>
    </w:p>
    <w:p w14:paraId="47265168" w14:textId="77777777" w:rsidR="0071782F" w:rsidRDefault="0071782F" w:rsidP="00FF7D93">
      <w:pPr>
        <w:pStyle w:val="KDPodnaslov1"/>
        <w:spacing w:before="0"/>
        <w:ind w:left="360"/>
        <w:rPr>
          <w:rFonts w:cs="Arial"/>
          <w:lang w:val="sr-Cyrl-RS"/>
        </w:rPr>
      </w:pPr>
    </w:p>
    <w:p w14:paraId="240DDE6C" w14:textId="77777777" w:rsidR="0071782F" w:rsidRDefault="0071782F" w:rsidP="00FF7D93">
      <w:pPr>
        <w:pStyle w:val="KDPodnaslov1"/>
        <w:spacing w:before="0"/>
        <w:ind w:left="360"/>
        <w:rPr>
          <w:rFonts w:cs="Arial"/>
          <w:lang w:val="sr-Cyrl-RS"/>
        </w:rPr>
      </w:pPr>
    </w:p>
    <w:p w14:paraId="431A8E54" w14:textId="77777777" w:rsidR="0071782F" w:rsidRDefault="0071782F" w:rsidP="00FF7D93">
      <w:pPr>
        <w:pStyle w:val="KDPodnaslov1"/>
        <w:spacing w:before="0"/>
        <w:ind w:left="360"/>
        <w:rPr>
          <w:rFonts w:cs="Arial"/>
          <w:lang w:val="sr-Cyrl-RS"/>
        </w:rPr>
      </w:pPr>
    </w:p>
    <w:p w14:paraId="6CD31616" w14:textId="77777777" w:rsidR="0071782F" w:rsidRDefault="0071782F" w:rsidP="00FF7D93">
      <w:pPr>
        <w:pStyle w:val="KDPodnaslov1"/>
        <w:spacing w:before="0"/>
        <w:ind w:left="360"/>
        <w:rPr>
          <w:rFonts w:cs="Arial"/>
          <w:lang w:val="sr-Cyrl-RS"/>
        </w:rPr>
      </w:pPr>
    </w:p>
    <w:p w14:paraId="79034792" w14:textId="77777777" w:rsidR="0071782F" w:rsidRDefault="0071782F" w:rsidP="00FF7D93">
      <w:pPr>
        <w:pStyle w:val="KDPodnaslov1"/>
        <w:spacing w:before="0"/>
        <w:ind w:left="360"/>
        <w:rPr>
          <w:rFonts w:cs="Arial"/>
          <w:lang w:val="sr-Cyrl-RS"/>
        </w:rPr>
      </w:pPr>
    </w:p>
    <w:p w14:paraId="0DDD965E" w14:textId="77777777" w:rsidR="0071782F" w:rsidRDefault="0071782F" w:rsidP="00FF7D93">
      <w:pPr>
        <w:pStyle w:val="KDPodnaslov1"/>
        <w:spacing w:before="0"/>
        <w:ind w:left="360"/>
        <w:rPr>
          <w:rFonts w:cs="Arial"/>
          <w:lang w:val="sr-Cyrl-RS"/>
        </w:rPr>
      </w:pPr>
    </w:p>
    <w:p w14:paraId="08DE3E09" w14:textId="77777777" w:rsidR="0071782F" w:rsidRDefault="0071782F" w:rsidP="00FF7D93">
      <w:pPr>
        <w:pStyle w:val="KDPodnaslov1"/>
        <w:spacing w:before="0"/>
        <w:ind w:left="360"/>
        <w:rPr>
          <w:rFonts w:cs="Arial"/>
          <w:lang w:val="sr-Cyrl-RS"/>
        </w:rPr>
      </w:pPr>
    </w:p>
    <w:p w14:paraId="50FEA75A" w14:textId="77777777" w:rsidR="0071782F" w:rsidRDefault="0071782F" w:rsidP="00FF7D93">
      <w:pPr>
        <w:pStyle w:val="KDPodnaslov1"/>
        <w:spacing w:before="0"/>
        <w:ind w:left="360"/>
        <w:rPr>
          <w:rFonts w:cs="Arial"/>
          <w:lang w:val="sr-Cyrl-RS"/>
        </w:rPr>
      </w:pPr>
    </w:p>
    <w:p w14:paraId="5466F77E" w14:textId="77777777" w:rsidR="0071782F" w:rsidRDefault="0071782F" w:rsidP="00FF7D93">
      <w:pPr>
        <w:pStyle w:val="KDPodnaslov1"/>
        <w:spacing w:before="0"/>
        <w:ind w:left="360"/>
        <w:rPr>
          <w:rFonts w:cs="Arial"/>
          <w:lang w:val="sr-Cyrl-RS"/>
        </w:rPr>
      </w:pPr>
    </w:p>
    <w:p w14:paraId="0D3187C6" w14:textId="77777777" w:rsidR="0071782F" w:rsidRDefault="0071782F" w:rsidP="00FF7D93">
      <w:pPr>
        <w:pStyle w:val="KDPodnaslov1"/>
        <w:spacing w:before="0"/>
        <w:ind w:left="360"/>
        <w:rPr>
          <w:rFonts w:cs="Arial"/>
          <w:lang w:val="sr-Cyrl-RS"/>
        </w:rPr>
      </w:pPr>
    </w:p>
    <w:p w14:paraId="40327917" w14:textId="77777777" w:rsidR="0071782F" w:rsidRDefault="0071782F" w:rsidP="00FF7D93">
      <w:pPr>
        <w:pStyle w:val="KDPodnaslov1"/>
        <w:spacing w:before="0"/>
        <w:ind w:left="360"/>
        <w:rPr>
          <w:rFonts w:cs="Arial"/>
          <w:lang w:val="sr-Cyrl-RS"/>
        </w:rPr>
      </w:pPr>
    </w:p>
    <w:p w14:paraId="6BA91C2F" w14:textId="77777777" w:rsidR="00D17165" w:rsidRDefault="00D17165" w:rsidP="00FF7D93">
      <w:pPr>
        <w:pStyle w:val="KDPodnaslov1"/>
        <w:spacing w:before="0"/>
        <w:ind w:left="360"/>
        <w:rPr>
          <w:rFonts w:cs="Arial"/>
          <w:lang w:val="sr-Cyrl-RS"/>
        </w:rPr>
      </w:pPr>
    </w:p>
    <w:p w14:paraId="51AB3780" w14:textId="77777777" w:rsidR="00D17165" w:rsidRDefault="00D17165" w:rsidP="00FF7D93">
      <w:pPr>
        <w:pStyle w:val="KDPodnaslov1"/>
        <w:spacing w:before="0"/>
        <w:ind w:left="360"/>
        <w:rPr>
          <w:rFonts w:cs="Arial"/>
          <w:lang w:val="sr-Cyrl-RS"/>
        </w:rPr>
      </w:pPr>
    </w:p>
    <w:p w14:paraId="307D103A" w14:textId="77777777" w:rsidR="00D17165" w:rsidRDefault="00D17165" w:rsidP="00FF7D93">
      <w:pPr>
        <w:pStyle w:val="KDPodnaslov1"/>
        <w:spacing w:before="0"/>
        <w:ind w:left="360"/>
        <w:rPr>
          <w:rFonts w:cs="Arial"/>
          <w:lang w:val="sr-Cyrl-RS"/>
        </w:rPr>
      </w:pPr>
    </w:p>
    <w:p w14:paraId="48E45C08" w14:textId="77777777" w:rsidR="00D17165" w:rsidRDefault="00D17165" w:rsidP="00FF7D93">
      <w:pPr>
        <w:pStyle w:val="KDPodnaslov1"/>
        <w:spacing w:before="0"/>
        <w:ind w:left="360"/>
        <w:rPr>
          <w:rFonts w:cs="Arial"/>
          <w:lang w:val="sr-Cyrl-RS"/>
        </w:rPr>
      </w:pPr>
    </w:p>
    <w:p w14:paraId="7BAB8C60" w14:textId="77777777" w:rsidR="00D17165" w:rsidRDefault="00D17165" w:rsidP="00FF7D93">
      <w:pPr>
        <w:pStyle w:val="KDPodnaslov1"/>
        <w:spacing w:before="0"/>
        <w:ind w:left="360"/>
        <w:rPr>
          <w:rFonts w:cs="Arial"/>
          <w:lang w:val="sr-Cyrl-RS"/>
        </w:rPr>
      </w:pPr>
    </w:p>
    <w:p w14:paraId="7F35272C" w14:textId="77777777" w:rsidR="00D17165" w:rsidRDefault="00D17165" w:rsidP="00FF7D93">
      <w:pPr>
        <w:pStyle w:val="KDPodnaslov1"/>
        <w:spacing w:before="0"/>
        <w:ind w:left="360"/>
        <w:rPr>
          <w:rFonts w:cs="Arial"/>
          <w:lang w:val="sr-Cyrl-RS"/>
        </w:rPr>
      </w:pPr>
    </w:p>
    <w:p w14:paraId="352CBD32" w14:textId="77777777" w:rsidR="00D17165" w:rsidRDefault="00D17165" w:rsidP="00FF7D93">
      <w:pPr>
        <w:pStyle w:val="KDPodnaslov1"/>
        <w:spacing w:before="0"/>
        <w:ind w:left="360"/>
        <w:rPr>
          <w:rFonts w:cs="Arial"/>
          <w:lang w:val="sr-Cyrl-RS"/>
        </w:rPr>
      </w:pPr>
    </w:p>
    <w:p w14:paraId="6B5C501A" w14:textId="77777777" w:rsidR="0071782F" w:rsidRDefault="0071782F" w:rsidP="00FF7D93">
      <w:pPr>
        <w:pStyle w:val="KDPodnaslov1"/>
        <w:spacing w:before="0"/>
        <w:ind w:left="360"/>
        <w:rPr>
          <w:rFonts w:cs="Arial"/>
          <w:lang w:val="sr-Cyrl-RS"/>
        </w:rPr>
      </w:pPr>
    </w:p>
    <w:p w14:paraId="4F79F319" w14:textId="77777777" w:rsidR="0071782F" w:rsidRDefault="0071782F" w:rsidP="00FF7D93">
      <w:pPr>
        <w:pStyle w:val="KDPodnaslov1"/>
        <w:spacing w:before="0"/>
        <w:ind w:left="360"/>
        <w:rPr>
          <w:rFonts w:cs="Arial"/>
          <w:lang w:val="sr-Cyrl-RS"/>
        </w:rPr>
      </w:pPr>
    </w:p>
    <w:bookmarkEnd w:id="199"/>
    <w:p w14:paraId="41C76DD0" w14:textId="77777777" w:rsidR="00645F72" w:rsidRDefault="00645F72" w:rsidP="00874F5B">
      <w:pPr>
        <w:rPr>
          <w:rFonts w:cs="Arial"/>
          <w:lang w:val="ru-RU"/>
        </w:rPr>
      </w:pPr>
    </w:p>
    <w:p w14:paraId="7F29F9A8" w14:textId="77777777" w:rsidR="00AD47E5" w:rsidRPr="00E941EA" w:rsidRDefault="00AD47E5" w:rsidP="00AD47E5">
      <w:pPr>
        <w:pStyle w:val="KDPodnaslov1"/>
        <w:spacing w:before="0"/>
        <w:ind w:left="360"/>
        <w:rPr>
          <w:rFonts w:cs="Arial"/>
          <w:lang w:val="ru-RU"/>
        </w:rPr>
      </w:pPr>
      <w:r w:rsidRPr="00E941EA">
        <w:rPr>
          <w:rFonts w:cs="Arial"/>
          <w:lang w:val="sr-Cyrl-RS"/>
        </w:rPr>
        <w:lastRenderedPageBreak/>
        <w:t xml:space="preserve">6.  </w:t>
      </w:r>
      <w:r w:rsidRPr="00E941EA">
        <w:rPr>
          <w:rFonts w:cs="Arial"/>
          <w:lang w:val="ru-RU"/>
        </w:rPr>
        <w:t>УПУТСТВО ПОНУЂАЧИМА КАКО ДА САЧИНЕ ПОНУДУ</w:t>
      </w:r>
    </w:p>
    <w:p w14:paraId="3A3ADC80" w14:textId="77777777" w:rsidR="00AD47E5" w:rsidRPr="00E941EA" w:rsidRDefault="00AD47E5" w:rsidP="00874F5B">
      <w:pPr>
        <w:rPr>
          <w:rFonts w:cs="Arial"/>
          <w:lang w:val="ru-RU"/>
        </w:rPr>
      </w:pPr>
    </w:p>
    <w:p w14:paraId="1ACC9B42" w14:textId="77777777" w:rsidR="008D2B23" w:rsidRPr="00E941EA" w:rsidRDefault="008D2B23" w:rsidP="008D2B23">
      <w:pPr>
        <w:pStyle w:val="KDParagraf"/>
        <w:spacing w:before="0"/>
        <w:rPr>
          <w:rFonts w:cs="Arial"/>
          <w:lang w:val="ru-RU"/>
        </w:rPr>
      </w:pPr>
      <w:r w:rsidRPr="00E941EA">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E941EA" w:rsidRDefault="008D2B23" w:rsidP="008D2B23">
      <w:pPr>
        <w:pStyle w:val="KDParagraf"/>
        <w:spacing w:before="0"/>
        <w:rPr>
          <w:rFonts w:cs="Arial"/>
          <w:lang w:val="ru-RU"/>
        </w:rPr>
      </w:pPr>
      <w:r w:rsidRPr="00E941EA">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E941EA" w:rsidRDefault="008D2B23" w:rsidP="008D2B23">
      <w:pPr>
        <w:pStyle w:val="KDParagraf"/>
        <w:spacing w:before="0"/>
        <w:rPr>
          <w:rFonts w:cs="Arial"/>
          <w:lang w:val="ru-RU"/>
        </w:rPr>
      </w:pPr>
    </w:p>
    <w:p w14:paraId="104CA319" w14:textId="5F1E2D33" w:rsidR="008D2B23" w:rsidRPr="00E941EA" w:rsidRDefault="008D2B23" w:rsidP="00250044">
      <w:pPr>
        <w:pStyle w:val="KDPodnaslov2"/>
        <w:numPr>
          <w:ilvl w:val="1"/>
          <w:numId w:val="21"/>
        </w:numPr>
        <w:spacing w:before="0"/>
        <w:jc w:val="both"/>
        <w:rPr>
          <w:rFonts w:cs="Arial"/>
          <w:lang w:val="ru-RU"/>
        </w:rPr>
      </w:pPr>
      <w:bookmarkStart w:id="202" w:name="_Toc441651577"/>
      <w:bookmarkStart w:id="203" w:name="_Toc442559888"/>
      <w:r w:rsidRPr="00E941EA">
        <w:rPr>
          <w:rFonts w:cs="Arial"/>
          <w:lang w:val="ru-RU"/>
        </w:rPr>
        <w:t>Језик на којем понуда мора бити састављена</w:t>
      </w:r>
      <w:bookmarkEnd w:id="202"/>
      <w:bookmarkEnd w:id="203"/>
    </w:p>
    <w:p w14:paraId="6719BC4A" w14:textId="77777777" w:rsidR="008D2B23" w:rsidRPr="00E941EA" w:rsidRDefault="008D2B23" w:rsidP="008D2B23">
      <w:pPr>
        <w:pStyle w:val="KDParagraf"/>
        <w:spacing w:before="0"/>
        <w:rPr>
          <w:rFonts w:cs="Arial"/>
          <w:lang w:val="ru-RU"/>
        </w:rPr>
      </w:pPr>
      <w:r w:rsidRPr="00E941EA">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6159444A" w14:textId="77777777" w:rsidR="008D2B23" w:rsidRPr="00E941EA" w:rsidRDefault="008D2B23" w:rsidP="008D2B23">
      <w:pPr>
        <w:pStyle w:val="KDKomentar"/>
        <w:spacing w:before="0"/>
        <w:rPr>
          <w:rFonts w:cs="Arial"/>
          <w:i w:val="0"/>
          <w:color w:val="auto"/>
          <w:sz w:val="22"/>
          <w:szCs w:val="22"/>
        </w:rPr>
      </w:pPr>
      <w:r w:rsidRPr="00E941EA">
        <w:rPr>
          <w:rFonts w:cs="Arial"/>
          <w:i w:val="0"/>
          <w:color w:val="auto"/>
          <w:sz w:val="22"/>
          <w:szCs w:val="22"/>
        </w:rPr>
        <w:t>Понуда са свим прилозима мора бити сачињена на српском језику.</w:t>
      </w:r>
    </w:p>
    <w:p w14:paraId="7E7EA88A" w14:textId="77777777" w:rsidR="005530DB" w:rsidRPr="00E941EA" w:rsidRDefault="005530DB" w:rsidP="005530DB">
      <w:pPr>
        <w:pStyle w:val="ListParagraph"/>
        <w:spacing w:before="0"/>
        <w:ind w:left="0"/>
        <w:rPr>
          <w:rStyle w:val="StyleArial"/>
          <w:sz w:val="22"/>
          <w:szCs w:val="22"/>
          <w:lang w:val="ru-RU"/>
        </w:rPr>
      </w:pPr>
      <w:r w:rsidRPr="00E941EA">
        <w:rPr>
          <w:rStyle w:val="StyleArial"/>
          <w:sz w:val="22"/>
          <w:szCs w:val="22"/>
          <w:lang w:val="ru-RU"/>
        </w:rPr>
        <w:t>Део понуде који се тиче техничких карактеристика (уколико су ови докази захтевани техничком спецификацијом) може бити достављен на енглеском језику. Уколико се приликом стручне оцене понуда утврди да је документа на енглеском</w:t>
      </w:r>
      <w:r w:rsidRPr="00E941EA">
        <w:rPr>
          <w:rStyle w:val="StyleArial"/>
          <w:sz w:val="22"/>
          <w:szCs w:val="22"/>
          <w:lang w:val="sr-Cyrl-RS"/>
        </w:rPr>
        <w:t>/или неком другом страном језику</w:t>
      </w:r>
      <w:r w:rsidRPr="00E941EA">
        <w:rPr>
          <w:rStyle w:val="StyleArial"/>
          <w:sz w:val="22"/>
          <w:szCs w:val="22"/>
          <w:lang w:val="ru-RU"/>
        </w:rPr>
        <w:t xml:space="preserve"> језику потебно превести на српски језик, Наручилац ће позвати понуђача да у одређеном року изврши превод тог дела понуде.</w:t>
      </w:r>
    </w:p>
    <w:p w14:paraId="362D15EA" w14:textId="77777777" w:rsidR="008D2B23" w:rsidRPr="00E941EA" w:rsidRDefault="008D2B23" w:rsidP="008D2B23">
      <w:pPr>
        <w:pStyle w:val="KDParagraf"/>
        <w:spacing w:before="0"/>
        <w:rPr>
          <w:rFonts w:cs="Arial"/>
          <w:lang w:val="ru-RU" w:eastAsia="sr-Latn-CS"/>
        </w:rPr>
      </w:pPr>
    </w:p>
    <w:p w14:paraId="7AAE78D0" w14:textId="67243086" w:rsidR="008D2B23" w:rsidRPr="00E941EA" w:rsidRDefault="008D2B23" w:rsidP="00250044">
      <w:pPr>
        <w:pStyle w:val="KDPodnaslov2"/>
        <w:numPr>
          <w:ilvl w:val="1"/>
          <w:numId w:val="21"/>
        </w:numPr>
        <w:spacing w:before="0"/>
        <w:jc w:val="both"/>
        <w:rPr>
          <w:rFonts w:cs="Arial"/>
        </w:rPr>
      </w:pPr>
      <w:bookmarkStart w:id="204" w:name="_Toc441651578"/>
      <w:bookmarkStart w:id="205" w:name="_Toc442559889"/>
      <w:r w:rsidRPr="00E941EA">
        <w:rPr>
          <w:rFonts w:cs="Arial"/>
        </w:rPr>
        <w:t xml:space="preserve">Начин састављања </w:t>
      </w:r>
      <w:r w:rsidR="00FC355A" w:rsidRPr="00E941EA">
        <w:rPr>
          <w:rFonts w:cs="Arial"/>
        </w:rPr>
        <w:t xml:space="preserve">и подношења </w:t>
      </w:r>
      <w:r w:rsidRPr="00E941EA">
        <w:rPr>
          <w:rFonts w:cs="Arial"/>
        </w:rPr>
        <w:t>понуде</w:t>
      </w:r>
      <w:bookmarkEnd w:id="204"/>
      <w:bookmarkEnd w:id="205"/>
    </w:p>
    <w:p w14:paraId="125DB65B" w14:textId="3231529C" w:rsidR="008D2B23" w:rsidRPr="00E941EA" w:rsidRDefault="008D2B23" w:rsidP="008D2B23">
      <w:pPr>
        <w:pStyle w:val="KDParagraf"/>
        <w:spacing w:before="0"/>
        <w:rPr>
          <w:rFonts w:cs="Arial"/>
          <w:lang w:val="ru-RU"/>
        </w:rPr>
      </w:pPr>
      <w:r w:rsidRPr="00E941EA">
        <w:rPr>
          <w:rFonts w:cs="Arial"/>
          <w:lang w:val="ru-RU"/>
        </w:rPr>
        <w:t>Понуђач је обавезан да сачини понуду тако што</w:t>
      </w:r>
      <w:r w:rsidR="00613B13" w:rsidRPr="00E941EA">
        <w:rPr>
          <w:rFonts w:cs="Arial"/>
          <w:lang w:val="ru-RU"/>
        </w:rPr>
        <w:t xml:space="preserve"> Понуђач </w:t>
      </w:r>
      <w:r w:rsidRPr="00E941EA">
        <w:rPr>
          <w:rFonts w:cs="Arial"/>
          <w:lang w:val="ru-RU"/>
        </w:rPr>
        <w:t>уписује тражене податке у обрасце који су саста</w:t>
      </w:r>
      <w:r w:rsidR="00613B13" w:rsidRPr="00E941EA">
        <w:rPr>
          <w:rFonts w:cs="Arial"/>
          <w:lang w:val="ru-RU"/>
        </w:rPr>
        <w:t xml:space="preserve">вни део конкурсне документације </w:t>
      </w:r>
      <w:r w:rsidRPr="00E941EA">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E941EA">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E941EA" w:rsidRDefault="008D2B23" w:rsidP="008D2B23">
      <w:pPr>
        <w:pStyle w:val="KDParagraf"/>
        <w:spacing w:before="0"/>
        <w:rPr>
          <w:rFonts w:cs="Arial"/>
          <w:lang w:val="ru-RU"/>
        </w:rPr>
      </w:pPr>
      <w:r w:rsidRPr="00E941EA">
        <w:rPr>
          <w:rFonts w:cs="Arial"/>
          <w:lang w:val="ru-RU"/>
        </w:rPr>
        <w:t>Препоручује се да сви документи поднети у понуди  буду нумерисани</w:t>
      </w:r>
      <w:r w:rsidRPr="00E941EA">
        <w:rPr>
          <w:rFonts w:cs="Arial"/>
          <w:lang w:val="sr-Latn-CS"/>
        </w:rPr>
        <w:t xml:space="preserve"> и</w:t>
      </w:r>
      <w:r w:rsidRPr="00E941EA">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E941EA" w:rsidRDefault="008D2B23" w:rsidP="008D2B23">
      <w:pPr>
        <w:pStyle w:val="KDParagraf"/>
        <w:spacing w:before="0"/>
        <w:rPr>
          <w:rFonts w:cs="Arial"/>
          <w:lang w:val="ru-RU"/>
        </w:rPr>
      </w:pPr>
      <w:r w:rsidRPr="00E941EA">
        <w:rPr>
          <w:rFonts w:cs="Arial"/>
          <w:lang w:val="ru-RU"/>
        </w:rPr>
        <w:t xml:space="preserve">Препоручује се да се нумерација поднете документације </w:t>
      </w:r>
      <w:r w:rsidR="00FC355A" w:rsidRPr="00E941EA">
        <w:rPr>
          <w:rFonts w:cs="Arial"/>
          <w:lang w:val="ru-RU"/>
        </w:rPr>
        <w:t>и образац</w:t>
      </w:r>
      <w:r w:rsidR="00962DFB" w:rsidRPr="00E941EA">
        <w:rPr>
          <w:rFonts w:cs="Arial"/>
          <w:lang w:val="ru-RU"/>
        </w:rPr>
        <w:t>а</w:t>
      </w:r>
      <w:r w:rsidR="00FC355A" w:rsidRPr="00E941EA">
        <w:rPr>
          <w:rFonts w:cs="Arial"/>
          <w:lang w:val="ru-RU"/>
        </w:rPr>
        <w:t xml:space="preserve"> у понуди </w:t>
      </w:r>
      <w:r w:rsidRPr="00E941EA">
        <w:rPr>
          <w:rFonts w:cs="Arial"/>
          <w:lang w:val="ru-RU"/>
        </w:rPr>
        <w:t>изврши на свако</w:t>
      </w:r>
      <w:r w:rsidRPr="00E941EA">
        <w:rPr>
          <w:rFonts w:cs="Arial"/>
        </w:rPr>
        <w:t>j</w:t>
      </w:r>
      <w:r w:rsidRPr="00E941EA">
        <w:rPr>
          <w:rFonts w:cs="Arial"/>
          <w:lang w:val="ru-RU"/>
        </w:rPr>
        <w:t xml:space="preserve"> страни на којој има текста, исписивањем </w:t>
      </w:r>
      <w:r w:rsidRPr="00E941EA">
        <w:rPr>
          <w:rFonts w:cs="Arial"/>
          <w:i/>
          <w:lang w:val="ru-RU"/>
        </w:rPr>
        <w:t>“1 од н“, „2 од н“</w:t>
      </w:r>
      <w:r w:rsidRPr="00E941EA">
        <w:rPr>
          <w:rFonts w:cs="Arial"/>
          <w:lang w:val="ru-RU"/>
        </w:rPr>
        <w:t xml:space="preserve"> и тако све до </w:t>
      </w:r>
      <w:r w:rsidRPr="00E941EA">
        <w:rPr>
          <w:rFonts w:cs="Arial"/>
          <w:i/>
          <w:lang w:val="ru-RU"/>
        </w:rPr>
        <w:t>„н од н“</w:t>
      </w:r>
      <w:r w:rsidRPr="00E941EA">
        <w:rPr>
          <w:rFonts w:cs="Arial"/>
          <w:lang w:val="ru-RU"/>
        </w:rPr>
        <w:t xml:space="preserve">, с тим да </w:t>
      </w:r>
      <w:r w:rsidRPr="00E941EA">
        <w:rPr>
          <w:rFonts w:cs="Arial"/>
          <w:i/>
          <w:lang w:val="ru-RU"/>
        </w:rPr>
        <w:t>„н“</w:t>
      </w:r>
      <w:r w:rsidRPr="00E941EA">
        <w:rPr>
          <w:rFonts w:cs="Arial"/>
          <w:lang w:val="ru-RU"/>
        </w:rPr>
        <w:t xml:space="preserve"> представља укупан број страна понуде.</w:t>
      </w:r>
    </w:p>
    <w:p w14:paraId="2F231A22" w14:textId="77777777" w:rsidR="008D2B23" w:rsidRPr="00E941EA" w:rsidRDefault="008D2B23" w:rsidP="008D2B23">
      <w:pPr>
        <w:pStyle w:val="KDKomentar"/>
        <w:spacing w:before="0"/>
        <w:rPr>
          <w:rFonts w:cs="Arial"/>
          <w:i w:val="0"/>
          <w:color w:val="auto"/>
          <w:sz w:val="22"/>
          <w:szCs w:val="22"/>
        </w:rPr>
      </w:pPr>
      <w:r w:rsidRPr="00E941EA">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6B009E37" w:rsidR="008D2B23" w:rsidRPr="00E941EA" w:rsidRDefault="008D2B23" w:rsidP="008D2B23">
      <w:pPr>
        <w:pStyle w:val="KDParagraf"/>
        <w:spacing w:before="0"/>
        <w:rPr>
          <w:rFonts w:cs="Arial"/>
          <w:lang w:val="ru-RU"/>
        </w:rPr>
      </w:pPr>
      <w:r w:rsidRPr="00E941EA">
        <w:rPr>
          <w:rFonts w:cs="Arial"/>
          <w:lang w:val="ru-RU"/>
        </w:rPr>
        <w:t xml:space="preserve">Понуђач подноси понуду у затвореној коверти или кутији, тако да се </w:t>
      </w:r>
      <w:r w:rsidR="00613B13" w:rsidRPr="00E941EA">
        <w:rPr>
          <w:rFonts w:cs="Arial"/>
          <w:lang w:val="ru-RU"/>
        </w:rPr>
        <w:t>при отварању може проверити да ли је затворена, као и када</w:t>
      </w:r>
      <w:r w:rsidRPr="00E941EA">
        <w:rPr>
          <w:rFonts w:cs="Arial"/>
          <w:lang w:val="ru-RU"/>
        </w:rPr>
        <w:t>, на адресу: Јавно пред</w:t>
      </w:r>
      <w:r w:rsidR="00C9019C" w:rsidRPr="00E941EA">
        <w:rPr>
          <w:rFonts w:cs="Arial"/>
          <w:lang w:val="ru-RU"/>
        </w:rPr>
        <w:t>уз</w:t>
      </w:r>
      <w:r w:rsidR="00261F9C" w:rsidRPr="00E941EA">
        <w:rPr>
          <w:rFonts w:cs="Arial"/>
          <w:lang w:val="ru-RU"/>
        </w:rPr>
        <w:t>еће „Електропривреда Србије“ - о</w:t>
      </w:r>
      <w:r w:rsidR="00AB4858" w:rsidRPr="00E941EA">
        <w:rPr>
          <w:rFonts w:cs="Arial"/>
          <w:lang w:val="ru-RU"/>
        </w:rPr>
        <w:t>гранак ТЕ-КО Костолац, улица Николе Тесле бр.5-7, 12208 Костолац</w:t>
      </w:r>
      <w:r w:rsidRPr="00E941EA">
        <w:rPr>
          <w:rFonts w:cs="Arial"/>
          <w:lang w:val="ru-RU"/>
        </w:rPr>
        <w:t xml:space="preserve"> - са назнак</w:t>
      </w:r>
      <w:r w:rsidR="00AB4858" w:rsidRPr="00E941EA">
        <w:rPr>
          <w:rFonts w:cs="Arial"/>
          <w:lang w:val="ru-RU"/>
        </w:rPr>
        <w:t xml:space="preserve">ом: „Понуда за јавну набавку </w:t>
      </w:r>
      <w:r w:rsidRPr="00E941EA">
        <w:rPr>
          <w:rFonts w:cs="Arial"/>
          <w:lang w:val="ru-RU"/>
        </w:rPr>
        <w:t xml:space="preserve"> </w:t>
      </w:r>
      <w:r w:rsidR="008D0D9B" w:rsidRPr="00E941EA">
        <w:rPr>
          <w:rFonts w:cs="Arial"/>
          <w:lang w:val="ru-RU"/>
        </w:rPr>
        <w:t>ЈН/</w:t>
      </w:r>
      <w:r w:rsidR="009C0997">
        <w:rPr>
          <w:rFonts w:cs="Arial"/>
          <w:lang w:val="ru-RU"/>
        </w:rPr>
        <w:t>3100/0632/2019</w:t>
      </w:r>
      <w:r w:rsidRPr="00E941EA">
        <w:rPr>
          <w:rFonts w:cs="Arial"/>
          <w:lang w:val="ru-RU"/>
        </w:rPr>
        <w:t xml:space="preserve">- НЕ ОТВАРАТИ“. </w:t>
      </w:r>
    </w:p>
    <w:p w14:paraId="6DA55934" w14:textId="77777777" w:rsidR="008D2B23" w:rsidRPr="00E941EA" w:rsidRDefault="008D2B23" w:rsidP="008D2B23">
      <w:pPr>
        <w:pStyle w:val="KDParagraf"/>
        <w:spacing w:before="0"/>
        <w:rPr>
          <w:rFonts w:cs="Arial"/>
          <w:lang w:val="ru-RU"/>
        </w:rPr>
      </w:pPr>
      <w:r w:rsidRPr="00E941EA">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E941EA" w:rsidRDefault="008D2B23" w:rsidP="008D2B23">
      <w:pPr>
        <w:pStyle w:val="KDParagraf"/>
        <w:spacing w:before="0"/>
        <w:rPr>
          <w:rFonts w:cs="Arial"/>
          <w:lang w:val="ru-RU"/>
        </w:rPr>
      </w:pPr>
      <w:r w:rsidRPr="00E941EA">
        <w:rPr>
          <w:rFonts w:eastAsia="TimesNewRomanPSMT" w:cs="Arial"/>
          <w:bCs/>
          <w:lang w:val="ru-RU"/>
        </w:rPr>
        <w:t>У случају да понуду подноси група п</w:t>
      </w:r>
      <w:r w:rsidR="009B3371" w:rsidRPr="00E941EA">
        <w:rPr>
          <w:rFonts w:eastAsia="TimesNewRomanPSMT" w:cs="Arial"/>
          <w:bCs/>
          <w:lang w:val="ru-RU"/>
        </w:rPr>
        <w:t xml:space="preserve">онуђача, на полеђини коверте </w:t>
      </w:r>
      <w:r w:rsidRPr="00E941EA">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E941EA">
        <w:rPr>
          <w:rFonts w:cs="Arial"/>
          <w:lang w:val="ru-RU"/>
        </w:rPr>
        <w:t>.</w:t>
      </w:r>
    </w:p>
    <w:p w14:paraId="309D4BF1" w14:textId="77777777" w:rsidR="00613B13" w:rsidRPr="00E941EA" w:rsidRDefault="00613B13" w:rsidP="00613B13">
      <w:pPr>
        <w:pStyle w:val="KDParagraf"/>
        <w:spacing w:before="0"/>
        <w:rPr>
          <w:rFonts w:cs="Arial"/>
          <w:lang w:val="ru-RU"/>
        </w:rPr>
      </w:pPr>
      <w:r w:rsidRPr="00E941EA">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w:t>
      </w:r>
      <w:r w:rsidRPr="00E941EA">
        <w:rPr>
          <w:rFonts w:cs="Arial"/>
          <w:lang w:val="ru-RU"/>
        </w:rPr>
        <w:lastRenderedPageBreak/>
        <w:t>одговорношћу морају бити потписани и оверени печатом од стране сваког понуђача из групе понуђача.</w:t>
      </w:r>
    </w:p>
    <w:p w14:paraId="1D77241C" w14:textId="13C43915" w:rsidR="00613B13" w:rsidRPr="00E941EA" w:rsidRDefault="00613B13" w:rsidP="00613B13">
      <w:pPr>
        <w:pStyle w:val="KDParagraf"/>
        <w:spacing w:before="0"/>
        <w:rPr>
          <w:rFonts w:cs="Arial"/>
          <w:lang w:val="ru-RU"/>
        </w:rPr>
      </w:pPr>
      <w:r w:rsidRPr="00E941EA">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E941EA">
        <w:rPr>
          <w:rFonts w:cs="Arial"/>
          <w:lang w:val="sr-Cyrl-RS"/>
        </w:rPr>
        <w:t>акона</w:t>
      </w:r>
      <w:r w:rsidRPr="00E941EA">
        <w:rPr>
          <w:rFonts w:cs="Arial"/>
          <w:lang w:val="ru-RU"/>
        </w:rPr>
        <w:t xml:space="preserve">. </w:t>
      </w:r>
    </w:p>
    <w:p w14:paraId="7EB1170E" w14:textId="77777777" w:rsidR="00613B13" w:rsidRPr="00E941EA" w:rsidRDefault="00613B13" w:rsidP="00613B13">
      <w:pPr>
        <w:pStyle w:val="KDParagraf"/>
        <w:spacing w:before="0"/>
        <w:rPr>
          <w:rFonts w:cs="Arial"/>
          <w:lang w:val="ru-RU"/>
        </w:rPr>
      </w:pPr>
      <w:r w:rsidRPr="00E941EA">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Pr="00E941EA" w:rsidRDefault="00613B13" w:rsidP="00613B13">
      <w:pPr>
        <w:tabs>
          <w:tab w:val="left" w:pos="284"/>
          <w:tab w:val="left" w:pos="330"/>
        </w:tabs>
        <w:ind w:left="284"/>
        <w:rPr>
          <w:rFonts w:eastAsia="TimesNewRomanPSMT" w:cs="Arial"/>
          <w:bCs/>
          <w:lang w:val="sr-Cyrl-RS"/>
        </w:rPr>
      </w:pPr>
    </w:p>
    <w:p w14:paraId="69D295B1" w14:textId="77777777" w:rsidR="00FE4A70" w:rsidRPr="00E941EA" w:rsidRDefault="00FE4A70" w:rsidP="00250044">
      <w:pPr>
        <w:pStyle w:val="KDPodnaslov2"/>
        <w:numPr>
          <w:ilvl w:val="1"/>
          <w:numId w:val="21"/>
        </w:numPr>
        <w:spacing w:before="0"/>
        <w:jc w:val="both"/>
        <w:rPr>
          <w:rFonts w:cs="Arial"/>
        </w:rPr>
      </w:pPr>
      <w:bookmarkStart w:id="206" w:name="_Toc441651579"/>
      <w:bookmarkStart w:id="207" w:name="_Toc442559890"/>
      <w:r w:rsidRPr="00E941EA">
        <w:rPr>
          <w:rFonts w:cs="Arial"/>
        </w:rPr>
        <w:t>Обавезна садржина понуде</w:t>
      </w:r>
      <w:bookmarkEnd w:id="206"/>
      <w:bookmarkEnd w:id="207"/>
    </w:p>
    <w:p w14:paraId="4EC5881C" w14:textId="77777777" w:rsidR="00FE4A70" w:rsidRPr="00E941EA" w:rsidRDefault="00FE4A70" w:rsidP="00FE4A70">
      <w:pPr>
        <w:pStyle w:val="KDParagraf"/>
        <w:spacing w:before="0"/>
        <w:rPr>
          <w:rFonts w:cs="Arial"/>
          <w:lang w:val="ru-RU"/>
        </w:rPr>
      </w:pPr>
      <w:r w:rsidRPr="00E941EA">
        <w:rPr>
          <w:rFonts w:cs="Arial"/>
          <w:lang w:val="ru-RU" w:bidi="en-US"/>
        </w:rPr>
        <w:t>Садржину понуде, поред Обрасца понуде, чине и сви остали докази</w:t>
      </w:r>
      <w:r w:rsidRPr="00E941EA">
        <w:rPr>
          <w:rFonts w:cs="Arial"/>
          <w:lang w:val="sr-Latn-RS" w:bidi="en-US"/>
        </w:rPr>
        <w:t xml:space="preserve"> </w:t>
      </w:r>
      <w:r w:rsidRPr="00E941EA">
        <w:rPr>
          <w:rFonts w:cs="Arial"/>
          <w:lang w:val="ru-RU" w:bidi="en-US"/>
        </w:rPr>
        <w:t>о испуњености услова из чл. 75.и 76.</w:t>
      </w:r>
      <w:r w:rsidRPr="00E941EA">
        <w:rPr>
          <w:rFonts w:cs="Arial"/>
          <w:lang w:val="ru-RU"/>
        </w:rPr>
        <w:t>Закона о јавним</w:t>
      </w:r>
      <w:r w:rsidRPr="00E941EA">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Pr="00E941EA">
        <w:rPr>
          <w:rFonts w:cs="Arial"/>
          <w:lang w:val="sr-Cyrl-RS" w:bidi="en-US"/>
        </w:rPr>
        <w:t xml:space="preserve"> (попуњени, потписани и печатом оверени)</w:t>
      </w:r>
      <w:r w:rsidRPr="00E941EA">
        <w:rPr>
          <w:rFonts w:cs="Arial"/>
          <w:lang w:val="ru-RU" w:bidi="en-US"/>
        </w:rPr>
        <w:t xml:space="preserve"> на начин предвиђен следећим ставом ове тачке</w:t>
      </w:r>
      <w:r w:rsidRPr="00E941EA">
        <w:rPr>
          <w:rFonts w:cs="Arial"/>
          <w:lang w:val="ru-RU"/>
        </w:rPr>
        <w:t>:</w:t>
      </w:r>
    </w:p>
    <w:p w14:paraId="7BF1B9F8" w14:textId="77777777" w:rsidR="00B90651" w:rsidRPr="001339BE" w:rsidRDefault="00B90651" w:rsidP="003A6B42">
      <w:pPr>
        <w:numPr>
          <w:ilvl w:val="0"/>
          <w:numId w:val="33"/>
        </w:numPr>
        <w:spacing w:before="0"/>
        <w:rPr>
          <w:rFonts w:cs="Arial"/>
          <w:szCs w:val="20"/>
        </w:rPr>
      </w:pPr>
      <w:bookmarkStart w:id="208" w:name="_Toc441651580"/>
      <w:bookmarkStart w:id="209" w:name="_Toc442559891"/>
      <w:r w:rsidRPr="001339BE">
        <w:rPr>
          <w:rFonts w:cs="Arial"/>
          <w:szCs w:val="20"/>
        </w:rPr>
        <w:t>Образац понуде</w:t>
      </w:r>
    </w:p>
    <w:p w14:paraId="03785376" w14:textId="77777777" w:rsidR="00B90651" w:rsidRPr="001339BE" w:rsidRDefault="00B90651" w:rsidP="003A6B42">
      <w:pPr>
        <w:numPr>
          <w:ilvl w:val="0"/>
          <w:numId w:val="33"/>
        </w:numPr>
        <w:spacing w:before="0"/>
        <w:rPr>
          <w:rFonts w:cs="Arial"/>
          <w:szCs w:val="20"/>
        </w:rPr>
      </w:pPr>
      <w:r w:rsidRPr="001339BE">
        <w:rPr>
          <w:rFonts w:cs="Arial"/>
          <w:szCs w:val="20"/>
        </w:rPr>
        <w:t>Структура цене</w:t>
      </w:r>
    </w:p>
    <w:p w14:paraId="3A268CCA" w14:textId="77777777" w:rsidR="00B90651" w:rsidRPr="001339BE" w:rsidRDefault="00B90651" w:rsidP="003A6B42">
      <w:pPr>
        <w:numPr>
          <w:ilvl w:val="0"/>
          <w:numId w:val="33"/>
        </w:numPr>
        <w:spacing w:before="0"/>
        <w:rPr>
          <w:rFonts w:cs="Arial"/>
          <w:szCs w:val="20"/>
        </w:rPr>
      </w:pPr>
      <w:r w:rsidRPr="001339BE">
        <w:rPr>
          <w:rFonts w:cs="Arial"/>
          <w:szCs w:val="20"/>
        </w:rPr>
        <w:t>Образац трошкова припреме понуде, ако понуђач захтева надокнаду трошкова у складу са чл.88 Закона</w:t>
      </w:r>
    </w:p>
    <w:p w14:paraId="73F400B0" w14:textId="77777777" w:rsidR="00B90651" w:rsidRPr="001339BE" w:rsidRDefault="00B90651" w:rsidP="003A6B42">
      <w:pPr>
        <w:numPr>
          <w:ilvl w:val="0"/>
          <w:numId w:val="33"/>
        </w:numPr>
        <w:spacing w:before="0"/>
        <w:rPr>
          <w:rFonts w:cs="Arial"/>
          <w:szCs w:val="20"/>
        </w:rPr>
      </w:pPr>
      <w:r w:rsidRPr="001339BE">
        <w:rPr>
          <w:rFonts w:cs="Arial"/>
          <w:szCs w:val="20"/>
        </w:rPr>
        <w:t>Изјава о независној понуди</w:t>
      </w:r>
    </w:p>
    <w:p w14:paraId="72CB61EF" w14:textId="77777777" w:rsidR="00B90651" w:rsidRPr="001339BE" w:rsidRDefault="00B90651" w:rsidP="003A6B42">
      <w:pPr>
        <w:numPr>
          <w:ilvl w:val="0"/>
          <w:numId w:val="33"/>
        </w:numPr>
        <w:spacing w:before="0"/>
        <w:rPr>
          <w:rFonts w:cs="Arial"/>
          <w:szCs w:val="20"/>
        </w:rPr>
      </w:pPr>
      <w:r w:rsidRPr="001339BE">
        <w:rPr>
          <w:rFonts w:cs="Arial"/>
          <w:szCs w:val="20"/>
        </w:rPr>
        <w:t>Изјава у складу са чланом 75. став 2. Закона</w:t>
      </w:r>
    </w:p>
    <w:p w14:paraId="7F7913B8" w14:textId="77777777" w:rsidR="00B90651" w:rsidRPr="001339BE" w:rsidRDefault="00B90651" w:rsidP="003A6B42">
      <w:pPr>
        <w:numPr>
          <w:ilvl w:val="0"/>
          <w:numId w:val="33"/>
        </w:numPr>
        <w:spacing w:before="0"/>
        <w:rPr>
          <w:rFonts w:cs="Arial"/>
          <w:szCs w:val="20"/>
        </w:rPr>
      </w:pPr>
      <w:r w:rsidRPr="001339BE">
        <w:rPr>
          <w:rFonts w:cs="Arial"/>
          <w:szCs w:val="20"/>
          <w:lang w:val="sr-Cyrl-CS"/>
        </w:rPr>
        <w:t>С</w:t>
      </w:r>
      <w:r w:rsidRPr="001339BE">
        <w:rPr>
          <w:rFonts w:cs="Arial"/>
          <w:szCs w:val="20"/>
        </w:rPr>
        <w:t>редства финансијског обезбеђења</w:t>
      </w:r>
    </w:p>
    <w:p w14:paraId="62F66A76" w14:textId="77777777" w:rsidR="00B90651" w:rsidRPr="001339BE" w:rsidRDefault="00B90651" w:rsidP="003A6B42">
      <w:pPr>
        <w:numPr>
          <w:ilvl w:val="0"/>
          <w:numId w:val="33"/>
        </w:numPr>
        <w:spacing w:before="0"/>
        <w:rPr>
          <w:rFonts w:cs="Arial"/>
          <w:szCs w:val="20"/>
        </w:rPr>
      </w:pPr>
      <w:r w:rsidRPr="001339BE">
        <w:rPr>
          <w:rFonts w:cs="Arial"/>
          <w:szCs w:val="20"/>
          <w:lang w:val="sr-Cyrl-CS"/>
        </w:rPr>
        <w:t>О</w:t>
      </w:r>
      <w:r w:rsidRPr="001339BE">
        <w:rPr>
          <w:rFonts w:cs="Arial"/>
          <w:szCs w:val="20"/>
        </w:rPr>
        <w:t>брасци, изјаве и докази одређене тачком 6.9 или 6.10 овог упутства у случају да понуђач подноси понуду са подизвођачем или заједничку понуду подноси група понуђача</w:t>
      </w:r>
    </w:p>
    <w:p w14:paraId="225F0B02" w14:textId="77777777" w:rsidR="00B90651" w:rsidRPr="001339BE" w:rsidRDefault="00B90651" w:rsidP="003A6B42">
      <w:pPr>
        <w:numPr>
          <w:ilvl w:val="0"/>
          <w:numId w:val="33"/>
        </w:numPr>
        <w:spacing w:before="0"/>
        <w:rPr>
          <w:rFonts w:cs="Arial"/>
          <w:szCs w:val="20"/>
        </w:rPr>
      </w:pPr>
      <w:r w:rsidRPr="001339BE">
        <w:rPr>
          <w:rFonts w:cs="Arial"/>
          <w:szCs w:val="20"/>
          <w:lang w:val="sr-Cyrl-CS"/>
        </w:rPr>
        <w:t>П</w:t>
      </w:r>
      <w:r w:rsidRPr="001339BE">
        <w:rPr>
          <w:rFonts w:cs="Arial"/>
          <w:szCs w:val="20"/>
        </w:rPr>
        <w:t xml:space="preserve">отписан и печатом оверен „Модел </w:t>
      </w:r>
      <w:r w:rsidRPr="001339BE">
        <w:rPr>
          <w:rFonts w:cs="Arial"/>
          <w:szCs w:val="20"/>
          <w:lang w:val="sr-Cyrl-CS"/>
        </w:rPr>
        <w:t>уговора</w:t>
      </w:r>
      <w:r w:rsidRPr="001339BE">
        <w:rPr>
          <w:rFonts w:cs="Arial"/>
          <w:szCs w:val="20"/>
        </w:rPr>
        <w:t>“</w:t>
      </w:r>
    </w:p>
    <w:p w14:paraId="333612E9" w14:textId="77777777" w:rsidR="00B90651" w:rsidRPr="001339BE" w:rsidRDefault="00B90651" w:rsidP="003A6B42">
      <w:pPr>
        <w:numPr>
          <w:ilvl w:val="0"/>
          <w:numId w:val="33"/>
        </w:numPr>
        <w:spacing w:before="0"/>
        <w:rPr>
          <w:rFonts w:cs="Arial"/>
          <w:szCs w:val="20"/>
        </w:rPr>
      </w:pPr>
      <w:r w:rsidRPr="001339BE">
        <w:rPr>
          <w:rFonts w:cs="Arial"/>
          <w:szCs w:val="20"/>
          <w:lang w:val="sr-Cyrl-CS"/>
        </w:rPr>
        <w:t>Д</w:t>
      </w:r>
      <w:r w:rsidRPr="001339BE">
        <w:rPr>
          <w:rFonts w:cs="Arial"/>
          <w:szCs w:val="20"/>
        </w:rPr>
        <w:t xml:space="preserve">окази о испуњености услова из чл. 75. и 76. Закона у складу са чланом 77. </w:t>
      </w:r>
      <w:r w:rsidRPr="001339BE">
        <w:rPr>
          <w:rFonts w:cs="Arial"/>
          <w:szCs w:val="20"/>
          <w:lang w:val="sr-Cyrl-CS"/>
        </w:rPr>
        <w:t xml:space="preserve"> з</w:t>
      </w:r>
      <w:r w:rsidRPr="001339BE">
        <w:rPr>
          <w:rFonts w:cs="Arial"/>
          <w:szCs w:val="20"/>
        </w:rPr>
        <w:t>акона и Одељка 4. конкурсне документације</w:t>
      </w:r>
    </w:p>
    <w:p w14:paraId="3C803D8D" w14:textId="77777777" w:rsidR="00B90651" w:rsidRPr="001339BE" w:rsidRDefault="00B90651" w:rsidP="003A6B42">
      <w:pPr>
        <w:numPr>
          <w:ilvl w:val="0"/>
          <w:numId w:val="33"/>
        </w:numPr>
        <w:spacing w:before="0"/>
        <w:rPr>
          <w:rFonts w:cs="Arial"/>
          <w:szCs w:val="20"/>
        </w:rPr>
      </w:pPr>
      <w:r w:rsidRPr="001339BE">
        <w:rPr>
          <w:rFonts w:cs="Arial"/>
          <w:szCs w:val="20"/>
        </w:rPr>
        <w:t>Овлашћење за потписника (ако не потписује заступник)</w:t>
      </w:r>
    </w:p>
    <w:p w14:paraId="03B5DA2B" w14:textId="080DE21A" w:rsidR="00AF45CE" w:rsidRPr="001339BE" w:rsidRDefault="00B90651" w:rsidP="003A6B42">
      <w:pPr>
        <w:numPr>
          <w:ilvl w:val="0"/>
          <w:numId w:val="33"/>
        </w:numPr>
        <w:spacing w:before="0"/>
        <w:rPr>
          <w:rFonts w:cs="Arial"/>
          <w:szCs w:val="20"/>
        </w:rPr>
      </w:pPr>
      <w:r w:rsidRPr="001339BE">
        <w:rPr>
          <w:rFonts w:cs="Arial"/>
          <w:szCs w:val="20"/>
          <w:lang w:val="sr-Cyrl-CS"/>
        </w:rPr>
        <w:t>Споразум о заједничком наступу (уколико понуду подноси група понуђача)</w:t>
      </w:r>
    </w:p>
    <w:p w14:paraId="034ECF1F" w14:textId="4AD00E23" w:rsidR="008D2B23" w:rsidRPr="00E941EA" w:rsidRDefault="003C4E60" w:rsidP="00B278F7">
      <w:pPr>
        <w:pStyle w:val="KDNabrajanje"/>
        <w:numPr>
          <w:ilvl w:val="0"/>
          <w:numId w:val="0"/>
        </w:numPr>
        <w:ind w:left="284"/>
        <w:rPr>
          <w:rFonts w:cs="Arial"/>
          <w:b/>
        </w:rPr>
      </w:pPr>
      <w:r w:rsidRPr="00E941EA">
        <w:rPr>
          <w:rFonts w:cs="Arial"/>
          <w:b/>
          <w:lang w:val="sr-Cyrl-RS"/>
        </w:rPr>
        <w:t>П</w:t>
      </w:r>
      <w:r w:rsidRPr="00E941EA">
        <w:rPr>
          <w:rFonts w:cs="Arial"/>
          <w:b/>
        </w:rPr>
        <w:t>одношење и</w:t>
      </w:r>
      <w:r w:rsidR="008D2B23" w:rsidRPr="00E941EA">
        <w:rPr>
          <w:rFonts w:cs="Arial"/>
          <w:b/>
        </w:rPr>
        <w:t xml:space="preserve"> отварање понуда</w:t>
      </w:r>
      <w:bookmarkEnd w:id="208"/>
      <w:bookmarkEnd w:id="209"/>
    </w:p>
    <w:p w14:paraId="016C99E7" w14:textId="4D813C3A" w:rsidR="00FC355A" w:rsidRPr="00E941EA" w:rsidRDefault="00FC355A" w:rsidP="008D2B23">
      <w:pPr>
        <w:pStyle w:val="KDParagraf"/>
        <w:spacing w:before="0"/>
        <w:rPr>
          <w:rFonts w:cs="Arial"/>
          <w:lang w:val="sr-Cyrl-CS"/>
        </w:rPr>
      </w:pPr>
      <w:r w:rsidRPr="00E941EA">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941EA">
        <w:rPr>
          <w:rFonts w:cs="Arial"/>
          <w:lang w:val="sr-Cyrl-RS"/>
        </w:rPr>
        <w:t>е</w:t>
      </w:r>
      <w:r w:rsidRPr="00E941EA">
        <w:rPr>
          <w:rFonts w:cs="Arial"/>
          <w:lang w:val="sr-Cyrl-CS"/>
        </w:rPr>
        <w:t>.</w:t>
      </w:r>
    </w:p>
    <w:p w14:paraId="3E58EAE4" w14:textId="77777777" w:rsidR="00FC355A" w:rsidRPr="00E941EA" w:rsidRDefault="008D2B23" w:rsidP="00FC355A">
      <w:pPr>
        <w:pStyle w:val="KDParagraf"/>
        <w:spacing w:before="0"/>
        <w:rPr>
          <w:rFonts w:cs="Arial"/>
          <w:lang w:val="sr-Cyrl-CS"/>
        </w:rPr>
      </w:pPr>
      <w:r w:rsidRPr="00E941EA">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7629365B" w:rsidR="00FC355A" w:rsidRPr="00E941EA" w:rsidRDefault="00FC355A" w:rsidP="008D2B23">
      <w:pPr>
        <w:pStyle w:val="KDParagraf"/>
        <w:spacing w:before="0"/>
        <w:rPr>
          <w:rFonts w:cs="Arial"/>
          <w:lang w:val="sr-Cyrl-RS"/>
        </w:rPr>
      </w:pPr>
      <w:r w:rsidRPr="00E941EA">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E941EA">
        <w:rPr>
          <w:rFonts w:cs="Arial"/>
          <w:lang w:val="sr-Cyrl-CS"/>
        </w:rPr>
        <w:t xml:space="preserve"> -</w:t>
      </w:r>
      <w:r w:rsidRPr="00E941EA">
        <w:rPr>
          <w:rFonts w:cs="Arial"/>
          <w:lang w:val="ru-RU"/>
        </w:rPr>
        <w:t xml:space="preserve"> </w:t>
      </w:r>
      <w:r w:rsidR="00373035" w:rsidRPr="00E941EA">
        <w:rPr>
          <w:rFonts w:cs="Arial"/>
          <w:lang w:val="sr-Cyrl-RS"/>
        </w:rPr>
        <w:t>о</w:t>
      </w:r>
      <w:r w:rsidR="00AB4858" w:rsidRPr="00E941EA">
        <w:rPr>
          <w:rFonts w:cs="Arial"/>
          <w:lang w:val="sr-Cyrl-RS"/>
        </w:rPr>
        <w:t>гранак ТЕ-КО Костолац</w:t>
      </w:r>
      <w:r w:rsidR="003C4E60" w:rsidRPr="00E941EA">
        <w:rPr>
          <w:rFonts w:cs="Arial"/>
          <w:lang w:val="sr-Cyrl-RS"/>
        </w:rPr>
        <w:t>,</w:t>
      </w:r>
      <w:r w:rsidR="00AB4858" w:rsidRPr="00E941EA">
        <w:rPr>
          <w:rFonts w:cs="Arial"/>
          <w:lang w:val="sr-Cyrl-RS"/>
        </w:rPr>
        <w:t xml:space="preserve"> Костолац</w:t>
      </w:r>
      <w:r w:rsidR="008364F9" w:rsidRPr="00E941EA">
        <w:rPr>
          <w:rFonts w:cs="Arial"/>
          <w:lang w:val="sr-Cyrl-RS"/>
        </w:rPr>
        <w:t>, улица Николе Тесле бр.5-7, Сектор за комерцијалне послове, Сала за јавне набавке</w:t>
      </w:r>
      <w:r w:rsidR="00AB4858" w:rsidRPr="00E941EA">
        <w:rPr>
          <w:rFonts w:cs="Arial"/>
          <w:lang w:val="sr-Cyrl-RS"/>
        </w:rPr>
        <w:t xml:space="preserve">. </w:t>
      </w:r>
    </w:p>
    <w:p w14:paraId="26081371" w14:textId="4B01F617" w:rsidR="008D2B23" w:rsidRPr="00E941EA" w:rsidRDefault="008D2B23" w:rsidP="008D2B23">
      <w:pPr>
        <w:pStyle w:val="KDParagraf"/>
        <w:spacing w:before="0"/>
        <w:rPr>
          <w:rFonts w:cs="Arial"/>
          <w:lang w:val="ru-RU"/>
        </w:rPr>
      </w:pPr>
      <w:r w:rsidRPr="00E941EA">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E941EA">
        <w:rPr>
          <w:rFonts w:cs="Arial"/>
          <w:lang w:val="sr-Cyrl-CS"/>
        </w:rPr>
        <w:t xml:space="preserve"> </w:t>
      </w:r>
      <w:r w:rsidR="009B3371" w:rsidRPr="00E941EA">
        <w:rPr>
          <w:rFonts w:cs="Arial"/>
          <w:lang w:val="ru-RU"/>
        </w:rPr>
        <w:t>за учествовање у овом поступку (пожељно да буде издато на меморандуму понуђача)</w:t>
      </w:r>
      <w:r w:rsidRPr="00E941EA">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E941EA" w:rsidRDefault="008D2B23" w:rsidP="008D2B23">
      <w:pPr>
        <w:pStyle w:val="KDParagraf"/>
        <w:spacing w:before="0"/>
        <w:rPr>
          <w:rFonts w:cs="Arial"/>
          <w:lang w:val="ru-RU"/>
        </w:rPr>
      </w:pPr>
      <w:r w:rsidRPr="00E941EA">
        <w:rPr>
          <w:rFonts w:cs="Arial"/>
          <w:lang w:val="ru-RU"/>
        </w:rPr>
        <w:t>Комисија за јавну набавку води записник о отварању понуда у који се уносе подаци у складу са Законом.</w:t>
      </w:r>
    </w:p>
    <w:p w14:paraId="5FFD5046" w14:textId="77777777" w:rsidR="008D2B23" w:rsidRPr="00E941EA" w:rsidRDefault="008D2B23" w:rsidP="008D2B23">
      <w:pPr>
        <w:pStyle w:val="KDParagraf"/>
        <w:spacing w:before="0"/>
        <w:rPr>
          <w:rFonts w:cs="Arial"/>
          <w:lang w:val="ru-RU"/>
        </w:rPr>
      </w:pPr>
      <w:r w:rsidRPr="00E941EA">
        <w:rPr>
          <w:rFonts w:cs="Arial"/>
          <w:lang w:val="ru-RU"/>
        </w:rPr>
        <w:lastRenderedPageBreak/>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E941EA" w:rsidRDefault="008D2B23" w:rsidP="008D2B23">
      <w:pPr>
        <w:pStyle w:val="KDParagraf"/>
        <w:spacing w:before="0"/>
        <w:rPr>
          <w:rFonts w:cs="Arial"/>
          <w:lang w:val="ru-RU"/>
        </w:rPr>
      </w:pPr>
      <w:r w:rsidRPr="00E941EA">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E941EA" w:rsidRDefault="008D2B23" w:rsidP="008D2B23">
      <w:pPr>
        <w:pStyle w:val="KDParagraf"/>
        <w:spacing w:before="0"/>
        <w:rPr>
          <w:rFonts w:cs="Arial"/>
          <w:lang w:val="ru-RU"/>
        </w:rPr>
      </w:pPr>
    </w:p>
    <w:p w14:paraId="13A197A1" w14:textId="77777777" w:rsidR="008D2B23" w:rsidRPr="00E941EA" w:rsidRDefault="008D2B23" w:rsidP="00250044">
      <w:pPr>
        <w:pStyle w:val="KDPodnaslov2"/>
        <w:numPr>
          <w:ilvl w:val="1"/>
          <w:numId w:val="21"/>
        </w:numPr>
        <w:spacing w:before="0"/>
        <w:jc w:val="both"/>
        <w:rPr>
          <w:rFonts w:cs="Arial"/>
        </w:rPr>
      </w:pPr>
      <w:bookmarkStart w:id="210" w:name="_Toc441651581"/>
      <w:bookmarkStart w:id="211" w:name="_Toc442559892"/>
      <w:r w:rsidRPr="00E941EA">
        <w:rPr>
          <w:rFonts w:cs="Arial"/>
        </w:rPr>
        <w:t>Начин подношења понуде</w:t>
      </w:r>
      <w:bookmarkEnd w:id="210"/>
      <w:bookmarkEnd w:id="211"/>
    </w:p>
    <w:p w14:paraId="3942A9B8" w14:textId="77777777" w:rsidR="008D2B23" w:rsidRPr="00E941EA" w:rsidRDefault="008D2B23" w:rsidP="008D2B23">
      <w:pPr>
        <w:pStyle w:val="KDParagraf"/>
        <w:spacing w:before="0"/>
        <w:rPr>
          <w:rFonts w:cs="Arial"/>
          <w:lang w:val="ru-RU"/>
        </w:rPr>
      </w:pPr>
      <w:r w:rsidRPr="00E941EA">
        <w:rPr>
          <w:rFonts w:cs="Arial"/>
          <w:lang w:val="ru-RU"/>
        </w:rPr>
        <w:t>Понуђач може поднети само једну понуду.</w:t>
      </w:r>
    </w:p>
    <w:p w14:paraId="4D75D474" w14:textId="77777777" w:rsidR="008D2B23" w:rsidRPr="00E941EA" w:rsidRDefault="008D2B23" w:rsidP="008D2B23">
      <w:pPr>
        <w:pStyle w:val="KDParagraf"/>
        <w:spacing w:before="0"/>
        <w:rPr>
          <w:rFonts w:cs="Arial"/>
          <w:lang w:val="ru-RU"/>
        </w:rPr>
      </w:pPr>
      <w:r w:rsidRPr="00E941EA">
        <w:rPr>
          <w:rFonts w:cs="Arial"/>
          <w:lang w:val="ru-RU"/>
        </w:rPr>
        <w:t>Понуду може поднети понуђач самостално, група понуђача, као и понуђач са подизвођачем.</w:t>
      </w:r>
    </w:p>
    <w:p w14:paraId="3C645376" w14:textId="77777777" w:rsidR="008D2B23" w:rsidRPr="00E941EA" w:rsidRDefault="008D2B23" w:rsidP="008D2B23">
      <w:pPr>
        <w:pStyle w:val="KDParagraf"/>
        <w:spacing w:before="0"/>
        <w:rPr>
          <w:rFonts w:cs="Arial"/>
          <w:lang w:val="ru-RU"/>
        </w:rPr>
      </w:pPr>
      <w:r w:rsidRPr="00E941EA">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E941EA" w:rsidRDefault="008D2B23" w:rsidP="008D2B23">
      <w:pPr>
        <w:pStyle w:val="KDParagraf"/>
        <w:spacing w:before="0"/>
        <w:rPr>
          <w:rFonts w:cs="Arial"/>
          <w:lang w:val="ru-RU"/>
        </w:rPr>
      </w:pPr>
      <w:r w:rsidRPr="00E941EA">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E941EA" w:rsidRDefault="008D2B23" w:rsidP="008D2B23">
      <w:pPr>
        <w:pStyle w:val="KDParagraf"/>
        <w:spacing w:before="0"/>
        <w:rPr>
          <w:rFonts w:cs="Arial"/>
          <w:lang w:val="ru-RU"/>
        </w:rPr>
      </w:pPr>
      <w:r w:rsidRPr="00E941EA">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E941EA" w:rsidRDefault="008D2B23" w:rsidP="008D2B23">
      <w:pPr>
        <w:pStyle w:val="KDParagraf"/>
        <w:spacing w:before="0"/>
        <w:rPr>
          <w:rFonts w:cs="Arial"/>
          <w:lang w:val="ru-RU"/>
        </w:rPr>
      </w:pPr>
    </w:p>
    <w:p w14:paraId="0428236E" w14:textId="77777777" w:rsidR="008D2B23" w:rsidRPr="00E941EA" w:rsidRDefault="008D2B23" w:rsidP="00250044">
      <w:pPr>
        <w:pStyle w:val="KDPodnaslov2"/>
        <w:numPr>
          <w:ilvl w:val="1"/>
          <w:numId w:val="21"/>
        </w:numPr>
        <w:spacing w:before="0"/>
        <w:jc w:val="both"/>
        <w:rPr>
          <w:rFonts w:cs="Arial"/>
        </w:rPr>
      </w:pPr>
      <w:bookmarkStart w:id="212" w:name="_Toc441651582"/>
      <w:bookmarkStart w:id="213" w:name="_Toc442559893"/>
      <w:r w:rsidRPr="00E941EA">
        <w:rPr>
          <w:rFonts w:cs="Arial"/>
        </w:rPr>
        <w:t>Измена, допуна и опозив понуде</w:t>
      </w:r>
      <w:bookmarkEnd w:id="212"/>
      <w:bookmarkEnd w:id="213"/>
    </w:p>
    <w:p w14:paraId="12E3E1F2" w14:textId="736C2D75" w:rsidR="008D2B23" w:rsidRPr="00E941EA" w:rsidRDefault="008D2B23" w:rsidP="008D2B23">
      <w:pPr>
        <w:pStyle w:val="KDParagraf"/>
        <w:spacing w:before="0"/>
        <w:rPr>
          <w:rFonts w:cs="Arial"/>
          <w:lang w:val="ru-RU"/>
        </w:rPr>
      </w:pPr>
      <w:r w:rsidRPr="00E941EA">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8D0D9B" w:rsidRPr="00E941EA">
        <w:rPr>
          <w:rFonts w:cs="Arial"/>
          <w:lang w:val="ru-RU"/>
        </w:rPr>
        <w:t>ЈН/</w:t>
      </w:r>
      <w:r w:rsidR="009C0997">
        <w:rPr>
          <w:rFonts w:cs="Arial"/>
          <w:lang w:val="ru-RU"/>
        </w:rPr>
        <w:t>3100/0632/2019</w:t>
      </w:r>
      <w:r w:rsidRPr="00E941EA">
        <w:rPr>
          <w:rFonts w:cs="Arial"/>
          <w:lang w:val="ru-RU"/>
        </w:rPr>
        <w:t>– НЕ ОТВАРАТИ“.</w:t>
      </w:r>
    </w:p>
    <w:p w14:paraId="4B5FB01E" w14:textId="7E209CC7" w:rsidR="008D2B23" w:rsidRPr="00E941EA" w:rsidRDefault="008D2B23" w:rsidP="008D2B23">
      <w:pPr>
        <w:pStyle w:val="KDParagraf"/>
        <w:spacing w:before="0"/>
        <w:rPr>
          <w:rFonts w:cs="Arial"/>
          <w:lang w:val="ru-RU"/>
        </w:rPr>
      </w:pPr>
      <w:r w:rsidRPr="00E941EA">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E941EA">
        <w:rPr>
          <w:rFonts w:cs="Arial"/>
          <w:lang w:val="sr-Cyrl-CS"/>
        </w:rPr>
        <w:t xml:space="preserve"> </w:t>
      </w:r>
      <w:r w:rsidRPr="00E941EA">
        <w:rPr>
          <w:rFonts w:cs="Arial"/>
          <w:lang w:val="ru-RU"/>
        </w:rPr>
        <w:t>измена или допуна односи.</w:t>
      </w:r>
    </w:p>
    <w:p w14:paraId="30F4595F" w14:textId="0A02B7AF" w:rsidR="008D2B23" w:rsidRPr="00E941EA" w:rsidRDefault="008D2B23" w:rsidP="008D2B23">
      <w:pPr>
        <w:pStyle w:val="KDParagraf"/>
        <w:spacing w:before="0"/>
        <w:rPr>
          <w:rFonts w:cs="Arial"/>
          <w:lang w:val="ru-RU"/>
        </w:rPr>
      </w:pPr>
      <w:r w:rsidRPr="00E941EA">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E941EA">
        <w:rPr>
          <w:rFonts w:cs="Arial"/>
          <w:lang w:val="ru-RU"/>
        </w:rPr>
        <w:t xml:space="preserve"> </w:t>
      </w:r>
      <w:r w:rsidR="008D0D9B" w:rsidRPr="00E941EA">
        <w:rPr>
          <w:rFonts w:cs="Arial"/>
          <w:lang w:val="ru-RU"/>
        </w:rPr>
        <w:t>ЈН/</w:t>
      </w:r>
      <w:r w:rsidR="009C0997">
        <w:rPr>
          <w:rFonts w:cs="Arial"/>
          <w:lang w:val="ru-RU"/>
        </w:rPr>
        <w:t>3100/0632/2019</w:t>
      </w:r>
      <w:r w:rsidRPr="00E941EA">
        <w:rPr>
          <w:rFonts w:cs="Arial"/>
          <w:lang w:val="ru-RU"/>
        </w:rPr>
        <w:t>– НЕ ОТВАРАТИ“.</w:t>
      </w:r>
    </w:p>
    <w:p w14:paraId="29156FA0" w14:textId="77777777" w:rsidR="008D2B23" w:rsidRPr="00E941EA" w:rsidRDefault="008D2B23" w:rsidP="008D2B23">
      <w:pPr>
        <w:pStyle w:val="KDParagraf"/>
        <w:spacing w:before="0"/>
        <w:rPr>
          <w:rFonts w:cs="Arial"/>
          <w:lang w:val="ru-RU"/>
        </w:rPr>
      </w:pPr>
      <w:r w:rsidRPr="00E941EA">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29A07A9" w:rsidR="008D2B23" w:rsidRPr="00E941EA" w:rsidRDefault="008D2B23" w:rsidP="008D2B23">
      <w:pPr>
        <w:pStyle w:val="KDKomentar"/>
        <w:spacing w:before="0"/>
        <w:rPr>
          <w:rFonts w:cs="Arial"/>
          <w:i w:val="0"/>
          <w:color w:val="auto"/>
          <w:sz w:val="22"/>
          <w:szCs w:val="22"/>
        </w:rPr>
      </w:pPr>
      <w:r w:rsidRPr="00E941EA">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E941EA">
        <w:rPr>
          <w:rFonts w:cs="Arial"/>
          <w:i w:val="0"/>
          <w:color w:val="auto"/>
          <w:sz w:val="22"/>
          <w:szCs w:val="22"/>
          <w:lang w:val="sr-Cyrl-RS"/>
        </w:rPr>
        <w:t>.</w:t>
      </w:r>
    </w:p>
    <w:p w14:paraId="4FBADC4E" w14:textId="77777777" w:rsidR="00EA6178" w:rsidRPr="00E941EA" w:rsidRDefault="00EA6178" w:rsidP="008D2B23">
      <w:pPr>
        <w:pStyle w:val="KDKomentar"/>
        <w:spacing w:before="0"/>
        <w:rPr>
          <w:rFonts w:cs="Arial"/>
          <w:i w:val="0"/>
          <w:color w:val="auto"/>
          <w:sz w:val="22"/>
          <w:szCs w:val="22"/>
        </w:rPr>
      </w:pPr>
    </w:p>
    <w:p w14:paraId="4EA27FEA" w14:textId="77777777" w:rsidR="008D2B23" w:rsidRPr="00E941EA" w:rsidRDefault="008D2B23" w:rsidP="00250044">
      <w:pPr>
        <w:pStyle w:val="KDPodnaslov2"/>
        <w:numPr>
          <w:ilvl w:val="1"/>
          <w:numId w:val="21"/>
        </w:numPr>
        <w:spacing w:before="0"/>
        <w:jc w:val="both"/>
        <w:rPr>
          <w:rFonts w:cs="Arial"/>
        </w:rPr>
      </w:pPr>
      <w:bookmarkStart w:id="214" w:name="_Toc441651583"/>
      <w:bookmarkStart w:id="215" w:name="_Toc442559894"/>
      <w:r w:rsidRPr="00E941EA">
        <w:rPr>
          <w:rFonts w:cs="Arial"/>
          <w:lang w:val="ru-RU"/>
        </w:rPr>
        <w:t>П</w:t>
      </w:r>
      <w:r w:rsidRPr="00E941EA">
        <w:rPr>
          <w:rFonts w:cs="Arial"/>
        </w:rPr>
        <w:t>артије</w:t>
      </w:r>
      <w:bookmarkEnd w:id="214"/>
      <w:bookmarkEnd w:id="215"/>
    </w:p>
    <w:p w14:paraId="4B121D35" w14:textId="77777777" w:rsidR="00FC355A" w:rsidRPr="00E941EA" w:rsidRDefault="00FC355A" w:rsidP="00FC355A">
      <w:pPr>
        <w:pStyle w:val="KDParagraf"/>
        <w:spacing w:before="0"/>
        <w:rPr>
          <w:rFonts w:cs="Arial"/>
          <w:lang w:val="ru-RU"/>
        </w:rPr>
      </w:pPr>
      <w:r w:rsidRPr="00E941EA">
        <w:rPr>
          <w:rFonts w:cs="Arial"/>
          <w:lang w:val="ru-RU"/>
        </w:rPr>
        <w:t>Набавка није обликована по партијама.</w:t>
      </w:r>
    </w:p>
    <w:p w14:paraId="6363CE02" w14:textId="77777777" w:rsidR="00660E4F" w:rsidRPr="00E941EA" w:rsidRDefault="00660E4F" w:rsidP="008D2B23">
      <w:pPr>
        <w:spacing w:before="0"/>
        <w:rPr>
          <w:rFonts w:cs="Arial"/>
          <w:lang w:val="ru-RU"/>
        </w:rPr>
      </w:pPr>
    </w:p>
    <w:p w14:paraId="4777FBFE" w14:textId="68C8433A" w:rsidR="008D2B23" w:rsidRPr="00E941EA" w:rsidRDefault="00011DCA" w:rsidP="00250044">
      <w:pPr>
        <w:pStyle w:val="KDPodnaslov2"/>
        <w:numPr>
          <w:ilvl w:val="1"/>
          <w:numId w:val="21"/>
        </w:numPr>
        <w:spacing w:before="0"/>
        <w:jc w:val="both"/>
        <w:rPr>
          <w:rFonts w:cs="Arial"/>
        </w:rPr>
      </w:pPr>
      <w:bookmarkStart w:id="216" w:name="_Toc441651584"/>
      <w:bookmarkStart w:id="217" w:name="_Toc442559895"/>
      <w:r w:rsidRPr="00E941EA">
        <w:rPr>
          <w:rFonts w:cs="Arial"/>
          <w:lang w:val="sr-Cyrl-RS"/>
        </w:rPr>
        <w:t xml:space="preserve"> </w:t>
      </w:r>
      <w:r w:rsidR="008D2B23" w:rsidRPr="00E941EA">
        <w:rPr>
          <w:rFonts w:cs="Arial"/>
        </w:rPr>
        <w:t>Понуда са варијантама</w:t>
      </w:r>
      <w:bookmarkEnd w:id="216"/>
      <w:bookmarkEnd w:id="217"/>
    </w:p>
    <w:p w14:paraId="610B10A5" w14:textId="77777777" w:rsidR="008D2B23" w:rsidRPr="00E941EA" w:rsidRDefault="008D2B23" w:rsidP="008D2B23">
      <w:pPr>
        <w:tabs>
          <w:tab w:val="num" w:pos="993"/>
        </w:tabs>
        <w:spacing w:before="0"/>
        <w:rPr>
          <w:rFonts w:cs="Arial"/>
          <w:lang w:val="ru-RU"/>
        </w:rPr>
      </w:pPr>
      <w:r w:rsidRPr="00E941EA">
        <w:rPr>
          <w:rFonts w:cs="Arial"/>
          <w:lang w:val="ru-RU"/>
        </w:rPr>
        <w:t>Понуда са варијантама није дозвољена.</w:t>
      </w:r>
    </w:p>
    <w:p w14:paraId="008A6DD3" w14:textId="77777777" w:rsidR="008D2B23" w:rsidRPr="00E941EA" w:rsidRDefault="008D2B23" w:rsidP="008D2B23">
      <w:pPr>
        <w:tabs>
          <w:tab w:val="num" w:pos="993"/>
        </w:tabs>
        <w:spacing w:before="0"/>
        <w:rPr>
          <w:rFonts w:cs="Arial"/>
          <w:lang w:val="ru-RU"/>
        </w:rPr>
      </w:pPr>
    </w:p>
    <w:p w14:paraId="59A3EFFF" w14:textId="3B989CE8" w:rsidR="008D2B23" w:rsidRPr="00E941EA" w:rsidRDefault="00011DCA" w:rsidP="00250044">
      <w:pPr>
        <w:pStyle w:val="KDPodnaslov2"/>
        <w:numPr>
          <w:ilvl w:val="1"/>
          <w:numId w:val="21"/>
        </w:numPr>
        <w:spacing w:before="0"/>
        <w:jc w:val="both"/>
        <w:rPr>
          <w:rFonts w:cs="Arial"/>
        </w:rPr>
      </w:pPr>
      <w:bookmarkStart w:id="218" w:name="_Toc441651585"/>
      <w:bookmarkStart w:id="219" w:name="_Toc442559896"/>
      <w:r w:rsidRPr="00E941EA">
        <w:rPr>
          <w:rFonts w:cs="Arial"/>
          <w:lang w:val="sr-Cyrl-RS"/>
        </w:rPr>
        <w:t xml:space="preserve"> </w:t>
      </w:r>
      <w:r w:rsidR="008D2B23" w:rsidRPr="00E941EA">
        <w:rPr>
          <w:rFonts w:cs="Arial"/>
        </w:rPr>
        <w:t>Подношење понуде са подизвођачима</w:t>
      </w:r>
      <w:bookmarkEnd w:id="218"/>
      <w:bookmarkEnd w:id="219"/>
    </w:p>
    <w:p w14:paraId="04E082B8" w14:textId="77777777" w:rsidR="00EE070C" w:rsidRPr="00E941EA" w:rsidRDefault="00EE070C" w:rsidP="00EE070C">
      <w:pPr>
        <w:pStyle w:val="KDParagraf"/>
        <w:spacing w:before="0"/>
        <w:rPr>
          <w:rFonts w:cs="Arial"/>
          <w:lang w:val="ru-RU"/>
        </w:rPr>
      </w:pPr>
      <w:r w:rsidRPr="00E941EA">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E941EA" w:rsidRDefault="00EE070C" w:rsidP="00EE070C">
      <w:pPr>
        <w:pStyle w:val="KDParagraf"/>
        <w:spacing w:before="0"/>
        <w:rPr>
          <w:rFonts w:cs="Arial"/>
          <w:lang w:val="ru-RU"/>
        </w:rPr>
      </w:pPr>
      <w:r w:rsidRPr="00E941EA">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E941EA" w:rsidRDefault="00EE070C" w:rsidP="00EE070C">
      <w:pPr>
        <w:pStyle w:val="KDParagraf"/>
        <w:spacing w:before="0"/>
        <w:rPr>
          <w:rFonts w:cs="Arial"/>
          <w:lang w:val="ru-RU"/>
        </w:rPr>
      </w:pPr>
      <w:r w:rsidRPr="00E941EA">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E941EA" w:rsidRDefault="00EE070C" w:rsidP="00EE070C">
      <w:pPr>
        <w:pStyle w:val="KDParagraf"/>
        <w:spacing w:before="0"/>
        <w:rPr>
          <w:rFonts w:cs="Arial"/>
          <w:lang w:val="ru-RU"/>
        </w:rPr>
      </w:pPr>
      <w:r w:rsidRPr="00E941EA">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FDD4410" w:rsidR="008D2B23" w:rsidRPr="00E941EA" w:rsidRDefault="00EE070C" w:rsidP="008D2B23">
      <w:pPr>
        <w:pStyle w:val="KDParagraf"/>
        <w:spacing w:before="0"/>
        <w:rPr>
          <w:rFonts w:cs="Arial"/>
          <w:lang w:val="sr-Cyrl-RS"/>
        </w:rPr>
      </w:pPr>
      <w:r w:rsidRPr="00E941EA">
        <w:rPr>
          <w:rFonts w:cs="Arial"/>
          <w:lang w:val="sr-Cyrl-RS"/>
        </w:rPr>
        <w:lastRenderedPageBreak/>
        <w:t xml:space="preserve">Обавеза понуђача је да за </w:t>
      </w:r>
      <w:r w:rsidR="008D2B23" w:rsidRPr="00E941EA">
        <w:rPr>
          <w:rFonts w:cs="Arial"/>
          <w:lang w:val="ru-RU"/>
        </w:rPr>
        <w:t>подизвођач</w:t>
      </w:r>
      <w:r w:rsidRPr="00E941EA">
        <w:rPr>
          <w:rFonts w:cs="Arial"/>
          <w:lang w:val="sr-Cyrl-RS"/>
        </w:rPr>
        <w:t>а достави доказе о испуњености</w:t>
      </w:r>
      <w:r w:rsidR="008D2B23" w:rsidRPr="00E941EA">
        <w:rPr>
          <w:rFonts w:cs="Arial"/>
          <w:lang w:val="ru-RU"/>
        </w:rPr>
        <w:t xml:space="preserve"> обавезн</w:t>
      </w:r>
      <w:r w:rsidRPr="00E941EA">
        <w:rPr>
          <w:rFonts w:cs="Arial"/>
          <w:lang w:val="sr-Cyrl-RS"/>
        </w:rPr>
        <w:t>их</w:t>
      </w:r>
      <w:r w:rsidR="008D2B23" w:rsidRPr="00E941EA">
        <w:rPr>
          <w:rFonts w:cs="Arial"/>
          <w:lang w:val="ru-RU"/>
        </w:rPr>
        <w:t xml:space="preserve"> услов</w:t>
      </w:r>
      <w:r w:rsidRPr="00E941EA">
        <w:rPr>
          <w:rFonts w:cs="Arial"/>
          <w:lang w:val="sr-Cyrl-RS"/>
        </w:rPr>
        <w:t>а</w:t>
      </w:r>
      <w:r w:rsidR="008D2B23" w:rsidRPr="00E941EA">
        <w:rPr>
          <w:rFonts w:cs="Arial"/>
          <w:lang w:val="ru-RU"/>
        </w:rPr>
        <w:t xml:space="preserve"> из члана 75. став 1. тачка 1), 2) и 4) Закона</w:t>
      </w:r>
      <w:r w:rsidRPr="00E941EA">
        <w:rPr>
          <w:rFonts w:cs="Arial"/>
          <w:lang w:val="ru-RU"/>
        </w:rPr>
        <w:t xml:space="preserve"> </w:t>
      </w:r>
      <w:r w:rsidR="008D2B23" w:rsidRPr="00E941EA">
        <w:rPr>
          <w:rFonts w:cs="Arial"/>
          <w:lang w:val="ru-RU"/>
        </w:rPr>
        <w:t>наведен</w:t>
      </w:r>
      <w:r w:rsidRPr="00E941EA">
        <w:rPr>
          <w:rFonts w:cs="Arial"/>
          <w:lang w:val="sr-Cyrl-RS"/>
        </w:rPr>
        <w:t>их</w:t>
      </w:r>
      <w:r w:rsidR="008D2B23" w:rsidRPr="00E941EA">
        <w:rPr>
          <w:rFonts w:cs="Arial"/>
          <w:lang w:val="ru-RU"/>
        </w:rPr>
        <w:t xml:space="preserve"> у одељку Услови за учешће из члана 75. и 76. Закона и Упутство како се доказује испуњеност тих услова</w:t>
      </w:r>
      <w:r w:rsidR="00D425EB" w:rsidRPr="00E941EA">
        <w:rPr>
          <w:rFonts w:cs="Arial"/>
          <w:lang w:val="sr-Cyrl-CS"/>
        </w:rPr>
        <w:t xml:space="preserve">. </w:t>
      </w:r>
    </w:p>
    <w:p w14:paraId="2E7F993D" w14:textId="3811E36F" w:rsidR="008D2B23" w:rsidRPr="00E941EA" w:rsidRDefault="008D2B23" w:rsidP="008D2B23">
      <w:pPr>
        <w:pStyle w:val="KDParagraf"/>
        <w:spacing w:before="0"/>
        <w:rPr>
          <w:rFonts w:cs="Arial"/>
          <w:lang w:val="ru-RU"/>
        </w:rPr>
      </w:pPr>
      <w:r w:rsidRPr="00E941EA">
        <w:rPr>
          <w:rFonts w:cs="Arial"/>
          <w:lang w:val="ru-RU"/>
        </w:rPr>
        <w:t xml:space="preserve">Све обрасце у понуди потписује и оверава понуђач, изузев </w:t>
      </w:r>
      <w:r w:rsidR="00EE070C" w:rsidRPr="00E941EA">
        <w:rPr>
          <w:rFonts w:cs="Arial"/>
          <w:lang w:val="sr-Cyrl-RS"/>
        </w:rPr>
        <w:t>образаца под пуном материјалном и кривичном одговорношћу,</w:t>
      </w:r>
      <w:r w:rsidRPr="00E941EA">
        <w:rPr>
          <w:rFonts w:cs="Arial"/>
          <w:lang w:val="ru-RU"/>
        </w:rPr>
        <w:t>које попуњава, потписује и оверава сваки подизвођач у своје име.</w:t>
      </w:r>
    </w:p>
    <w:p w14:paraId="0F1C6421" w14:textId="77777777" w:rsidR="008D2B23" w:rsidRPr="00E941EA" w:rsidRDefault="008D2B23" w:rsidP="008D2B23">
      <w:pPr>
        <w:pStyle w:val="KDParagraf"/>
        <w:spacing w:before="0"/>
        <w:rPr>
          <w:rFonts w:cs="Arial"/>
          <w:lang w:val="ru-RU"/>
        </w:rPr>
      </w:pPr>
      <w:r w:rsidRPr="00E941EA">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E941EA" w:rsidRDefault="00011DCA" w:rsidP="00011DCA">
      <w:pPr>
        <w:pStyle w:val="KDParagraf"/>
        <w:spacing w:before="0"/>
        <w:rPr>
          <w:rFonts w:cs="Arial"/>
          <w:lang w:val="ru-RU"/>
        </w:rPr>
      </w:pPr>
      <w:r w:rsidRPr="00E941EA">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E69797F" w14:textId="77777777" w:rsidR="008D2B23" w:rsidRPr="00E941EA" w:rsidRDefault="008D2B23" w:rsidP="008D2B23">
      <w:pPr>
        <w:pStyle w:val="KDParagraf"/>
        <w:spacing w:before="0"/>
        <w:rPr>
          <w:rFonts w:cs="Arial"/>
          <w:lang w:val="ru-RU" w:bidi="en-US"/>
        </w:rPr>
      </w:pPr>
    </w:p>
    <w:p w14:paraId="6F66DBEB" w14:textId="40A29446" w:rsidR="008D2B23" w:rsidRPr="00E941EA" w:rsidRDefault="008D2B23" w:rsidP="00250044">
      <w:pPr>
        <w:pStyle w:val="KDPodnaslov2"/>
        <w:numPr>
          <w:ilvl w:val="1"/>
          <w:numId w:val="21"/>
        </w:numPr>
        <w:spacing w:before="0"/>
        <w:jc w:val="both"/>
        <w:rPr>
          <w:rFonts w:cs="Arial"/>
        </w:rPr>
      </w:pPr>
      <w:bookmarkStart w:id="220" w:name="_Toc441651586"/>
      <w:bookmarkStart w:id="221" w:name="_Toc442559897"/>
      <w:r w:rsidRPr="00E941EA">
        <w:rPr>
          <w:rFonts w:cs="Arial"/>
        </w:rPr>
        <w:t>Подношење заједничке понуде</w:t>
      </w:r>
      <w:bookmarkEnd w:id="220"/>
      <w:bookmarkEnd w:id="221"/>
    </w:p>
    <w:p w14:paraId="580FBDF5" w14:textId="77777777" w:rsidR="008D2B23" w:rsidRPr="00E941EA" w:rsidRDefault="008D2B23" w:rsidP="008D2B23">
      <w:pPr>
        <w:pStyle w:val="KDParagraf"/>
        <w:spacing w:before="0"/>
        <w:rPr>
          <w:rFonts w:cs="Arial"/>
          <w:lang w:val="ru-RU"/>
        </w:rPr>
      </w:pPr>
      <w:r w:rsidRPr="00E941EA">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E941EA" w:rsidRDefault="008D2B23" w:rsidP="008D2B23">
      <w:pPr>
        <w:pStyle w:val="KDNabrajanje"/>
        <w:spacing w:before="0"/>
        <w:rPr>
          <w:rFonts w:cs="Arial"/>
        </w:rPr>
      </w:pPr>
      <w:r w:rsidRPr="00E941EA">
        <w:rPr>
          <w:rFonts w:cs="Arial"/>
          <w:lang w:val="sr-Cyrl-CS"/>
        </w:rPr>
        <w:t xml:space="preserve">податке о </w:t>
      </w:r>
      <w:r w:rsidRPr="00E941EA">
        <w:rPr>
          <w:rFonts w:cs="Arial"/>
        </w:rPr>
        <w:t xml:space="preserve">члану групе који ће бити </w:t>
      </w:r>
      <w:r w:rsidRPr="00E941EA">
        <w:rPr>
          <w:rFonts w:cs="Arial"/>
          <w:lang w:val="sr-Cyrl-CS"/>
        </w:rPr>
        <w:t>Н</w:t>
      </w:r>
      <w:r w:rsidRPr="00E941EA">
        <w:rPr>
          <w:rFonts w:cs="Arial"/>
        </w:rPr>
        <w:t xml:space="preserve">осилац посла, односно који ће поднети понуду и који ће заступати групу понуђача пред </w:t>
      </w:r>
      <w:r w:rsidRPr="00E941EA">
        <w:rPr>
          <w:rFonts w:cs="Arial"/>
          <w:lang w:val="sr-Cyrl-CS"/>
        </w:rPr>
        <w:t>Н</w:t>
      </w:r>
      <w:r w:rsidRPr="00E941EA">
        <w:rPr>
          <w:rFonts w:cs="Arial"/>
        </w:rPr>
        <w:t>аручиоцем;</w:t>
      </w:r>
    </w:p>
    <w:p w14:paraId="1CDD6BDE" w14:textId="77777777" w:rsidR="008D2B23" w:rsidRPr="00E941EA" w:rsidRDefault="008D2B23" w:rsidP="008D2B23">
      <w:pPr>
        <w:pStyle w:val="KDNabrajanje"/>
        <w:spacing w:before="0"/>
        <w:rPr>
          <w:rFonts w:cs="Arial"/>
        </w:rPr>
      </w:pPr>
      <w:r w:rsidRPr="00E941EA">
        <w:rPr>
          <w:rFonts w:cs="Arial"/>
        </w:rPr>
        <w:t>опис послова сваког од понуђача из групе понуђача у извршењу уговора.</w:t>
      </w:r>
    </w:p>
    <w:p w14:paraId="2D3C3FD5" w14:textId="26172D2F" w:rsidR="00011DCA" w:rsidRPr="00E941EA" w:rsidRDefault="008D2B23" w:rsidP="008D2B23">
      <w:pPr>
        <w:pStyle w:val="KDParagraf"/>
        <w:spacing w:before="0"/>
        <w:rPr>
          <w:rFonts w:cs="Arial"/>
          <w:lang w:val="sr-Cyrl-RS"/>
        </w:rPr>
      </w:pPr>
      <w:r w:rsidRPr="00E941EA">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E941EA">
        <w:rPr>
          <w:rFonts w:cs="Arial"/>
          <w:lang w:val="sr-Cyrl-RS"/>
        </w:rPr>
        <w:t>.</w:t>
      </w:r>
      <w:r w:rsidRPr="00E941EA">
        <w:rPr>
          <w:rFonts w:cs="Arial"/>
          <w:lang w:val="ru-RU"/>
        </w:rPr>
        <w:t xml:space="preserve"> Услове у вези са капацитетима, у складу са чланом 76. Закона, понуђачи из групе испуњавају заједно</w:t>
      </w:r>
      <w:r w:rsidR="008364F9" w:rsidRPr="00E941EA">
        <w:rPr>
          <w:rFonts w:cs="Arial"/>
          <w:lang w:val="sr-Cyrl-CS"/>
        </w:rPr>
        <w:t>, на основу достављених доказа дефинисаних конкурсном документацијом.</w:t>
      </w:r>
      <w:r w:rsidR="00D425EB" w:rsidRPr="00E941EA">
        <w:rPr>
          <w:rFonts w:cs="Arial"/>
          <w:lang w:val="sr-Cyrl-CS"/>
        </w:rPr>
        <w:t xml:space="preserve">. </w:t>
      </w:r>
    </w:p>
    <w:p w14:paraId="22156AD3" w14:textId="7E22362E" w:rsidR="00011DCA" w:rsidRPr="00E941EA" w:rsidRDefault="00011DCA" w:rsidP="008D2B23">
      <w:pPr>
        <w:pStyle w:val="KDParagraf"/>
        <w:spacing w:before="0"/>
        <w:rPr>
          <w:rFonts w:cs="Arial"/>
          <w:lang w:val="sr-Cyrl-RS"/>
        </w:rPr>
      </w:pPr>
      <w:r w:rsidRPr="00E941EA">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E941EA" w:rsidRDefault="008D2B23" w:rsidP="008D2B23">
      <w:pPr>
        <w:pStyle w:val="KDParagraf"/>
        <w:spacing w:before="0"/>
        <w:rPr>
          <w:rFonts w:cs="Arial"/>
          <w:lang w:val="sr-Cyrl-RS" w:bidi="en-US"/>
        </w:rPr>
      </w:pPr>
      <w:r w:rsidRPr="00E941EA">
        <w:rPr>
          <w:rFonts w:cs="Arial"/>
          <w:lang w:val="ru-RU" w:bidi="en-US"/>
        </w:rPr>
        <w:t xml:space="preserve">У случају заједничке понуде групе понуђача </w:t>
      </w:r>
      <w:r w:rsidR="00011DCA" w:rsidRPr="00E941EA">
        <w:rPr>
          <w:rFonts w:cs="Arial"/>
          <w:lang w:val="sr-Cyrl-CS" w:bidi="en-US"/>
        </w:rPr>
        <w:t xml:space="preserve">обрасце под пуном материјалном и кривичном одговорношћу </w:t>
      </w:r>
      <w:r w:rsidRPr="00E941EA">
        <w:rPr>
          <w:rFonts w:cs="Arial"/>
          <w:lang w:val="ru-RU" w:bidi="en-US"/>
        </w:rPr>
        <w:t>попуњава, потписује и оверава сваки члан групе понуђача у своје име.</w:t>
      </w:r>
      <w:r w:rsidR="00B20A6C" w:rsidRPr="00E941EA">
        <w:rPr>
          <w:rFonts w:cs="Arial"/>
          <w:lang w:val="sr-Cyrl-RS" w:bidi="en-US"/>
        </w:rPr>
        <w:t>( Образац Изјаве о независној понуди и Образац изјаве у складу са чланом 75. став 2. Закона)</w:t>
      </w:r>
    </w:p>
    <w:p w14:paraId="1B5184CA" w14:textId="0DD4D553" w:rsidR="008D2B23" w:rsidRPr="00E941EA" w:rsidRDefault="00011DCA" w:rsidP="008D2B23">
      <w:pPr>
        <w:pStyle w:val="KDParagraf"/>
        <w:spacing w:before="0"/>
        <w:rPr>
          <w:rFonts w:cs="Arial"/>
          <w:lang w:val="sr-Cyrl-RS" w:bidi="en-US"/>
        </w:rPr>
      </w:pPr>
      <w:r w:rsidRPr="00E941EA">
        <w:rPr>
          <w:rFonts w:cs="Arial"/>
          <w:lang w:val="sr-Cyrl-RS" w:bidi="en-US"/>
        </w:rPr>
        <w:t>Понуђачи из групе понуђача одговорају неограничено солидарно према наручиоцу.</w:t>
      </w:r>
    </w:p>
    <w:p w14:paraId="6B84BF33" w14:textId="77777777" w:rsidR="00011DCA" w:rsidRPr="00E941EA" w:rsidRDefault="00011DCA" w:rsidP="008D2B23">
      <w:pPr>
        <w:pStyle w:val="KDParagraf"/>
        <w:spacing w:before="0"/>
        <w:rPr>
          <w:rFonts w:cs="Arial"/>
          <w:lang w:val="sr-Cyrl-RS" w:bidi="en-US"/>
        </w:rPr>
      </w:pPr>
    </w:p>
    <w:p w14:paraId="215FEAFD" w14:textId="77777777" w:rsidR="008D2B23" w:rsidRPr="00E941EA" w:rsidRDefault="008D2B23" w:rsidP="00250044">
      <w:pPr>
        <w:pStyle w:val="KDPodnaslov2"/>
        <w:numPr>
          <w:ilvl w:val="1"/>
          <w:numId w:val="21"/>
        </w:numPr>
        <w:spacing w:before="0"/>
        <w:jc w:val="both"/>
        <w:rPr>
          <w:rFonts w:cs="Arial"/>
        </w:rPr>
      </w:pPr>
      <w:bookmarkStart w:id="222" w:name="_Toc441651587"/>
      <w:bookmarkStart w:id="223" w:name="_Toc442559898"/>
      <w:r w:rsidRPr="00E941EA">
        <w:rPr>
          <w:rFonts w:cs="Arial"/>
        </w:rPr>
        <w:t>Понуђена цена</w:t>
      </w:r>
      <w:bookmarkEnd w:id="222"/>
      <w:bookmarkEnd w:id="223"/>
    </w:p>
    <w:p w14:paraId="77C6A8D3" w14:textId="4C224C1D" w:rsidR="008D2B23" w:rsidRPr="00E941EA" w:rsidRDefault="008D2B23" w:rsidP="008D2B23">
      <w:pPr>
        <w:pStyle w:val="KDParagraf"/>
        <w:spacing w:before="0"/>
        <w:rPr>
          <w:rFonts w:cs="Arial"/>
          <w:lang w:val="ru-RU"/>
        </w:rPr>
      </w:pPr>
      <w:r w:rsidRPr="00E941EA">
        <w:rPr>
          <w:rFonts w:cs="Arial"/>
          <w:lang w:val="ru-RU"/>
        </w:rPr>
        <w:t>Цена се исказује у динарима, без пореза на додату вредност.</w:t>
      </w:r>
    </w:p>
    <w:p w14:paraId="1B479A58" w14:textId="0D1A6DC4" w:rsidR="008D2B23" w:rsidRPr="00E941EA" w:rsidRDefault="008D2B23" w:rsidP="008D2B23">
      <w:pPr>
        <w:pStyle w:val="KDParagraf"/>
        <w:spacing w:before="0"/>
        <w:rPr>
          <w:rFonts w:cs="Arial"/>
          <w:lang w:val="ru-RU"/>
        </w:rPr>
      </w:pPr>
      <w:r w:rsidRPr="00E941EA">
        <w:rPr>
          <w:rFonts w:cs="Arial"/>
          <w:lang w:val="ru-RU"/>
        </w:rPr>
        <w:t>У случају да у достављеној понуди није назначено да ли је понуђена цена са или без пореза</w:t>
      </w:r>
      <w:r w:rsidR="00D16608" w:rsidRPr="00E941EA">
        <w:rPr>
          <w:rFonts w:cs="Arial"/>
          <w:lang w:val="sr-Cyrl-RS"/>
        </w:rPr>
        <w:t xml:space="preserve"> на додату вредност</w:t>
      </w:r>
      <w:r w:rsidRPr="00E941EA">
        <w:rPr>
          <w:rFonts w:cs="Arial"/>
          <w:lang w:val="ru-RU"/>
        </w:rPr>
        <w:t>, сматраће се сагласно Закону, да је иста без пореза</w:t>
      </w:r>
      <w:r w:rsidR="00D16608" w:rsidRPr="00E941EA">
        <w:rPr>
          <w:rFonts w:cs="Arial"/>
          <w:lang w:val="sr-Cyrl-RS"/>
        </w:rPr>
        <w:t xml:space="preserve"> на додату вредност</w:t>
      </w:r>
      <w:r w:rsidRPr="00E941EA">
        <w:rPr>
          <w:rFonts w:cs="Arial"/>
          <w:lang w:val="ru-RU"/>
        </w:rPr>
        <w:t xml:space="preserve">. </w:t>
      </w:r>
    </w:p>
    <w:p w14:paraId="36D79626" w14:textId="77777777" w:rsidR="00011DCA" w:rsidRPr="00E941EA" w:rsidRDefault="00011DCA" w:rsidP="00011DCA">
      <w:pPr>
        <w:pStyle w:val="KDParagraf"/>
        <w:spacing w:before="0"/>
        <w:rPr>
          <w:rFonts w:cs="Arial"/>
          <w:lang w:val="ru-RU"/>
        </w:rPr>
      </w:pPr>
      <w:r w:rsidRPr="00E941EA">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E941EA" w:rsidRDefault="002E2F11" w:rsidP="002E2F11">
      <w:pPr>
        <w:pStyle w:val="KDParagraf"/>
        <w:spacing w:before="0"/>
        <w:rPr>
          <w:rFonts w:cs="Arial"/>
          <w:lang w:val="ru-RU"/>
        </w:rPr>
      </w:pPr>
      <w:r w:rsidRPr="00E941EA">
        <w:rPr>
          <w:rFonts w:cs="Arial"/>
          <w:lang w:val="ru-RU"/>
        </w:rPr>
        <w:t>Понуда која је изражена у две валуте, сматраће се неприхватљивом.</w:t>
      </w:r>
    </w:p>
    <w:p w14:paraId="29328315" w14:textId="0FC21045" w:rsidR="002E2F11" w:rsidRPr="00E941EA" w:rsidRDefault="002E2F11" w:rsidP="002E2F11">
      <w:pPr>
        <w:pStyle w:val="KDParagraf"/>
        <w:spacing w:before="0"/>
        <w:rPr>
          <w:rFonts w:cs="Arial"/>
          <w:lang w:val="ru-RU"/>
        </w:rPr>
      </w:pPr>
      <w:r w:rsidRPr="00E941EA">
        <w:rPr>
          <w:rFonts w:cs="Arial"/>
          <w:lang w:val="ru-RU"/>
        </w:rPr>
        <w:lastRenderedPageBreak/>
        <w:t>Понуђена цена укључује све трошкове реализације предмета набавке до места испоруке, као и све зависне трошкове као што су трошкови</w:t>
      </w:r>
      <w:r w:rsidR="00D425EB" w:rsidRPr="00E941EA">
        <w:rPr>
          <w:rFonts w:cs="Arial"/>
          <w:lang w:val="ru-RU"/>
        </w:rPr>
        <w:t xml:space="preserve"> транспорта, осигурања, </w:t>
      </w:r>
      <w:r w:rsidRPr="00E941EA">
        <w:rPr>
          <w:rFonts w:cs="Arial"/>
          <w:lang w:val="ru-RU"/>
        </w:rPr>
        <w:t>трошкови прибављања средстав</w:t>
      </w:r>
      <w:r w:rsidR="00C9019C" w:rsidRPr="00E941EA">
        <w:rPr>
          <w:rFonts w:cs="Arial"/>
          <w:lang w:val="ru-RU"/>
        </w:rPr>
        <w:t>а финансијског обезбеђења и др.</w:t>
      </w:r>
    </w:p>
    <w:p w14:paraId="7EBB48B0" w14:textId="77777777" w:rsidR="009977EB" w:rsidRPr="00E941EA" w:rsidRDefault="009977EB" w:rsidP="009977EB">
      <w:pPr>
        <w:pStyle w:val="KDParagraf"/>
        <w:spacing w:before="0"/>
        <w:rPr>
          <w:rFonts w:eastAsia="Calibri" w:cs="Arial"/>
          <w:lang w:val="ru-RU"/>
        </w:rPr>
      </w:pPr>
      <w:r w:rsidRPr="00E941EA">
        <w:rPr>
          <w:rFonts w:eastAsia="Calibri" w:cs="Arial"/>
          <w:lang w:val="ru-RU"/>
        </w:rPr>
        <w:t>Ако понуђена цена укључује увозну царину и друге дажбине, понуђач је дужан да тај део одвојено искаже у динарима.</w:t>
      </w:r>
    </w:p>
    <w:p w14:paraId="6D01A748" w14:textId="3C3B1567" w:rsidR="002E2F11" w:rsidRPr="00E941EA" w:rsidRDefault="002E2F11" w:rsidP="002E2F11">
      <w:pPr>
        <w:pStyle w:val="KDParagraf"/>
        <w:spacing w:before="0"/>
        <w:rPr>
          <w:rFonts w:cs="Arial"/>
          <w:lang w:val="ru-RU"/>
        </w:rPr>
      </w:pPr>
      <w:r w:rsidRPr="00E941EA">
        <w:rPr>
          <w:rFonts w:cs="Arial"/>
          <w:lang w:val="ru-RU"/>
        </w:rPr>
        <w:t>Ако је у понуди исказана неуобичајено ниска цена, Наручилац ће поступити у складу са чланом 92. З</w:t>
      </w:r>
      <w:r w:rsidR="00D16608" w:rsidRPr="00E941EA">
        <w:rPr>
          <w:rFonts w:cs="Arial"/>
          <w:lang w:val="sr-Cyrl-RS"/>
        </w:rPr>
        <w:t>акона</w:t>
      </w:r>
      <w:r w:rsidRPr="00E941EA">
        <w:rPr>
          <w:rFonts w:cs="Arial"/>
          <w:lang w:val="ru-RU"/>
        </w:rPr>
        <w:t>.</w:t>
      </w:r>
    </w:p>
    <w:p w14:paraId="63CF14D0" w14:textId="2B381913" w:rsidR="003003F5" w:rsidRPr="00E941EA" w:rsidRDefault="003003F5" w:rsidP="003003F5">
      <w:pPr>
        <w:spacing w:before="0"/>
        <w:rPr>
          <w:rFonts w:cs="Arial"/>
          <w:b/>
          <w:lang w:val="ru-RU" w:eastAsia="zh-CN"/>
        </w:rPr>
      </w:pPr>
      <w:r w:rsidRPr="00E941EA">
        <w:rPr>
          <w:rFonts w:cs="Arial"/>
          <w:b/>
          <w:lang w:val="ru-RU" w:eastAsia="zh-CN"/>
        </w:rPr>
        <w:t xml:space="preserve">        6.11. Гарантни период</w:t>
      </w:r>
    </w:p>
    <w:p w14:paraId="3EC49CC5" w14:textId="0A86C7F8" w:rsidR="00D813FB" w:rsidRPr="00E941EA" w:rsidRDefault="00D813FB" w:rsidP="00D813FB">
      <w:pPr>
        <w:rPr>
          <w:rFonts w:eastAsia="Arial Unicode MS" w:cs="Arial"/>
          <w:b/>
          <w:bCs/>
          <w:lang w:val="sr-Cyrl-RS"/>
        </w:rPr>
      </w:pPr>
      <w:bookmarkStart w:id="224" w:name="_Toc441651588"/>
      <w:bookmarkStart w:id="225" w:name="_Toc442559899"/>
      <w:r w:rsidRPr="00E941EA">
        <w:rPr>
          <w:rFonts w:cs="Arial"/>
          <w:lang w:val="ru-RU" w:eastAsia="zh-CN"/>
        </w:rPr>
        <w:t xml:space="preserve">Гаранти период за извршене услуге мора да износи минимум </w:t>
      </w:r>
      <w:r w:rsidR="00D17165">
        <w:rPr>
          <w:rFonts w:cs="Arial"/>
          <w:lang w:val="ru-RU" w:eastAsia="zh-CN"/>
        </w:rPr>
        <w:t>12</w:t>
      </w:r>
      <w:r w:rsidRPr="00E941EA">
        <w:rPr>
          <w:rFonts w:cs="Arial"/>
          <w:lang w:val="ru-RU" w:eastAsia="zh-CN"/>
        </w:rPr>
        <w:t xml:space="preserve"> месеци од квалитативног и квантитативног пријема услуге</w:t>
      </w:r>
    </w:p>
    <w:p w14:paraId="10829239" w14:textId="52CAAF24" w:rsidR="00FE4A70" w:rsidRPr="00E941EA" w:rsidRDefault="00FE4A70" w:rsidP="00FE4A70">
      <w:pPr>
        <w:pStyle w:val="KDPodnaslov2"/>
        <w:spacing w:before="0"/>
        <w:ind w:left="450"/>
        <w:jc w:val="both"/>
        <w:rPr>
          <w:rFonts w:cs="Arial"/>
          <w:lang w:val="ru-RU"/>
        </w:rPr>
      </w:pPr>
      <w:r w:rsidRPr="00E941EA">
        <w:rPr>
          <w:rFonts w:cs="Arial"/>
          <w:lang w:val="sr-Cyrl-RS"/>
        </w:rPr>
        <w:t>6.12.</w:t>
      </w:r>
      <w:r w:rsidRPr="00E941EA">
        <w:rPr>
          <w:rFonts w:cs="Arial"/>
          <w:lang w:val="ru-RU"/>
        </w:rPr>
        <w:t>Корекција цене</w:t>
      </w:r>
    </w:p>
    <w:p w14:paraId="78E6E61C" w14:textId="716B2D15" w:rsidR="00FE4A70" w:rsidRPr="00E941EA" w:rsidRDefault="00056E69" w:rsidP="00FE4A70">
      <w:pPr>
        <w:pStyle w:val="KDParagraf"/>
        <w:spacing w:before="0"/>
        <w:rPr>
          <w:rFonts w:eastAsia="Calibri" w:cs="Arial"/>
          <w:szCs w:val="24"/>
          <w:lang w:val="ru-RU"/>
        </w:rPr>
      </w:pPr>
      <w:r w:rsidRPr="00E941EA">
        <w:rPr>
          <w:rFonts w:eastAsia="Calibri" w:cs="Arial"/>
          <w:szCs w:val="24"/>
          <w:lang w:val="ru-RU"/>
        </w:rPr>
        <w:t>Цена је фиксна за цео уговорени период и не подлеже никаквој промени</w:t>
      </w:r>
    </w:p>
    <w:p w14:paraId="37AD6CED" w14:textId="77777777" w:rsidR="00056E69" w:rsidRPr="00E941EA" w:rsidRDefault="00056E69" w:rsidP="00FE4A70">
      <w:pPr>
        <w:pStyle w:val="KDParagraf"/>
        <w:spacing w:before="0"/>
        <w:rPr>
          <w:rFonts w:eastAsia="Calibri" w:cs="Arial"/>
          <w:lang w:val="ru-RU"/>
        </w:rPr>
      </w:pPr>
    </w:p>
    <w:p w14:paraId="4D16BCB4" w14:textId="44ADDBBC" w:rsidR="00FE4A70" w:rsidRPr="00E941EA" w:rsidRDefault="00FE4A70" w:rsidP="00250044">
      <w:pPr>
        <w:pStyle w:val="KDPodnaslov2"/>
        <w:numPr>
          <w:ilvl w:val="1"/>
          <w:numId w:val="22"/>
        </w:numPr>
        <w:spacing w:before="0"/>
        <w:jc w:val="both"/>
        <w:rPr>
          <w:rFonts w:cs="Arial"/>
          <w:lang w:val="sr-Cyrl-RS" w:eastAsia="ar-SA"/>
        </w:rPr>
      </w:pPr>
      <w:r w:rsidRPr="00E941EA">
        <w:rPr>
          <w:rFonts w:cs="Arial"/>
          <w:lang w:val="sr-Cyrl-RS" w:eastAsia="ar-SA"/>
        </w:rPr>
        <w:t>3.</w:t>
      </w:r>
      <w:r w:rsidRPr="00E941EA">
        <w:rPr>
          <w:rFonts w:cs="Arial"/>
          <w:lang w:eastAsia="ar-SA"/>
        </w:rPr>
        <w:t xml:space="preserve">Рок </w:t>
      </w:r>
      <w:r w:rsidRPr="00E941EA">
        <w:rPr>
          <w:rFonts w:cs="Arial"/>
          <w:lang w:val="sr-Cyrl-RS" w:eastAsia="ar-SA"/>
        </w:rPr>
        <w:t>извршења услуга</w:t>
      </w:r>
    </w:p>
    <w:bookmarkEnd w:id="224"/>
    <w:bookmarkEnd w:id="225"/>
    <w:p w14:paraId="16556B6E" w14:textId="6FB22665" w:rsidR="00707502" w:rsidRPr="00D17165" w:rsidRDefault="00D17165" w:rsidP="00D17165">
      <w:pPr>
        <w:rPr>
          <w:lang w:val="sr-Cyrl-RS"/>
        </w:rPr>
      </w:pPr>
      <w:r w:rsidRPr="00D17165">
        <w:rPr>
          <w:lang w:val="sr-Cyrl-RS"/>
        </w:rPr>
        <w:t xml:space="preserve">Рок </w:t>
      </w:r>
      <w:r w:rsidRPr="00D17165">
        <w:rPr>
          <w:lang w:val="sr-Latn-RS"/>
        </w:rPr>
        <w:t>извршења услуге</w:t>
      </w:r>
      <w:r w:rsidRPr="00D17165">
        <w:rPr>
          <w:lang w:val="sr-Cyrl-RS"/>
        </w:rPr>
        <w:t xml:space="preserve"> је до 18 месеци од дана ступања уговора на снагу</w:t>
      </w:r>
    </w:p>
    <w:p w14:paraId="4819C304" w14:textId="77777777" w:rsidR="0071782F" w:rsidRPr="001339BE" w:rsidRDefault="0071782F" w:rsidP="0071782F">
      <w:pPr>
        <w:tabs>
          <w:tab w:val="left" w:pos="720"/>
          <w:tab w:val="num" w:pos="1260"/>
        </w:tabs>
        <w:spacing w:before="0"/>
        <w:rPr>
          <w:rFonts w:cs="Arial"/>
          <w:b/>
          <w:lang w:val="sr-Cyrl-CS"/>
        </w:rPr>
      </w:pPr>
    </w:p>
    <w:p w14:paraId="2701A876" w14:textId="6024FD72" w:rsidR="003F3297" w:rsidRPr="00E941EA" w:rsidRDefault="003F3297" w:rsidP="003F3297">
      <w:pPr>
        <w:pStyle w:val="KDPodnaslov2"/>
        <w:spacing w:before="0"/>
        <w:ind w:left="450"/>
        <w:jc w:val="both"/>
        <w:rPr>
          <w:rFonts w:cs="Arial"/>
          <w:lang w:val="ru-RU"/>
        </w:rPr>
      </w:pPr>
      <w:r w:rsidRPr="00E941EA">
        <w:rPr>
          <w:rFonts w:cs="Arial"/>
          <w:lang w:val="sr-Cyrl-RS"/>
        </w:rPr>
        <w:t>6.14.</w:t>
      </w:r>
      <w:r w:rsidRPr="00E941EA">
        <w:rPr>
          <w:rFonts w:cs="Arial"/>
          <w:lang w:val="ru-RU"/>
        </w:rPr>
        <w:t>Начин и услови плаћања</w:t>
      </w:r>
    </w:p>
    <w:p w14:paraId="68F9A177" w14:textId="79E33678" w:rsidR="00C221F1" w:rsidRPr="00E941EA" w:rsidRDefault="00C221F1" w:rsidP="00C221F1">
      <w:pPr>
        <w:pStyle w:val="KDParagraf"/>
        <w:spacing w:before="0"/>
        <w:rPr>
          <w:rFonts w:eastAsia="Calibri" w:cs="Arial"/>
          <w:lang w:val="sr-Cyrl-RS"/>
        </w:rPr>
      </w:pPr>
      <w:bookmarkStart w:id="226" w:name="_Toc441651589"/>
      <w:bookmarkStart w:id="227" w:name="_Toc442559900"/>
      <w:r w:rsidRPr="00E941EA">
        <w:rPr>
          <w:rFonts w:eastAsia="Calibri" w:cs="Arial"/>
          <w:lang w:val="sr-Cyrl-CS"/>
        </w:rPr>
        <w:t xml:space="preserve">Плаћање се врши </w:t>
      </w:r>
      <w:r w:rsidRPr="00E941EA">
        <w:rPr>
          <w:rFonts w:eastAsia="Calibri" w:cs="Arial"/>
          <w:lang w:val="ru-RU"/>
        </w:rPr>
        <w:t xml:space="preserve">сукцесивно по месецима, у зависности од извршења уговорених услуга у једном месецу, у року </w:t>
      </w:r>
      <w:r w:rsidRPr="00E941EA">
        <w:rPr>
          <w:rFonts w:eastAsia="Calibri" w:cs="Arial"/>
          <w:lang w:val="sr-Cyrl-RS"/>
        </w:rPr>
        <w:t>до</w:t>
      </w:r>
      <w:r w:rsidRPr="00E941EA">
        <w:rPr>
          <w:rFonts w:eastAsia="Calibri" w:cs="Arial"/>
          <w:lang w:val="ru-RU"/>
        </w:rPr>
        <w:t xml:space="preserve"> 45 (словима: четрдесетпет) дана од дана пријема </w:t>
      </w:r>
      <w:r w:rsidRPr="00E941EA">
        <w:rPr>
          <w:rFonts w:eastAsia="Calibri" w:cs="Arial"/>
          <w:lang w:val="sr-Cyrl-CS"/>
        </w:rPr>
        <w:t xml:space="preserve">исправног </w:t>
      </w:r>
      <w:r w:rsidRPr="00E941EA">
        <w:rPr>
          <w:rFonts w:eastAsia="Calibri" w:cs="Arial"/>
          <w:lang w:val="ru-RU"/>
        </w:rPr>
        <w:t>рачуна, издатог на основу прихваћених и одобрених месечних Извештаја</w:t>
      </w:r>
      <w:r w:rsidRPr="00E941EA">
        <w:rPr>
          <w:rFonts w:eastAsia="Calibri" w:cs="Arial"/>
          <w:lang w:val="sr-Cyrl-RS"/>
        </w:rPr>
        <w:t>.</w:t>
      </w:r>
    </w:p>
    <w:p w14:paraId="6D47AB48" w14:textId="77777777" w:rsidR="005D2026" w:rsidRPr="00E941EA" w:rsidRDefault="005D2026" w:rsidP="005D2026">
      <w:pPr>
        <w:pStyle w:val="KDParagraf"/>
        <w:spacing w:before="0"/>
        <w:rPr>
          <w:rFonts w:cs="Arial"/>
          <w:lang w:val="sr-Cyrl-RS"/>
        </w:rPr>
      </w:pPr>
      <w:r w:rsidRPr="00E941EA">
        <w:rPr>
          <w:rFonts w:cs="Arial"/>
          <w:lang w:val="ru-RU"/>
        </w:rPr>
        <w:t xml:space="preserve">Рачун мора бити достављен на адресу </w:t>
      </w:r>
      <w:r w:rsidRPr="00E941EA">
        <w:rPr>
          <w:rFonts w:cs="Arial"/>
          <w:lang w:val="sr-Cyrl-RS"/>
        </w:rPr>
        <w:t>Корисника</w:t>
      </w:r>
      <w:r w:rsidRPr="00E941EA">
        <w:rPr>
          <w:rFonts w:cs="Arial"/>
          <w:lang w:val="ru-RU"/>
        </w:rPr>
        <w:t xml:space="preserve">: Јавно предузеће „Електропривреда Србије“ Београд, </w:t>
      </w:r>
      <w:r w:rsidRPr="00E941EA">
        <w:rPr>
          <w:rFonts w:cs="Arial"/>
          <w:lang w:val="sr-Cyrl-CS"/>
        </w:rPr>
        <w:t>огранак ТЕ-КО Костолац, улица Николе Тесле број 5-7, 12208 Костолац</w:t>
      </w:r>
      <w:r w:rsidRPr="00E941EA">
        <w:rPr>
          <w:rFonts w:cs="Arial"/>
          <w:lang w:val="ru-RU"/>
        </w:rPr>
        <w:t>, ПИБ</w:t>
      </w:r>
      <w:r w:rsidRPr="00E941EA">
        <w:rPr>
          <w:rFonts w:cs="Arial"/>
          <w:lang w:val="sr-Cyrl-CS"/>
        </w:rPr>
        <w:t xml:space="preserve">: </w:t>
      </w:r>
      <w:r w:rsidRPr="00E941EA">
        <w:rPr>
          <w:rFonts w:cs="Arial"/>
          <w:lang w:val="ru-RU"/>
        </w:rPr>
        <w:t>103920327,  са обавезним прилозима</w:t>
      </w:r>
      <w:r w:rsidRPr="00E941EA">
        <w:rPr>
          <w:rFonts w:cs="Arial"/>
          <w:lang w:val="sr-Cyrl-CS"/>
        </w:rPr>
        <w:t xml:space="preserve"> - </w:t>
      </w:r>
      <w:r w:rsidRPr="00E941EA">
        <w:rPr>
          <w:rFonts w:cs="Arial"/>
          <w:lang w:val="ru-RU"/>
        </w:rPr>
        <w:t xml:space="preserve">Записник о квалитативном пријему, са читко написаним именом и презименом и потписом овлашћеног лица </w:t>
      </w:r>
      <w:r w:rsidRPr="00E941EA">
        <w:rPr>
          <w:rFonts w:cs="Arial"/>
          <w:lang w:val="sr-Cyrl-RS"/>
        </w:rPr>
        <w:t>Корисника услуга.</w:t>
      </w:r>
    </w:p>
    <w:p w14:paraId="7182E3F6" w14:textId="77777777" w:rsidR="005D2026" w:rsidRPr="00E941EA" w:rsidRDefault="005D2026" w:rsidP="005D2026">
      <w:pPr>
        <w:pStyle w:val="KDParagraf"/>
        <w:spacing w:before="0"/>
        <w:rPr>
          <w:rFonts w:cs="Arial"/>
          <w:lang w:val="sr-Cyrl-RS"/>
        </w:rPr>
      </w:pPr>
    </w:p>
    <w:p w14:paraId="4570497B" w14:textId="77777777" w:rsidR="005D2026" w:rsidRPr="00E941EA" w:rsidRDefault="005D2026" w:rsidP="005D2026">
      <w:pPr>
        <w:pStyle w:val="KDParagraf"/>
        <w:spacing w:before="0"/>
        <w:rPr>
          <w:rFonts w:cs="Arial"/>
          <w:lang w:val="sr-Cyrl-RS"/>
        </w:rPr>
      </w:pPr>
      <w:r w:rsidRPr="00E941EA">
        <w:rPr>
          <w:rFonts w:cs="Arial"/>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p>
    <w:p w14:paraId="6BECD8A0" w14:textId="77777777" w:rsidR="00B278F7" w:rsidRPr="00E941EA" w:rsidRDefault="00B278F7" w:rsidP="005D2026">
      <w:pPr>
        <w:pStyle w:val="KDParagraf"/>
        <w:spacing w:before="0"/>
        <w:rPr>
          <w:rFonts w:cs="Arial"/>
          <w:lang w:val="sr-Cyrl-RS"/>
        </w:rPr>
      </w:pPr>
    </w:p>
    <w:p w14:paraId="72436A93" w14:textId="120BE3ED" w:rsidR="003F3297" w:rsidRPr="00E941EA" w:rsidRDefault="003F3297" w:rsidP="003F3297">
      <w:pPr>
        <w:pStyle w:val="KDPodnaslov2"/>
        <w:spacing w:before="0"/>
        <w:ind w:left="450"/>
        <w:jc w:val="both"/>
        <w:rPr>
          <w:rFonts w:cs="Arial"/>
          <w:lang w:val="ru-RU"/>
        </w:rPr>
      </w:pPr>
      <w:r w:rsidRPr="00E941EA">
        <w:rPr>
          <w:rFonts w:cs="Arial"/>
          <w:lang w:val="sr-Cyrl-RS"/>
        </w:rPr>
        <w:t>6.15.</w:t>
      </w:r>
      <w:r w:rsidRPr="00E941EA">
        <w:rPr>
          <w:rFonts w:cs="Arial"/>
          <w:lang w:val="ru-RU"/>
        </w:rPr>
        <w:t>Рок важења понуде</w:t>
      </w:r>
      <w:bookmarkEnd w:id="226"/>
      <w:bookmarkEnd w:id="227"/>
    </w:p>
    <w:p w14:paraId="1F5C7228" w14:textId="77777777" w:rsidR="003F3297" w:rsidRPr="00E941EA" w:rsidRDefault="003F3297" w:rsidP="003F3297">
      <w:pPr>
        <w:spacing w:before="0"/>
        <w:rPr>
          <w:rFonts w:cs="Arial"/>
          <w:lang w:val="ru-RU"/>
        </w:rPr>
      </w:pPr>
      <w:r w:rsidRPr="00E941EA">
        <w:rPr>
          <w:rFonts w:cs="Arial"/>
          <w:lang w:val="ru-RU"/>
        </w:rPr>
        <w:t xml:space="preserve">Понуда мора да важи најмање 60 (словима: шездесет) дана од дана отварања понуда. </w:t>
      </w:r>
    </w:p>
    <w:p w14:paraId="3894199C" w14:textId="77777777" w:rsidR="003F3297" w:rsidRPr="00E941EA" w:rsidRDefault="003F3297" w:rsidP="003F3297">
      <w:pPr>
        <w:spacing w:before="0"/>
        <w:rPr>
          <w:rFonts w:cs="Arial"/>
          <w:lang w:val="ru-RU"/>
        </w:rPr>
      </w:pPr>
      <w:r w:rsidRPr="00E941EA">
        <w:rPr>
          <w:rFonts w:cs="Arial"/>
          <w:lang w:val="ru-RU"/>
        </w:rPr>
        <w:t xml:space="preserve">У случају да понуђач наведе краћи рок важења понуде, понуда ће бити одбијена, као неприхватљива. </w:t>
      </w:r>
    </w:p>
    <w:p w14:paraId="727F67A7" w14:textId="77777777" w:rsidR="00AF45CE" w:rsidRPr="00E941EA" w:rsidRDefault="00AF45CE" w:rsidP="003F3297">
      <w:pPr>
        <w:spacing w:before="0"/>
        <w:rPr>
          <w:rFonts w:cs="Arial"/>
          <w:lang w:val="ru-RU"/>
        </w:rPr>
      </w:pPr>
    </w:p>
    <w:p w14:paraId="7FD464A3" w14:textId="73864605" w:rsidR="003F3297" w:rsidRPr="00E941EA" w:rsidRDefault="003F3297" w:rsidP="003F3297">
      <w:pPr>
        <w:pStyle w:val="KDPodnaslov2"/>
        <w:spacing w:before="0"/>
        <w:ind w:left="450"/>
        <w:jc w:val="both"/>
        <w:rPr>
          <w:rFonts w:cs="Arial"/>
          <w:lang w:val="ru-RU"/>
        </w:rPr>
      </w:pPr>
      <w:bookmarkStart w:id="228" w:name="_Toc441651593"/>
      <w:bookmarkStart w:id="229" w:name="_Toc442559904"/>
      <w:r w:rsidRPr="00E941EA">
        <w:rPr>
          <w:rFonts w:cs="Arial"/>
          <w:lang w:val="sr-Cyrl-RS"/>
        </w:rPr>
        <w:t>6.16.</w:t>
      </w:r>
      <w:r w:rsidRPr="00E941EA">
        <w:rPr>
          <w:rFonts w:cs="Arial"/>
          <w:lang w:val="ru-RU"/>
        </w:rPr>
        <w:t>Средства финансијског обезбеђења</w:t>
      </w:r>
      <w:bookmarkEnd w:id="228"/>
      <w:bookmarkEnd w:id="229"/>
    </w:p>
    <w:p w14:paraId="1225C0AC" w14:textId="77777777" w:rsidR="003F3297" w:rsidRPr="00E941EA" w:rsidRDefault="003F3297" w:rsidP="003F3297">
      <w:pPr>
        <w:pStyle w:val="KDParagraf"/>
        <w:spacing w:before="0"/>
        <w:rPr>
          <w:rFonts w:cs="Arial"/>
          <w:lang w:val="ru-RU"/>
        </w:rPr>
      </w:pPr>
      <w:r w:rsidRPr="00E941EA">
        <w:rPr>
          <w:rFonts w:cs="Arial"/>
          <w:bCs/>
          <w:lang w:val="ru-RU"/>
        </w:rPr>
        <w:t xml:space="preserve">Наручилац користи право да захтева средстава финансијског обезбеђења </w:t>
      </w:r>
      <w:r w:rsidRPr="00E941EA">
        <w:rPr>
          <w:rFonts w:cs="Arial"/>
          <w:lang w:val="ru-RU"/>
        </w:rPr>
        <w:t xml:space="preserve">којим понуђачи обезбеђују испуњење својих обавеза у </w:t>
      </w:r>
      <w:r w:rsidRPr="00E941EA">
        <w:rPr>
          <w:rFonts w:cs="Arial"/>
          <w:lang w:val="sr-Cyrl-RS"/>
        </w:rPr>
        <w:t xml:space="preserve">отвореном </w:t>
      </w:r>
      <w:r w:rsidRPr="00E941EA">
        <w:rPr>
          <w:rFonts w:cs="Arial"/>
          <w:lang w:val="ru-RU"/>
        </w:rPr>
        <w:t xml:space="preserve">поступку јавне набавке (достављају се уз понуду), као и испуњење својих уговорних обавеза (достављају се </w:t>
      </w:r>
      <w:r w:rsidRPr="00E941EA">
        <w:rPr>
          <w:rFonts w:cs="Arial"/>
          <w:lang w:val="sr-Cyrl-RS"/>
        </w:rPr>
        <w:t>по закључењу</w:t>
      </w:r>
      <w:r w:rsidRPr="00E941EA">
        <w:rPr>
          <w:rFonts w:cs="Arial"/>
          <w:lang w:val="ru-RU"/>
        </w:rPr>
        <w:t xml:space="preserve"> уговора или по и</w:t>
      </w:r>
      <w:r w:rsidRPr="00E941EA">
        <w:rPr>
          <w:rFonts w:cs="Arial"/>
          <w:lang w:val="sr-Cyrl-RS"/>
        </w:rPr>
        <w:t>звршењу</w:t>
      </w:r>
      <w:r w:rsidRPr="00E941EA">
        <w:rPr>
          <w:rFonts w:cs="Arial"/>
          <w:lang w:val="ru-RU"/>
        </w:rPr>
        <w:t>).</w:t>
      </w:r>
    </w:p>
    <w:p w14:paraId="4D5D38E9" w14:textId="77777777" w:rsidR="003F3297" w:rsidRPr="00E941EA" w:rsidRDefault="003F3297" w:rsidP="003F3297">
      <w:pPr>
        <w:rPr>
          <w:rFonts w:eastAsia="TimesNewRomanPSMT" w:cs="Arial"/>
          <w:bCs/>
          <w:iCs/>
          <w:lang w:val="ru-RU"/>
        </w:rPr>
      </w:pPr>
      <w:r w:rsidRPr="00E941EA">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C5D25DA" w14:textId="77777777" w:rsidR="003F3297" w:rsidRPr="00E941EA" w:rsidRDefault="003F3297" w:rsidP="003F3297">
      <w:pPr>
        <w:rPr>
          <w:rFonts w:eastAsia="TimesNewRomanPSMT" w:cs="Arial"/>
          <w:bCs/>
          <w:iCs/>
          <w:lang w:val="sr-Cyrl-RS"/>
        </w:rPr>
      </w:pPr>
      <w:r w:rsidRPr="00E941EA">
        <w:rPr>
          <w:rFonts w:eastAsia="TimesNewRomanPSMT" w:cs="Arial"/>
          <w:bCs/>
          <w:iCs/>
          <w:lang w:val="sr-Cyrl-RS"/>
        </w:rPr>
        <w:t>Члан групе понуђача може бити налогодавац средства финансијског обезбеђења.</w:t>
      </w:r>
    </w:p>
    <w:p w14:paraId="6C81E28D" w14:textId="77777777" w:rsidR="003F3297" w:rsidRPr="00E941EA" w:rsidRDefault="003F3297" w:rsidP="003F3297">
      <w:pPr>
        <w:rPr>
          <w:rFonts w:eastAsia="TimesNewRomanPSMT" w:cs="Arial"/>
          <w:bCs/>
          <w:iCs/>
          <w:lang w:val="ru-RU"/>
        </w:rPr>
      </w:pPr>
      <w:r w:rsidRPr="00E941EA">
        <w:rPr>
          <w:rFonts w:eastAsia="TimesNewRomanPSMT" w:cs="Arial"/>
          <w:bCs/>
          <w:iCs/>
          <w:lang w:val="sr-Cyrl-RS"/>
        </w:rPr>
        <w:t>Средства финансијског обезбеђења</w:t>
      </w:r>
      <w:r w:rsidRPr="00E941EA">
        <w:rPr>
          <w:rFonts w:eastAsia="TimesNewRomanPSMT" w:cs="Arial"/>
          <w:bCs/>
          <w:iCs/>
          <w:lang w:val="ru-RU"/>
        </w:rPr>
        <w:t xml:space="preserve"> морају да буду у валути у којој је и понуда.</w:t>
      </w:r>
    </w:p>
    <w:p w14:paraId="4DDD2A91" w14:textId="77777777" w:rsidR="003F3297" w:rsidRPr="00E941EA" w:rsidRDefault="003F3297" w:rsidP="003F3297">
      <w:pPr>
        <w:rPr>
          <w:rFonts w:eastAsia="TimesNewRomanPSMT" w:cs="Arial"/>
          <w:bCs/>
          <w:iCs/>
          <w:lang w:val="ru-RU"/>
        </w:rPr>
      </w:pPr>
      <w:r w:rsidRPr="00E941EA">
        <w:rPr>
          <w:rFonts w:eastAsia="TimesNewRomanPSMT" w:cs="Arial"/>
          <w:bCs/>
          <w:iCs/>
          <w:lang w:val="ru-RU"/>
        </w:rPr>
        <w:t xml:space="preserve">Ако се за време трајања Уговора промене рокови за извршење уговорне обавезе, важност  </w:t>
      </w:r>
      <w:r w:rsidRPr="00E941EA">
        <w:rPr>
          <w:rFonts w:eastAsia="TimesNewRomanPSMT" w:cs="Arial"/>
          <w:bCs/>
          <w:iCs/>
          <w:lang w:val="sr-Cyrl-RS"/>
        </w:rPr>
        <w:t>средства финансијског обезбеђења</w:t>
      </w:r>
      <w:r w:rsidRPr="00E941EA">
        <w:rPr>
          <w:rFonts w:eastAsia="TimesNewRomanPSMT" w:cs="Arial"/>
          <w:bCs/>
          <w:iCs/>
          <w:lang w:val="ru-RU"/>
        </w:rPr>
        <w:t xml:space="preserve"> мора се продужити. </w:t>
      </w:r>
    </w:p>
    <w:p w14:paraId="1344F2F7" w14:textId="77777777" w:rsidR="00B278F7" w:rsidRDefault="00B278F7" w:rsidP="003F3297">
      <w:pPr>
        <w:spacing w:before="0"/>
        <w:rPr>
          <w:rFonts w:cs="Arial"/>
          <w:lang w:val="ru-RU"/>
        </w:rPr>
      </w:pPr>
    </w:p>
    <w:p w14:paraId="2077DE77" w14:textId="77777777" w:rsidR="00D17165" w:rsidRDefault="00D17165" w:rsidP="003F3297">
      <w:pPr>
        <w:spacing w:before="0"/>
        <w:rPr>
          <w:rFonts w:cs="Arial"/>
          <w:lang w:val="ru-RU"/>
        </w:rPr>
      </w:pPr>
    </w:p>
    <w:p w14:paraId="319E32C1" w14:textId="77777777" w:rsidR="00D17165" w:rsidRDefault="00D17165" w:rsidP="003F3297">
      <w:pPr>
        <w:spacing w:before="0"/>
        <w:rPr>
          <w:rFonts w:cs="Arial"/>
          <w:lang w:val="ru-RU"/>
        </w:rPr>
      </w:pPr>
    </w:p>
    <w:p w14:paraId="1D0DE072" w14:textId="77777777" w:rsidR="00D17165" w:rsidRDefault="00D17165" w:rsidP="003F3297">
      <w:pPr>
        <w:spacing w:before="0"/>
        <w:rPr>
          <w:rFonts w:cs="Arial"/>
          <w:lang w:val="ru-RU"/>
        </w:rPr>
      </w:pPr>
    </w:p>
    <w:p w14:paraId="38683015" w14:textId="77777777" w:rsidR="00D17165" w:rsidRPr="00E941EA" w:rsidRDefault="00D17165" w:rsidP="003F3297">
      <w:pPr>
        <w:spacing w:before="0"/>
        <w:rPr>
          <w:rFonts w:cs="Arial"/>
          <w:lang w:val="ru-RU"/>
        </w:rPr>
      </w:pPr>
    </w:p>
    <w:p w14:paraId="1A7288B0" w14:textId="77777777" w:rsidR="003F3297" w:rsidRPr="00E941EA" w:rsidRDefault="003F3297" w:rsidP="003F3297">
      <w:pPr>
        <w:spacing w:before="0"/>
        <w:rPr>
          <w:rFonts w:cs="Arial"/>
          <w:lang w:val="ru-RU"/>
        </w:rPr>
      </w:pPr>
      <w:r w:rsidRPr="00E941EA">
        <w:rPr>
          <w:rFonts w:cs="Arial"/>
          <w:lang w:val="ru-RU"/>
        </w:rPr>
        <w:lastRenderedPageBreak/>
        <w:t>Понуђач је дужан да достави следећа средства финансијског обезбеђења:</w:t>
      </w:r>
    </w:p>
    <w:p w14:paraId="36F27E43" w14:textId="77777777" w:rsidR="003F3297" w:rsidRPr="00E941EA" w:rsidRDefault="003F3297" w:rsidP="003F3297">
      <w:pPr>
        <w:spacing w:before="0"/>
        <w:rPr>
          <w:rFonts w:cs="Arial"/>
          <w:lang w:val="ru-RU"/>
        </w:rPr>
      </w:pPr>
    </w:p>
    <w:p w14:paraId="07065C61" w14:textId="1C3563B6" w:rsidR="003F3297" w:rsidRPr="00E941EA" w:rsidRDefault="003F3297" w:rsidP="005944CD">
      <w:pPr>
        <w:pStyle w:val="ListParagraph"/>
        <w:spacing w:before="0" w:after="0" w:line="240" w:lineRule="auto"/>
        <w:ind w:left="0"/>
        <w:rPr>
          <w:rFonts w:ascii="Arial" w:hAnsi="Arial" w:cs="Arial"/>
          <w:b/>
          <w:u w:val="single"/>
          <w:lang w:val="ru-RU"/>
        </w:rPr>
      </w:pPr>
      <w:r w:rsidRPr="00E941EA">
        <w:rPr>
          <w:rFonts w:ascii="Arial" w:hAnsi="Arial" w:cs="Arial"/>
          <w:b/>
          <w:u w:val="single"/>
          <w:lang w:val="ru-RU"/>
        </w:rPr>
        <w:t>У понуди:</w:t>
      </w:r>
    </w:p>
    <w:p w14:paraId="1A12AE43" w14:textId="77777777" w:rsidR="003F3297" w:rsidRPr="00E941EA" w:rsidRDefault="003F3297" w:rsidP="003F3297">
      <w:pPr>
        <w:pStyle w:val="KDPodnaslov3"/>
        <w:keepNext w:val="0"/>
        <w:spacing w:before="0"/>
        <w:ind w:left="851"/>
        <w:rPr>
          <w:rFonts w:cs="Arial"/>
          <w:b/>
          <w:lang w:val="ru-RU"/>
        </w:rPr>
      </w:pPr>
      <w:bookmarkStart w:id="230" w:name="_Toc441651595"/>
      <w:bookmarkStart w:id="231" w:name="_Toc442559906"/>
      <w:r w:rsidRPr="00E941EA">
        <w:rPr>
          <w:rFonts w:cs="Arial"/>
          <w:b/>
          <w:lang w:val="ru-RU"/>
        </w:rPr>
        <w:t>Меница за озбиљност понуде</w:t>
      </w:r>
      <w:bookmarkEnd w:id="230"/>
      <w:bookmarkEnd w:id="231"/>
    </w:p>
    <w:p w14:paraId="59B3FC95" w14:textId="77777777" w:rsidR="003F3297" w:rsidRPr="00E941EA" w:rsidRDefault="003F3297" w:rsidP="003F3297">
      <w:pPr>
        <w:rPr>
          <w:rFonts w:cs="Arial"/>
          <w:lang w:val="ru-RU"/>
        </w:rPr>
      </w:pPr>
      <w:r w:rsidRPr="00E941EA">
        <w:rPr>
          <w:rFonts w:cs="Arial"/>
          <w:lang w:val="ru-RU"/>
        </w:rPr>
        <w:t>Понуђач је обавезан да уз понуду Наручиоцу достави:</w:t>
      </w:r>
    </w:p>
    <w:p w14:paraId="68EDBB77" w14:textId="77777777" w:rsidR="003F3297" w:rsidRPr="00E941EA" w:rsidRDefault="003F3297" w:rsidP="003F3297">
      <w:pPr>
        <w:rPr>
          <w:rFonts w:cs="Arial"/>
          <w:lang w:val="ru-RU"/>
        </w:rPr>
      </w:pPr>
      <w:r w:rsidRPr="00E941EA">
        <w:rPr>
          <w:rFonts w:cs="Arial"/>
          <w:lang w:val="sr-Cyrl-RS"/>
        </w:rPr>
        <w:t xml:space="preserve">1) </w:t>
      </w:r>
      <w:r w:rsidRPr="00E941EA">
        <w:rPr>
          <w:rFonts w:cs="Arial"/>
          <w:lang w:val="ru-RU"/>
        </w:rPr>
        <w:t xml:space="preserve">бланко сопствену меницу за озбиљност понуде која </w:t>
      </w:r>
      <w:r w:rsidRPr="00E941EA">
        <w:rPr>
          <w:rFonts w:cs="Arial"/>
          <w:lang w:val="sr-Cyrl-RS"/>
        </w:rPr>
        <w:t>је</w:t>
      </w:r>
    </w:p>
    <w:p w14:paraId="033DAE2F" w14:textId="77777777" w:rsidR="003F3297" w:rsidRPr="00E941EA" w:rsidRDefault="003F3297" w:rsidP="00250044">
      <w:pPr>
        <w:numPr>
          <w:ilvl w:val="0"/>
          <w:numId w:val="11"/>
        </w:numPr>
        <w:ind w:left="1710"/>
        <w:rPr>
          <w:rFonts w:cs="Arial"/>
          <w:lang w:val="ru-RU"/>
        </w:rPr>
      </w:pPr>
      <w:r w:rsidRPr="00E941EA">
        <w:rPr>
          <w:rFonts w:cs="Arial"/>
          <w:lang w:val="ru-RU"/>
        </w:rPr>
        <w:t>издата са клаузулом „без протеста“ и „без извештаја“</w:t>
      </w:r>
      <w:r w:rsidRPr="00E941EA">
        <w:rPr>
          <w:rFonts w:cs="Arial"/>
          <w:lang w:val="sr-Cyrl-RS"/>
        </w:rPr>
        <w:t xml:space="preserve"> </w:t>
      </w:r>
      <w:r w:rsidRPr="00E941E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704FEE67" w14:textId="77777777" w:rsidR="003F3297" w:rsidRPr="00E941EA" w:rsidRDefault="003F3297" w:rsidP="00250044">
      <w:pPr>
        <w:numPr>
          <w:ilvl w:val="0"/>
          <w:numId w:val="11"/>
        </w:numPr>
        <w:ind w:left="1710"/>
        <w:rPr>
          <w:rFonts w:cs="Arial"/>
        </w:rPr>
      </w:pPr>
      <w:r w:rsidRPr="00E941EA">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E941EA">
        <w:rPr>
          <w:rFonts w:cs="Arial"/>
          <w:lang w:val="sr-Cyrl-RS"/>
        </w:rPr>
        <w:t xml:space="preserve"> и 80/15</w:t>
      </w:r>
      <w:r w:rsidRPr="00E941E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E941EA">
        <w:rPr>
          <w:rFonts w:cs="Arial"/>
        </w:rPr>
        <w:t>Одлуке).</w:t>
      </w:r>
    </w:p>
    <w:p w14:paraId="4579E180" w14:textId="35F7F79F" w:rsidR="003F3297" w:rsidRPr="00E941EA" w:rsidRDefault="003F3297" w:rsidP="00250044">
      <w:pPr>
        <w:numPr>
          <w:ilvl w:val="0"/>
          <w:numId w:val="11"/>
        </w:numPr>
        <w:ind w:left="1710"/>
        <w:rPr>
          <w:rFonts w:cs="Arial"/>
          <w:lang w:val="ru-RU"/>
        </w:rPr>
      </w:pPr>
      <w:r w:rsidRPr="00E941EA">
        <w:rPr>
          <w:rFonts w:cs="Arial"/>
          <w:lang w:val="ru-RU"/>
        </w:rPr>
        <w:t xml:space="preserve">Менично писмо – овлашћење којим понуђач овлашћује наручиоца да може наплатити меницу  на износ од </w:t>
      </w:r>
      <w:r w:rsidR="00BE3B3E" w:rsidRPr="00E941EA">
        <w:rPr>
          <w:rFonts w:cs="Arial"/>
        </w:rPr>
        <w:t>5</w:t>
      </w:r>
      <w:r w:rsidRPr="00E941EA">
        <w:rPr>
          <w:rFonts w:cs="Arial"/>
          <w:lang w:val="ru-RU"/>
        </w:rPr>
        <w:t xml:space="preserve">% од вредности понуде (без ПДВ-а) са роком важења минимално </w:t>
      </w:r>
      <w:r w:rsidRPr="00E941EA">
        <w:rPr>
          <w:rFonts w:cs="Arial"/>
          <w:lang w:val="sr-Cyrl-RS"/>
        </w:rPr>
        <w:t>30</w:t>
      </w:r>
      <w:r w:rsidRPr="00E941EA">
        <w:rPr>
          <w:rFonts w:cs="Arial"/>
          <w:lang w:val="ru-RU"/>
        </w:rPr>
        <w:t xml:space="preserve"> дана дужим од рока важења понуде, с тим да евентуални продужетак</w:t>
      </w:r>
      <w:r w:rsidR="000D438F">
        <w:rPr>
          <w:rFonts w:cs="Arial"/>
          <w:lang w:val="ru-RU"/>
        </w:rPr>
        <w:t xml:space="preserve"> овог</w:t>
      </w:r>
      <w:r w:rsidRPr="00E941EA">
        <w:rPr>
          <w:rFonts w:cs="Arial"/>
          <w:lang w:val="ru-RU"/>
        </w:rPr>
        <w:t xml:space="preserve"> рока има за последицу и продужење рока важења менице и меничног овлашћења, које мора бити издато на основу Закона о меници</w:t>
      </w:r>
      <w:r w:rsidRPr="00E941EA">
        <w:rPr>
          <w:rFonts w:cs="Arial"/>
          <w:lang w:val="sr-Cyrl-RS"/>
        </w:rPr>
        <w:t>.</w:t>
      </w:r>
      <w:r w:rsidRPr="00E941EA">
        <w:rPr>
          <w:rFonts w:cs="Arial"/>
          <w:lang w:val="ru-RU"/>
        </w:rPr>
        <w:t xml:space="preserve"> </w:t>
      </w:r>
    </w:p>
    <w:p w14:paraId="6FCCD49F" w14:textId="77777777" w:rsidR="003F3297" w:rsidRPr="00E941EA" w:rsidRDefault="003F3297" w:rsidP="00250044">
      <w:pPr>
        <w:numPr>
          <w:ilvl w:val="0"/>
          <w:numId w:val="11"/>
        </w:numPr>
        <w:ind w:left="1710"/>
        <w:rPr>
          <w:rFonts w:cs="Arial"/>
          <w:lang w:val="ru-RU"/>
        </w:rPr>
      </w:pPr>
      <w:r w:rsidRPr="00E941EA">
        <w:rPr>
          <w:rFonts w:cs="Arial"/>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2005D1E6" w14:textId="77777777" w:rsidR="003F3297" w:rsidRPr="00E941EA" w:rsidRDefault="003F3297" w:rsidP="003F3297">
      <w:pPr>
        <w:rPr>
          <w:rFonts w:cs="Arial"/>
          <w:lang w:val="ru-RU"/>
        </w:rPr>
      </w:pPr>
      <w:r w:rsidRPr="00E941EA">
        <w:rPr>
          <w:rFonts w:cs="Arial"/>
          <w:lang w:val="sr-Cyrl-RS"/>
        </w:rPr>
        <w:t xml:space="preserve">2)  </w:t>
      </w:r>
      <w:r w:rsidRPr="00E941EA">
        <w:rPr>
          <w:rFonts w:cs="Arial"/>
          <w:lang w:val="ru-RU"/>
        </w:rPr>
        <w:t xml:space="preserve">фотокопију важећег Картона депонованих потписа овлашћених лица за </w:t>
      </w:r>
      <w:r w:rsidRPr="00E941EA">
        <w:rPr>
          <w:rFonts w:cs="Arial"/>
          <w:lang w:val="sr-Cyrl-RS"/>
        </w:rPr>
        <w:t xml:space="preserve">  </w:t>
      </w:r>
      <w:r w:rsidRPr="00E941EA">
        <w:rPr>
          <w:rFonts w:cs="Arial"/>
          <w:lang w:val="ru-RU"/>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A521B08" w14:textId="77777777" w:rsidR="003F3297" w:rsidRPr="00E941EA" w:rsidRDefault="003F3297" w:rsidP="003F3297">
      <w:pPr>
        <w:rPr>
          <w:rFonts w:cs="Arial"/>
          <w:lang w:val="ru-RU"/>
        </w:rPr>
      </w:pPr>
      <w:r w:rsidRPr="00E941EA">
        <w:rPr>
          <w:rFonts w:cs="Arial"/>
          <w:lang w:val="sr-Cyrl-RS"/>
        </w:rPr>
        <w:t xml:space="preserve">3)  </w:t>
      </w:r>
      <w:r w:rsidRPr="00E941EA">
        <w:rPr>
          <w:rFonts w:cs="Arial"/>
          <w:lang w:val="ru-RU"/>
        </w:rPr>
        <w:t>фотокопију ОП обрасца.</w:t>
      </w:r>
    </w:p>
    <w:p w14:paraId="5AE3B767" w14:textId="77777777" w:rsidR="003F3297" w:rsidRPr="00E941EA" w:rsidRDefault="003F3297" w:rsidP="003F3297">
      <w:pPr>
        <w:rPr>
          <w:rFonts w:cs="Arial"/>
          <w:lang w:val="ru-RU"/>
        </w:rPr>
      </w:pPr>
      <w:r w:rsidRPr="00E941EA">
        <w:rPr>
          <w:rFonts w:cs="Arial"/>
          <w:lang w:val="sr-Cyrl-RS"/>
        </w:rPr>
        <w:t xml:space="preserve">4) </w:t>
      </w:r>
      <w:r w:rsidRPr="00E941EA">
        <w:rPr>
          <w:rFonts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CFFDEC7" w14:textId="3519BB53" w:rsidR="003F3297" w:rsidRPr="00E941EA" w:rsidRDefault="00A6308A" w:rsidP="003F3297">
      <w:pPr>
        <w:rPr>
          <w:rFonts w:cs="Arial"/>
          <w:lang w:val="ru-RU"/>
        </w:rPr>
      </w:pPr>
      <w:r>
        <w:rPr>
          <w:rFonts w:cs="Arial"/>
          <w:lang w:val="ru-RU"/>
        </w:rPr>
        <w:t>У  случају  да</w:t>
      </w:r>
      <w:r w:rsidR="003F3297" w:rsidRPr="00E941EA">
        <w:rPr>
          <w:rFonts w:cs="Arial"/>
          <w:lang w:val="ru-RU"/>
        </w:rPr>
        <w:t xml:space="preserve">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2F127BDE" w14:textId="77777777" w:rsidR="003F3297" w:rsidRPr="00E941EA" w:rsidRDefault="003F3297" w:rsidP="003F3297">
      <w:pPr>
        <w:rPr>
          <w:rFonts w:cs="Arial"/>
          <w:lang w:val="ru-RU"/>
        </w:rPr>
      </w:pPr>
      <w:r w:rsidRPr="00E941EA">
        <w:rPr>
          <w:rFonts w:cs="Arial"/>
          <w:lang w:val="ru-RU"/>
        </w:rPr>
        <w:t>Меница ће бити враћена Пр</w:t>
      </w:r>
      <w:r w:rsidRPr="00E941EA">
        <w:rPr>
          <w:rFonts w:cs="Arial"/>
          <w:lang w:val="sr-Cyrl-RS"/>
        </w:rPr>
        <w:t>ужаоцу</w:t>
      </w:r>
      <w:r w:rsidRPr="00E941EA">
        <w:rPr>
          <w:rFonts w:cs="Arial"/>
          <w:lang w:val="ru-RU"/>
        </w:rPr>
        <w:t xml:space="preserve"> у року од осам дана од дана предаје К</w:t>
      </w:r>
      <w:r w:rsidRPr="00E941EA">
        <w:rPr>
          <w:rFonts w:cs="Arial"/>
          <w:lang w:val="sr-Cyrl-RS"/>
        </w:rPr>
        <w:t>ориснику</w:t>
      </w:r>
      <w:r w:rsidRPr="00E941EA">
        <w:rPr>
          <w:rFonts w:cs="Arial"/>
          <w:lang w:val="ru-RU"/>
        </w:rPr>
        <w:t xml:space="preserve"> средства финансијског обезбеђења која су захтевана у закљученом уговору.</w:t>
      </w:r>
    </w:p>
    <w:p w14:paraId="7326CBFC" w14:textId="77777777" w:rsidR="003F3297" w:rsidRPr="00E941EA" w:rsidRDefault="003F3297" w:rsidP="003F3297">
      <w:pPr>
        <w:rPr>
          <w:rFonts w:cs="Arial"/>
          <w:lang w:val="ru-RU"/>
        </w:rPr>
      </w:pPr>
      <w:r w:rsidRPr="00E941EA">
        <w:rPr>
          <w:rFonts w:cs="Arial"/>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5E8F62BA" w14:textId="5E9DA663" w:rsidR="003F3297" w:rsidRPr="00E941EA" w:rsidRDefault="003F3297" w:rsidP="005944CD">
      <w:pPr>
        <w:rPr>
          <w:rFonts w:cs="Arial"/>
          <w:lang w:val="ru-RU"/>
        </w:rPr>
      </w:pPr>
      <w:r w:rsidRPr="00E941EA">
        <w:rPr>
          <w:rFonts w:cs="Arial"/>
          <w:lang w:val="ru-RU"/>
        </w:rPr>
        <w:lastRenderedPageBreak/>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61051CF9" w14:textId="77777777" w:rsidR="005944CD" w:rsidRPr="00E941EA" w:rsidRDefault="005944CD" w:rsidP="005944CD">
      <w:pPr>
        <w:rPr>
          <w:rFonts w:cs="Arial"/>
          <w:lang w:val="ru-RU"/>
        </w:rPr>
      </w:pPr>
    </w:p>
    <w:p w14:paraId="3DC16401" w14:textId="12E1D69B" w:rsidR="003F3297" w:rsidRPr="00E941EA" w:rsidRDefault="003F3297" w:rsidP="003F3297">
      <w:pPr>
        <w:pStyle w:val="ListParagraph"/>
        <w:spacing w:before="0" w:after="0" w:line="240" w:lineRule="auto"/>
        <w:ind w:left="0"/>
        <w:rPr>
          <w:rFonts w:ascii="Arial" w:hAnsi="Arial" w:cs="Arial"/>
          <w:b/>
          <w:u w:val="single"/>
          <w:lang w:val="ru-RU"/>
        </w:rPr>
      </w:pPr>
      <w:r w:rsidRPr="00E941EA">
        <w:rPr>
          <w:rFonts w:ascii="Arial" w:hAnsi="Arial" w:cs="Arial"/>
          <w:b/>
          <w:u w:val="single"/>
          <w:lang w:val="ru-RU"/>
        </w:rPr>
        <w:t xml:space="preserve">У </w:t>
      </w:r>
      <w:r w:rsidR="00B90651">
        <w:rPr>
          <w:rFonts w:ascii="Arial" w:hAnsi="Arial" w:cs="Arial"/>
          <w:b/>
          <w:u w:val="single"/>
          <w:lang w:val="ru-RU"/>
        </w:rPr>
        <w:t xml:space="preserve">тренутку </w:t>
      </w:r>
      <w:r w:rsidRPr="00E941EA">
        <w:rPr>
          <w:rFonts w:ascii="Arial" w:hAnsi="Arial" w:cs="Arial"/>
          <w:b/>
          <w:u w:val="single"/>
          <w:lang w:val="ru-RU"/>
        </w:rPr>
        <w:t xml:space="preserve"> закључења Уговора</w:t>
      </w:r>
    </w:p>
    <w:p w14:paraId="2F3767D5" w14:textId="51534841" w:rsidR="007302F9" w:rsidRPr="00E941EA" w:rsidRDefault="007302F9" w:rsidP="007302F9">
      <w:pPr>
        <w:rPr>
          <w:rFonts w:cs="Arial"/>
          <w:b/>
          <w:lang w:val="ru-RU"/>
        </w:rPr>
      </w:pPr>
      <w:r w:rsidRPr="00E941EA">
        <w:rPr>
          <w:rFonts w:cs="Arial"/>
          <w:b/>
          <w:lang w:val="ru-RU"/>
        </w:rPr>
        <w:t>Меницу као гаранцију добро извршење посла</w:t>
      </w:r>
      <w:r w:rsidR="007D4132">
        <w:rPr>
          <w:rFonts w:cs="Arial"/>
          <w:b/>
          <w:lang w:val="ru-RU"/>
        </w:rPr>
        <w:t>.</w:t>
      </w:r>
    </w:p>
    <w:p w14:paraId="712A7123" w14:textId="5A308E11" w:rsidR="007302F9" w:rsidRPr="00E941EA" w:rsidRDefault="007302F9" w:rsidP="007302F9">
      <w:pPr>
        <w:rPr>
          <w:rFonts w:cs="Arial"/>
          <w:lang w:val="ru-RU"/>
        </w:rPr>
      </w:pPr>
      <w:r w:rsidRPr="00E941EA">
        <w:rPr>
          <w:rFonts w:cs="Arial"/>
          <w:lang w:val="ru-RU"/>
        </w:rPr>
        <w:t xml:space="preserve">Изабрани понуђач је обавезан да </w:t>
      </w:r>
      <w:r w:rsidRPr="00E941EA">
        <w:rPr>
          <w:rFonts w:cs="Arial"/>
          <w:lang w:val="sr-Cyrl-CS"/>
        </w:rPr>
        <w:t xml:space="preserve">у </w:t>
      </w:r>
      <w:r w:rsidR="00B90651">
        <w:rPr>
          <w:rFonts w:cs="Arial"/>
          <w:lang w:val="sr-Cyrl-CS"/>
        </w:rPr>
        <w:t>тренутку</w:t>
      </w:r>
      <w:r w:rsidRPr="00E941EA">
        <w:rPr>
          <w:rFonts w:cs="Arial"/>
          <w:lang w:val="sr-Cyrl-CS"/>
        </w:rPr>
        <w:t xml:space="preserve"> закључења</w:t>
      </w:r>
      <w:r w:rsidR="00B90651">
        <w:rPr>
          <w:rFonts w:cs="Arial"/>
          <w:lang w:val="sr-Cyrl-CS"/>
        </w:rPr>
        <w:t xml:space="preserve"> уговора</w:t>
      </w:r>
      <w:r w:rsidRPr="00E941EA">
        <w:rPr>
          <w:rFonts w:cs="Arial"/>
          <w:lang w:val="sr-Cyrl-CS"/>
        </w:rPr>
        <w:t xml:space="preserve"> </w:t>
      </w:r>
      <w:r w:rsidRPr="00E941EA">
        <w:rPr>
          <w:rFonts w:cs="Arial"/>
          <w:lang w:val="ru-RU"/>
        </w:rPr>
        <w:t>Наручиоцу достави:</w:t>
      </w:r>
    </w:p>
    <w:p w14:paraId="04432E40" w14:textId="77777777" w:rsidR="007302F9" w:rsidRPr="00E941EA" w:rsidRDefault="007302F9" w:rsidP="00491F12">
      <w:pPr>
        <w:pStyle w:val="ListParagraph"/>
        <w:numPr>
          <w:ilvl w:val="0"/>
          <w:numId w:val="25"/>
        </w:numPr>
        <w:rPr>
          <w:rFonts w:ascii="Arial" w:hAnsi="Arial" w:cs="Arial"/>
          <w:lang w:val="ru-RU"/>
        </w:rPr>
      </w:pPr>
      <w:r w:rsidRPr="00E941EA">
        <w:rPr>
          <w:rFonts w:ascii="Arial" w:hAnsi="Arial" w:cs="Arial"/>
          <w:lang w:val="ru-RU"/>
        </w:rPr>
        <w:t xml:space="preserve">бланко сопствену меницу за </w:t>
      </w:r>
      <w:r w:rsidRPr="00E941EA">
        <w:rPr>
          <w:rFonts w:ascii="Arial" w:hAnsi="Arial" w:cs="Arial"/>
          <w:lang w:val="sr-Cyrl-RS"/>
        </w:rPr>
        <w:t>добро извршење посла</w:t>
      </w:r>
      <w:r w:rsidRPr="00E941EA">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2051FB55" w14:textId="203F8F81" w:rsidR="007302F9" w:rsidRPr="00E941EA" w:rsidRDefault="007302F9" w:rsidP="00491F12">
      <w:pPr>
        <w:pStyle w:val="ListParagraph"/>
        <w:numPr>
          <w:ilvl w:val="0"/>
          <w:numId w:val="25"/>
        </w:numPr>
        <w:rPr>
          <w:rFonts w:ascii="Arial" w:hAnsi="Arial" w:cs="Arial"/>
          <w:lang w:val="ru-RU"/>
        </w:rPr>
      </w:pPr>
      <w:r w:rsidRPr="00E941EA">
        <w:rPr>
          <w:rFonts w:ascii="Arial" w:hAnsi="Arial" w:cs="Arial"/>
          <w:lang w:val="ru-RU"/>
        </w:rPr>
        <w:t>Менично писмо – овлашћење којим понуђач овлашћује наручиоца да може наплатити меницу  на износ од  10% од вредности уговора (без ПДВ-а) са роком важења минимално 30 дана дужим од рока важења уговора, с тим да евентуални продужетак</w:t>
      </w:r>
      <w:r w:rsidR="000D438F">
        <w:rPr>
          <w:rFonts w:ascii="Arial" w:hAnsi="Arial" w:cs="Arial"/>
          <w:lang w:val="ru-RU"/>
        </w:rPr>
        <w:t xml:space="preserve"> овог</w:t>
      </w:r>
      <w:r w:rsidRPr="00E941EA">
        <w:rPr>
          <w:rFonts w:ascii="Arial" w:hAnsi="Arial" w:cs="Arial"/>
          <w:lang w:val="ru-RU"/>
        </w:rPr>
        <w:t xml:space="preserve"> рока има за последицу и продужење рока важења менице и меничног овлашћења, </w:t>
      </w:r>
    </w:p>
    <w:p w14:paraId="0423BA8F" w14:textId="77777777" w:rsidR="007302F9" w:rsidRPr="00E941EA" w:rsidRDefault="007302F9" w:rsidP="00491F12">
      <w:pPr>
        <w:pStyle w:val="ListParagraph"/>
        <w:numPr>
          <w:ilvl w:val="0"/>
          <w:numId w:val="25"/>
        </w:numPr>
        <w:rPr>
          <w:rFonts w:ascii="Arial" w:hAnsi="Arial" w:cs="Arial"/>
          <w:lang w:val="ru-RU"/>
        </w:rPr>
      </w:pPr>
      <w:r w:rsidRPr="00E941E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9B8A8C8" w14:textId="77777777" w:rsidR="007302F9" w:rsidRPr="00E941EA" w:rsidRDefault="007302F9" w:rsidP="00491F12">
      <w:pPr>
        <w:pStyle w:val="ListParagraph"/>
        <w:numPr>
          <w:ilvl w:val="0"/>
          <w:numId w:val="25"/>
        </w:numPr>
        <w:rPr>
          <w:rFonts w:ascii="Arial" w:hAnsi="Arial" w:cs="Arial"/>
        </w:rPr>
      </w:pPr>
      <w:r w:rsidRPr="00E941EA">
        <w:rPr>
          <w:rFonts w:ascii="Arial" w:hAnsi="Arial" w:cs="Arial"/>
        </w:rPr>
        <w:t>фотокопију ОП обрасца.</w:t>
      </w:r>
    </w:p>
    <w:p w14:paraId="6C3000A2" w14:textId="77777777" w:rsidR="007302F9" w:rsidRPr="00E941EA" w:rsidRDefault="007302F9" w:rsidP="00491F12">
      <w:pPr>
        <w:pStyle w:val="ListParagraph"/>
        <w:numPr>
          <w:ilvl w:val="0"/>
          <w:numId w:val="25"/>
        </w:numPr>
        <w:rPr>
          <w:rFonts w:ascii="Arial" w:hAnsi="Arial" w:cs="Arial"/>
          <w:lang w:val="ru-RU"/>
        </w:rPr>
      </w:pPr>
      <w:r w:rsidRPr="00E941E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9529FC" w14:textId="77777777" w:rsidR="007302F9" w:rsidRPr="00E941EA" w:rsidRDefault="007302F9" w:rsidP="007302F9">
      <w:pPr>
        <w:rPr>
          <w:rFonts w:cs="Arial"/>
          <w:lang w:val="ru-RU"/>
        </w:rPr>
      </w:pPr>
      <w:r w:rsidRPr="00E941EA">
        <w:rPr>
          <w:rFonts w:cs="Arial"/>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5D786802" w14:textId="77777777" w:rsidR="007302F9" w:rsidRPr="00E941EA" w:rsidRDefault="007302F9" w:rsidP="007302F9">
      <w:pPr>
        <w:spacing w:before="0"/>
        <w:ind w:left="851"/>
        <w:rPr>
          <w:rFonts w:cs="Arial"/>
          <w:lang w:val="ru-RU"/>
        </w:rPr>
      </w:pPr>
    </w:p>
    <w:p w14:paraId="47C16A17" w14:textId="7237B813" w:rsidR="007302F9" w:rsidRPr="00E941EA" w:rsidRDefault="007302F9" w:rsidP="007302F9">
      <w:pPr>
        <w:pStyle w:val="ListParagraph"/>
        <w:spacing w:before="0" w:after="0" w:line="240" w:lineRule="auto"/>
        <w:ind w:left="0"/>
        <w:rPr>
          <w:rFonts w:ascii="Arial" w:hAnsi="Arial" w:cs="Arial"/>
          <w:b/>
          <w:u w:val="single"/>
          <w:lang w:val="sr-Cyrl-RS"/>
        </w:rPr>
      </w:pPr>
      <w:r w:rsidRPr="00E941EA">
        <w:rPr>
          <w:rFonts w:ascii="Arial" w:hAnsi="Arial" w:cs="Arial"/>
          <w:b/>
          <w:u w:val="single"/>
        </w:rPr>
        <w:t xml:space="preserve">По </w:t>
      </w:r>
      <w:r w:rsidRPr="00E941EA">
        <w:rPr>
          <w:rFonts w:ascii="Arial" w:hAnsi="Arial" w:cs="Arial"/>
          <w:b/>
          <w:u w:val="single"/>
          <w:lang w:val="sr-Cyrl-RS"/>
        </w:rPr>
        <w:t>примопредаји предмета Уговора</w:t>
      </w:r>
      <w:bookmarkStart w:id="232" w:name="_Toc441651601"/>
      <w:bookmarkStart w:id="233" w:name="_Toc442559912"/>
    </w:p>
    <w:p w14:paraId="0307B7E3" w14:textId="77777777" w:rsidR="007D4132" w:rsidRDefault="007D4132" w:rsidP="007D4132">
      <w:pPr>
        <w:pStyle w:val="KDPodnaslov3"/>
        <w:keepNext w:val="0"/>
        <w:spacing w:before="0"/>
        <w:rPr>
          <w:rFonts w:eastAsia="TimesNewRomanPSMT" w:cs="Arial"/>
          <w:b/>
          <w:bCs/>
          <w:iCs/>
          <w:lang w:val="ru-RU"/>
        </w:rPr>
      </w:pPr>
    </w:p>
    <w:p w14:paraId="620FD83C" w14:textId="27BEAE97" w:rsidR="007302F9" w:rsidRPr="00E941EA" w:rsidRDefault="007302F9" w:rsidP="007D4132">
      <w:pPr>
        <w:pStyle w:val="KDPodnaslov3"/>
        <w:keepNext w:val="0"/>
        <w:spacing w:before="0"/>
        <w:rPr>
          <w:rFonts w:eastAsia="TimesNewRomanPSMT" w:cs="Arial"/>
          <w:b/>
          <w:bCs/>
          <w:iCs/>
          <w:lang w:val="ru-RU"/>
        </w:rPr>
      </w:pPr>
      <w:r w:rsidRPr="00E941EA">
        <w:rPr>
          <w:rFonts w:eastAsia="TimesNewRomanPSMT" w:cs="Arial"/>
          <w:b/>
          <w:bCs/>
          <w:iCs/>
          <w:lang w:val="ru-RU"/>
        </w:rPr>
        <w:t xml:space="preserve">Меница као гаранција за  отклањање </w:t>
      </w:r>
      <w:r w:rsidR="004F2BA3" w:rsidRPr="00E941EA">
        <w:rPr>
          <w:rFonts w:eastAsia="TimesNewRomanPSMT" w:cs="Arial"/>
          <w:b/>
          <w:bCs/>
          <w:iCs/>
          <w:lang w:val="ru-RU"/>
        </w:rPr>
        <w:t>недостатака</w:t>
      </w:r>
      <w:r w:rsidR="00712031" w:rsidRPr="00E941EA">
        <w:rPr>
          <w:rFonts w:eastAsia="TimesNewRomanPSMT" w:cs="Arial"/>
          <w:b/>
          <w:bCs/>
          <w:iCs/>
          <w:lang w:val="ru-RU"/>
        </w:rPr>
        <w:t xml:space="preserve">  </w:t>
      </w:r>
      <w:r w:rsidRPr="00E941EA">
        <w:rPr>
          <w:rFonts w:eastAsia="TimesNewRomanPSMT" w:cs="Arial"/>
          <w:b/>
          <w:bCs/>
          <w:iCs/>
          <w:lang w:val="ru-RU"/>
        </w:rPr>
        <w:t xml:space="preserve"> у гарантном року</w:t>
      </w:r>
      <w:bookmarkEnd w:id="232"/>
      <w:bookmarkEnd w:id="233"/>
    </w:p>
    <w:p w14:paraId="14E75482" w14:textId="77777777" w:rsidR="007302F9" w:rsidRPr="00E941EA" w:rsidRDefault="007302F9" w:rsidP="007302F9">
      <w:pPr>
        <w:rPr>
          <w:rFonts w:cs="Arial"/>
          <w:lang w:val="ru-RU"/>
        </w:rPr>
      </w:pPr>
      <w:r w:rsidRPr="00E941EA">
        <w:rPr>
          <w:rFonts w:cs="Arial"/>
          <w:lang w:val="ru-RU"/>
        </w:rPr>
        <w:t xml:space="preserve">Понуђач је обавезан да Наручиоцу </w:t>
      </w:r>
      <w:r w:rsidRPr="00E941EA">
        <w:rPr>
          <w:rFonts w:cs="Arial"/>
          <w:lang w:val="sr-Cyrl-RS"/>
        </w:rPr>
        <w:t>у тренутку примопредаје предмета уговора  или најкасније 5 дана пре истека средства финансијског обезбеђења за добро извршење посла,</w:t>
      </w:r>
      <w:r w:rsidRPr="00E941EA">
        <w:rPr>
          <w:rFonts w:cs="Arial"/>
          <w:lang w:val="ru-RU"/>
        </w:rPr>
        <w:t>достави:</w:t>
      </w:r>
    </w:p>
    <w:p w14:paraId="09A1C97C" w14:textId="77777777" w:rsidR="007302F9" w:rsidRPr="00E941EA" w:rsidRDefault="007302F9" w:rsidP="00491F12">
      <w:pPr>
        <w:pStyle w:val="ListParagraph"/>
        <w:numPr>
          <w:ilvl w:val="0"/>
          <w:numId w:val="26"/>
        </w:numPr>
        <w:rPr>
          <w:rFonts w:ascii="Arial" w:hAnsi="Arial" w:cs="Arial"/>
          <w:lang w:val="ru-RU"/>
        </w:rPr>
      </w:pPr>
      <w:r w:rsidRPr="00E941EA">
        <w:rPr>
          <w:rFonts w:ascii="Arial" w:hAnsi="Arial" w:cs="Arial"/>
          <w:lang w:val="ru-RU"/>
        </w:rPr>
        <w:t xml:space="preserve">бланко сопствену меницу за </w:t>
      </w:r>
      <w:r w:rsidRPr="00E941EA">
        <w:rPr>
          <w:rFonts w:ascii="Arial" w:hAnsi="Arial" w:cs="Arial"/>
          <w:lang w:val="sr-Cyrl-RS"/>
        </w:rPr>
        <w:t>отклањање недостатака у гарантном року</w:t>
      </w:r>
      <w:r w:rsidRPr="00E941EA">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1EBB4DC0" w14:textId="7EB86A15" w:rsidR="007302F9" w:rsidRPr="00E941EA" w:rsidRDefault="007302F9" w:rsidP="00491F12">
      <w:pPr>
        <w:pStyle w:val="ListParagraph"/>
        <w:numPr>
          <w:ilvl w:val="0"/>
          <w:numId w:val="26"/>
        </w:numPr>
        <w:rPr>
          <w:rFonts w:ascii="Arial" w:hAnsi="Arial" w:cs="Arial"/>
          <w:lang w:val="ru-RU"/>
        </w:rPr>
      </w:pPr>
      <w:r w:rsidRPr="00E941EA">
        <w:rPr>
          <w:rFonts w:ascii="Arial" w:hAnsi="Arial" w:cs="Arial"/>
          <w:lang w:val="ru-RU"/>
        </w:rPr>
        <w:t>Менично писмо – овлашћење којим понуђач овлашћује наручиоца да може наплатити меницу  на износ од 5% од вредности уговора (без ПДВ) са р</w:t>
      </w:r>
      <w:r w:rsidR="007D4132">
        <w:rPr>
          <w:rFonts w:ascii="Arial" w:hAnsi="Arial" w:cs="Arial"/>
          <w:lang w:val="ru-RU"/>
        </w:rPr>
        <w:t xml:space="preserve">оком важења минимално </w:t>
      </w:r>
      <w:r w:rsidRPr="00E941EA">
        <w:rPr>
          <w:rFonts w:ascii="Arial" w:hAnsi="Arial" w:cs="Arial"/>
          <w:lang w:val="sr-Cyrl-RS"/>
        </w:rPr>
        <w:t>30</w:t>
      </w:r>
      <w:r w:rsidR="007D4132">
        <w:rPr>
          <w:rFonts w:ascii="Arial" w:hAnsi="Arial" w:cs="Arial"/>
          <w:lang w:val="ru-RU"/>
        </w:rPr>
        <w:t xml:space="preserve"> дана</w:t>
      </w:r>
      <w:r w:rsidRPr="00E941EA">
        <w:rPr>
          <w:rFonts w:ascii="Arial" w:hAnsi="Arial" w:cs="Arial"/>
          <w:lang w:val="ru-RU"/>
        </w:rPr>
        <w:t xml:space="preserve"> дужим од гарантног рока, с тим да евентуални продужетак </w:t>
      </w:r>
      <w:r w:rsidR="0070272A">
        <w:rPr>
          <w:rFonts w:ascii="Arial" w:hAnsi="Arial" w:cs="Arial"/>
          <w:lang w:val="ru-RU"/>
        </w:rPr>
        <w:t>овог</w:t>
      </w:r>
      <w:r w:rsidR="007D4132" w:rsidRPr="00E941EA">
        <w:rPr>
          <w:rFonts w:ascii="Arial" w:hAnsi="Arial" w:cs="Arial"/>
          <w:lang w:val="ru-RU"/>
        </w:rPr>
        <w:t xml:space="preserve"> </w:t>
      </w:r>
      <w:r w:rsidRPr="00E941EA">
        <w:rPr>
          <w:rFonts w:ascii="Arial" w:hAnsi="Arial" w:cs="Arial"/>
          <w:lang w:val="ru-RU"/>
        </w:rPr>
        <w:t xml:space="preserve">рока има за последицу и продужење рока важења менице и меничног овлашћења, </w:t>
      </w:r>
    </w:p>
    <w:p w14:paraId="12A27EF7" w14:textId="77777777" w:rsidR="007302F9" w:rsidRPr="00E941EA" w:rsidRDefault="007302F9" w:rsidP="00491F12">
      <w:pPr>
        <w:pStyle w:val="ListParagraph"/>
        <w:numPr>
          <w:ilvl w:val="0"/>
          <w:numId w:val="26"/>
        </w:numPr>
        <w:rPr>
          <w:rFonts w:ascii="Arial" w:hAnsi="Arial" w:cs="Arial"/>
          <w:lang w:val="ru-RU"/>
        </w:rPr>
      </w:pPr>
      <w:r w:rsidRPr="00E941E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EED96C1" w14:textId="77777777" w:rsidR="007302F9" w:rsidRPr="00E941EA" w:rsidRDefault="007302F9" w:rsidP="00491F12">
      <w:pPr>
        <w:pStyle w:val="ListParagraph"/>
        <w:numPr>
          <w:ilvl w:val="0"/>
          <w:numId w:val="26"/>
        </w:numPr>
        <w:rPr>
          <w:rFonts w:ascii="Arial" w:hAnsi="Arial" w:cs="Arial"/>
        </w:rPr>
      </w:pPr>
      <w:r w:rsidRPr="00E941EA">
        <w:rPr>
          <w:rFonts w:ascii="Arial" w:hAnsi="Arial" w:cs="Arial"/>
        </w:rPr>
        <w:lastRenderedPageBreak/>
        <w:t>фотокопију ОП обрасца.</w:t>
      </w:r>
    </w:p>
    <w:p w14:paraId="7BBD5FD3" w14:textId="77777777" w:rsidR="007302F9" w:rsidRPr="00E941EA" w:rsidRDefault="007302F9" w:rsidP="00491F12">
      <w:pPr>
        <w:pStyle w:val="ListParagraph"/>
        <w:numPr>
          <w:ilvl w:val="0"/>
          <w:numId w:val="26"/>
        </w:numPr>
        <w:rPr>
          <w:rFonts w:ascii="Arial" w:hAnsi="Arial" w:cs="Arial"/>
          <w:lang w:val="ru-RU"/>
        </w:rPr>
      </w:pPr>
      <w:r w:rsidRPr="00E941E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B120948" w14:textId="77777777" w:rsidR="007302F9" w:rsidRPr="00E941EA" w:rsidRDefault="007302F9" w:rsidP="007302F9">
      <w:pPr>
        <w:rPr>
          <w:rFonts w:cs="Arial"/>
          <w:lang w:val="ru-RU"/>
        </w:rPr>
      </w:pPr>
      <w:r w:rsidRPr="00E941EA">
        <w:rPr>
          <w:rFonts w:cs="Arial"/>
          <w:lang w:val="ru-RU"/>
        </w:rPr>
        <w:t xml:space="preserve">Меница може бити наплаћена у случају да изабрани понуђач </w:t>
      </w:r>
      <w:r w:rsidRPr="00E941EA">
        <w:rPr>
          <w:rFonts w:cs="Arial"/>
          <w:lang w:val="sr-Cyrl-RS"/>
        </w:rPr>
        <w:t>не отклони недостатке у гарантном року</w:t>
      </w:r>
      <w:r w:rsidRPr="00E941EA">
        <w:rPr>
          <w:rFonts w:cs="Arial"/>
          <w:lang w:val="ru-RU"/>
        </w:rPr>
        <w:t xml:space="preserve">. </w:t>
      </w:r>
    </w:p>
    <w:p w14:paraId="7BCA6EBD" w14:textId="6DFACAB9" w:rsidR="003F3297" w:rsidRPr="00E941EA" w:rsidRDefault="007302F9" w:rsidP="007302F9">
      <w:pPr>
        <w:spacing w:before="0"/>
        <w:ind w:left="851"/>
        <w:rPr>
          <w:rFonts w:cs="Arial"/>
          <w:lang w:val="sr-Cyrl-RS"/>
        </w:rPr>
      </w:pPr>
      <w:r w:rsidRPr="00E941EA">
        <w:rPr>
          <w:rFonts w:cs="Arial"/>
          <w:lang w:val="sr-Cyrl-RS"/>
        </w:rPr>
        <w:t xml:space="preserve">Уколико се средство финансијског обезбеђења не достави у уговореном року, </w:t>
      </w:r>
      <w:r w:rsidRPr="00E941EA">
        <w:rPr>
          <w:rFonts w:cs="Arial"/>
          <w:lang w:val="ru-RU" w:eastAsia="sr-Latn-RS"/>
        </w:rPr>
        <w:t>Купац</w:t>
      </w:r>
      <w:r w:rsidRPr="00E941EA">
        <w:rPr>
          <w:rFonts w:cs="Arial"/>
          <w:lang w:val="sr-Cyrl-RS" w:eastAsia="sr-Latn-RS"/>
        </w:rPr>
        <w:t xml:space="preserve"> има право </w:t>
      </w:r>
      <w:r w:rsidRPr="00E941EA">
        <w:rPr>
          <w:rFonts w:cs="Arial"/>
          <w:lang w:val="sr-Cyrl-RS"/>
        </w:rPr>
        <w:t xml:space="preserve"> да наплати средство финанасијског обезбеђења за добро извршење посла</w:t>
      </w:r>
    </w:p>
    <w:p w14:paraId="4940048E" w14:textId="77777777" w:rsidR="007302F9" w:rsidRPr="00E941EA" w:rsidRDefault="007302F9" w:rsidP="007302F9">
      <w:pPr>
        <w:spacing w:before="0"/>
        <w:ind w:left="851"/>
        <w:rPr>
          <w:rFonts w:cs="Arial"/>
          <w:lang w:val="ru-RU"/>
        </w:rPr>
      </w:pPr>
    </w:p>
    <w:p w14:paraId="5F14D953" w14:textId="77777777" w:rsidR="003F3297" w:rsidRPr="00E941EA" w:rsidRDefault="003F3297" w:rsidP="003F3297">
      <w:pPr>
        <w:pStyle w:val="KDPodnaslov3"/>
        <w:keepNext w:val="0"/>
        <w:spacing w:before="0"/>
        <w:ind w:left="851"/>
        <w:rPr>
          <w:rFonts w:eastAsia="TimesNewRomanPSMT" w:cs="Arial"/>
          <w:b/>
          <w:bCs/>
          <w:iCs/>
          <w:lang w:val="sr-Cyrl-RS"/>
        </w:rPr>
      </w:pPr>
      <w:r w:rsidRPr="00E941EA">
        <w:rPr>
          <w:rFonts w:eastAsia="TimesNewRomanPSMT" w:cs="Arial"/>
          <w:b/>
          <w:bCs/>
          <w:iCs/>
          <w:lang w:val="sr-Cyrl-RS"/>
        </w:rPr>
        <w:t>Достављање средстава финансијског обезбеђења</w:t>
      </w:r>
    </w:p>
    <w:p w14:paraId="3DE21F84" w14:textId="77777777" w:rsidR="003F3297" w:rsidRPr="00E941EA" w:rsidRDefault="003F3297" w:rsidP="003F3297">
      <w:pPr>
        <w:tabs>
          <w:tab w:val="left" w:pos="567"/>
          <w:tab w:val="left" w:pos="709"/>
        </w:tabs>
        <w:spacing w:after="120"/>
        <w:rPr>
          <w:rFonts w:eastAsia="TimesNewRomanPSMT" w:cs="Arial"/>
          <w:bCs/>
          <w:lang w:val="sr-Cyrl-RS"/>
        </w:rPr>
      </w:pPr>
      <w:r w:rsidRPr="00E941EA">
        <w:rPr>
          <w:rFonts w:eastAsia="TimesNewRomanPSMT" w:cs="Arial"/>
          <w:bCs/>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 огранак ТЕ-КО Костолац, улица Николе Тесле бр.5-7, 12208 Костолац. </w:t>
      </w:r>
    </w:p>
    <w:p w14:paraId="26DFE70B" w14:textId="77777777" w:rsidR="003F3297" w:rsidRPr="00E941EA" w:rsidRDefault="003F3297" w:rsidP="003F3297">
      <w:pPr>
        <w:tabs>
          <w:tab w:val="left" w:pos="567"/>
          <w:tab w:val="left" w:pos="709"/>
        </w:tabs>
        <w:spacing w:before="0" w:after="120"/>
        <w:rPr>
          <w:rFonts w:cs="Arial"/>
          <w:lang w:val="sr-Cyrl-RS"/>
        </w:rPr>
      </w:pPr>
      <w:r w:rsidRPr="00E941EA">
        <w:rPr>
          <w:rFonts w:eastAsia="TimesNewRomanPSMT" w:cs="Arial"/>
          <w:bCs/>
          <w:lang w:val="sr-Cyrl-RS"/>
        </w:rPr>
        <w:t>Средство финансијског обезбеђења за добро извршење посла  гласи на на Јавно предузеће „Електропривреда Србије“ Београд - огранак ТЕ-КО Костолац</w:t>
      </w:r>
      <w:r w:rsidRPr="00E941EA">
        <w:rPr>
          <w:rFonts w:eastAsia="TimesNewRomanPSMT" w:cs="Arial"/>
          <w:b/>
          <w:bCs/>
          <w:lang w:val="sr-Cyrl-RS"/>
        </w:rPr>
        <w:t xml:space="preserve"> </w:t>
      </w:r>
      <w:r w:rsidRPr="00E941EA">
        <w:rPr>
          <w:rFonts w:cs="Arial"/>
          <w:lang w:val="sr-Cyrl-RS"/>
        </w:rPr>
        <w:t xml:space="preserve">и доставља се лично или поштом на адресу: </w:t>
      </w:r>
    </w:p>
    <w:p w14:paraId="76AF4D89" w14:textId="77777777" w:rsidR="003F3297" w:rsidRPr="00E941EA" w:rsidRDefault="003F3297" w:rsidP="003F3297">
      <w:pPr>
        <w:suppressAutoHyphens/>
        <w:spacing w:before="0" w:line="100" w:lineRule="atLeast"/>
        <w:jc w:val="center"/>
        <w:rPr>
          <w:rFonts w:cs="Arial"/>
          <w:lang w:val="sr-Cyrl-RS"/>
        </w:rPr>
      </w:pPr>
      <w:r w:rsidRPr="00E941EA">
        <w:rPr>
          <w:rFonts w:cs="Arial"/>
          <w:lang w:val="sr-Cyrl-RS"/>
        </w:rPr>
        <w:t xml:space="preserve"> ЈП ЕПС, Београд – огранак ТЕ-КО Костолац, </w:t>
      </w:r>
    </w:p>
    <w:p w14:paraId="3E3E77FB" w14:textId="77777777" w:rsidR="003F3297" w:rsidRPr="00E941EA" w:rsidRDefault="003F3297" w:rsidP="003F3297">
      <w:pPr>
        <w:suppressAutoHyphens/>
        <w:spacing w:before="0" w:line="100" w:lineRule="atLeast"/>
        <w:jc w:val="center"/>
        <w:rPr>
          <w:rFonts w:eastAsia="Arial Unicode MS" w:cs="Arial"/>
          <w:kern w:val="1"/>
          <w:lang w:val="sr-Latn-RS" w:eastAsia="ar-SA"/>
        </w:rPr>
      </w:pPr>
      <w:r w:rsidRPr="00E941EA">
        <w:rPr>
          <w:rFonts w:cs="Arial"/>
          <w:lang w:val="sr-Cyrl-RS"/>
        </w:rPr>
        <w:t>улица Николе Тесле бр.5-7, 12208 Костолац</w:t>
      </w:r>
    </w:p>
    <w:p w14:paraId="7D8DB1B8" w14:textId="27161B74" w:rsidR="003F3297" w:rsidRDefault="003F3297" w:rsidP="003F3297">
      <w:pPr>
        <w:tabs>
          <w:tab w:val="left" w:pos="1134"/>
        </w:tabs>
        <w:spacing w:before="0"/>
        <w:jc w:val="center"/>
        <w:rPr>
          <w:rFonts w:cs="Arial"/>
          <w:lang w:val="sr-Cyrl-RS"/>
        </w:rPr>
      </w:pPr>
      <w:r w:rsidRPr="00E941EA">
        <w:rPr>
          <w:rFonts w:cs="Arial"/>
          <w:i/>
          <w:lang w:val="sr-Cyrl-RS"/>
        </w:rPr>
        <w:t>са назнаком:</w:t>
      </w:r>
      <w:r w:rsidRPr="00E941EA">
        <w:rPr>
          <w:rFonts w:cs="Arial"/>
          <w:lang w:val="sr-Cyrl-RS"/>
        </w:rPr>
        <w:t xml:space="preserve"> Средство финанси</w:t>
      </w:r>
      <w:r w:rsidR="00B77AE0" w:rsidRPr="00E941EA">
        <w:rPr>
          <w:rFonts w:cs="Arial"/>
          <w:lang w:val="sr-Cyrl-RS"/>
        </w:rPr>
        <w:t xml:space="preserve">јског обезбеђења за </w:t>
      </w:r>
      <w:r w:rsidR="008D0D9B" w:rsidRPr="00E941EA">
        <w:rPr>
          <w:rFonts w:cs="Arial"/>
          <w:lang w:val="sr-Cyrl-RS"/>
        </w:rPr>
        <w:t>ЈН/</w:t>
      </w:r>
      <w:r w:rsidR="009C0997">
        <w:rPr>
          <w:rFonts w:cs="Arial"/>
          <w:lang w:val="sr-Cyrl-RS"/>
        </w:rPr>
        <w:t>3100/0632/2019</w:t>
      </w:r>
    </w:p>
    <w:p w14:paraId="6468DE3E" w14:textId="77777777" w:rsidR="007D4132" w:rsidRPr="00E941EA" w:rsidRDefault="007D4132" w:rsidP="003F3297">
      <w:pPr>
        <w:tabs>
          <w:tab w:val="left" w:pos="1134"/>
        </w:tabs>
        <w:spacing w:before="0"/>
        <w:jc w:val="center"/>
        <w:rPr>
          <w:rFonts w:cs="Arial"/>
          <w:lang w:val="sr-Cyrl-RS"/>
        </w:rPr>
      </w:pPr>
    </w:p>
    <w:p w14:paraId="6F60B2BB" w14:textId="3E698BDD" w:rsidR="004F2BA3" w:rsidRPr="00E941EA" w:rsidRDefault="004F2BA3" w:rsidP="004F2BA3">
      <w:pPr>
        <w:tabs>
          <w:tab w:val="left" w:pos="567"/>
          <w:tab w:val="left" w:pos="709"/>
        </w:tabs>
        <w:spacing w:before="0" w:after="120"/>
        <w:rPr>
          <w:rFonts w:cs="Arial"/>
          <w:lang w:val="sr-Cyrl-RS"/>
        </w:rPr>
      </w:pPr>
      <w:r w:rsidRPr="00E941EA">
        <w:rPr>
          <w:rFonts w:eastAsia="TimesNewRomanPSMT" w:cs="Arial"/>
          <w:bCs/>
          <w:lang w:val="sr-Cyrl-RS"/>
        </w:rPr>
        <w:t>Средство финансијског обезбеђења за отклањање недостатака у гарантном року гласи на на Јавно предузеће „Електропривреда Србије“ Београд - огранак ТЕ-КО Костолац</w:t>
      </w:r>
      <w:r w:rsidRPr="00E941EA">
        <w:rPr>
          <w:rFonts w:eastAsia="TimesNewRomanPSMT" w:cs="Arial"/>
          <w:b/>
          <w:bCs/>
          <w:lang w:val="sr-Cyrl-RS"/>
        </w:rPr>
        <w:t xml:space="preserve"> </w:t>
      </w:r>
      <w:r w:rsidRPr="00E941EA">
        <w:rPr>
          <w:rFonts w:cs="Arial"/>
          <w:lang w:val="sr-Cyrl-RS"/>
        </w:rPr>
        <w:t xml:space="preserve">и доставља се лично или поштом на адресу: </w:t>
      </w:r>
    </w:p>
    <w:p w14:paraId="6BB593F6" w14:textId="77777777" w:rsidR="004F2BA3" w:rsidRPr="00E941EA" w:rsidRDefault="004F2BA3" w:rsidP="004F2BA3">
      <w:pPr>
        <w:suppressAutoHyphens/>
        <w:spacing w:before="0" w:line="100" w:lineRule="atLeast"/>
        <w:jc w:val="center"/>
        <w:rPr>
          <w:rFonts w:cs="Arial"/>
          <w:lang w:val="sr-Cyrl-RS"/>
        </w:rPr>
      </w:pPr>
      <w:r w:rsidRPr="00E941EA">
        <w:rPr>
          <w:rFonts w:cs="Arial"/>
          <w:lang w:val="sr-Cyrl-RS"/>
        </w:rPr>
        <w:t xml:space="preserve"> ЈП ЕПС, Београд – огранак ТЕ-КО Костолац, </w:t>
      </w:r>
    </w:p>
    <w:p w14:paraId="2FFA3117" w14:textId="77777777" w:rsidR="004F2BA3" w:rsidRPr="00E941EA" w:rsidRDefault="004F2BA3" w:rsidP="004F2BA3">
      <w:pPr>
        <w:suppressAutoHyphens/>
        <w:spacing w:before="0" w:line="100" w:lineRule="atLeast"/>
        <w:jc w:val="center"/>
        <w:rPr>
          <w:rFonts w:eastAsia="Arial Unicode MS" w:cs="Arial"/>
          <w:kern w:val="1"/>
          <w:lang w:val="sr-Latn-RS" w:eastAsia="ar-SA"/>
        </w:rPr>
      </w:pPr>
      <w:r w:rsidRPr="00E941EA">
        <w:rPr>
          <w:rFonts w:cs="Arial"/>
          <w:lang w:val="sr-Cyrl-RS"/>
        </w:rPr>
        <w:t>улица Николе Тесле бр.5-7, 12208 Костолац</w:t>
      </w:r>
    </w:p>
    <w:p w14:paraId="2C3A0869" w14:textId="18BE766B" w:rsidR="004F2BA3" w:rsidRPr="00E941EA" w:rsidRDefault="004F2BA3" w:rsidP="004F2BA3">
      <w:pPr>
        <w:tabs>
          <w:tab w:val="left" w:pos="1134"/>
        </w:tabs>
        <w:spacing w:before="0"/>
        <w:jc w:val="center"/>
        <w:rPr>
          <w:rFonts w:cs="Arial"/>
          <w:lang w:val="sr-Cyrl-RS"/>
        </w:rPr>
      </w:pPr>
      <w:r w:rsidRPr="00E941EA">
        <w:rPr>
          <w:rFonts w:cs="Arial"/>
          <w:i/>
          <w:lang w:val="sr-Cyrl-RS"/>
        </w:rPr>
        <w:t>са назнаком:</w:t>
      </w:r>
      <w:r w:rsidRPr="00E941EA">
        <w:rPr>
          <w:rFonts w:cs="Arial"/>
          <w:lang w:val="sr-Cyrl-RS"/>
        </w:rPr>
        <w:t xml:space="preserve"> Средство финансијског обезбеђења за ЈН/</w:t>
      </w:r>
      <w:r w:rsidR="009C0997">
        <w:rPr>
          <w:rFonts w:cs="Arial"/>
          <w:lang w:val="sr-Cyrl-RS"/>
        </w:rPr>
        <w:t>3100/0632/2019</w:t>
      </w:r>
    </w:p>
    <w:p w14:paraId="755DD8D2" w14:textId="77777777" w:rsidR="003F3297" w:rsidRPr="00E941EA" w:rsidRDefault="003F3297" w:rsidP="00B278F7">
      <w:pPr>
        <w:rPr>
          <w:rFonts w:cs="Arial"/>
          <w:lang w:val="ru-RU"/>
        </w:rPr>
      </w:pPr>
    </w:p>
    <w:p w14:paraId="2C53DDE9" w14:textId="27BE1114" w:rsidR="003F3297" w:rsidRPr="00E941EA" w:rsidRDefault="003F3297" w:rsidP="003F3297">
      <w:pPr>
        <w:pStyle w:val="KDPodnaslov2"/>
        <w:spacing w:before="0"/>
        <w:ind w:left="450"/>
        <w:jc w:val="both"/>
        <w:rPr>
          <w:rFonts w:cs="Arial"/>
          <w:lang w:val="ru-RU"/>
        </w:rPr>
      </w:pPr>
      <w:r w:rsidRPr="00E941EA">
        <w:rPr>
          <w:rFonts w:cs="Arial"/>
          <w:lang w:val="ru-RU"/>
        </w:rPr>
        <w:t>6.17.Начин означавања поверљивих података у понуди</w:t>
      </w:r>
    </w:p>
    <w:p w14:paraId="28750398" w14:textId="77777777" w:rsidR="003F3297" w:rsidRPr="00E941EA" w:rsidRDefault="003F3297" w:rsidP="003F3297">
      <w:pPr>
        <w:pStyle w:val="KDParagraf"/>
        <w:spacing w:before="0"/>
        <w:rPr>
          <w:rFonts w:cs="Arial"/>
          <w:lang w:val="ru-RU"/>
        </w:rPr>
      </w:pPr>
      <w:r w:rsidRPr="00E941EA">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C17B0CB" w14:textId="77777777" w:rsidR="003F3297" w:rsidRPr="00E941EA" w:rsidRDefault="003F3297" w:rsidP="003F3297">
      <w:pPr>
        <w:pStyle w:val="KDParagraf"/>
        <w:spacing w:before="0"/>
        <w:rPr>
          <w:rFonts w:cs="Arial"/>
          <w:lang w:val="ru-RU"/>
        </w:rPr>
      </w:pPr>
      <w:r w:rsidRPr="00E941EA">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23E615AB" w14:textId="77777777" w:rsidR="003F3297" w:rsidRPr="00E941EA" w:rsidRDefault="003F3297" w:rsidP="003F3297">
      <w:pPr>
        <w:pStyle w:val="KDParagraf"/>
        <w:spacing w:before="0"/>
        <w:rPr>
          <w:rFonts w:cs="Arial"/>
          <w:lang w:val="ru-RU"/>
        </w:rPr>
      </w:pPr>
      <w:r w:rsidRPr="00E941EA">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CDA0442" w14:textId="77777777" w:rsidR="003F3297" w:rsidRPr="00E941EA" w:rsidRDefault="003F3297" w:rsidP="003F3297">
      <w:pPr>
        <w:pStyle w:val="KDParagraf"/>
        <w:spacing w:before="0"/>
        <w:rPr>
          <w:rFonts w:cs="Arial"/>
          <w:lang w:val="ru-RU"/>
        </w:rPr>
      </w:pPr>
      <w:r w:rsidRPr="00E941EA">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62E22839" w14:textId="77777777" w:rsidR="003F3297" w:rsidRPr="00E941EA" w:rsidRDefault="003F3297" w:rsidP="003F3297">
      <w:pPr>
        <w:pStyle w:val="KDParagraf"/>
        <w:spacing w:before="0"/>
        <w:rPr>
          <w:rFonts w:cs="Arial"/>
          <w:lang w:val="ru-RU"/>
        </w:rPr>
      </w:pPr>
      <w:r w:rsidRPr="00E941EA">
        <w:rPr>
          <w:rFonts w:cs="Arial"/>
          <w:lang w:val="ru-RU"/>
        </w:rPr>
        <w:t>Наручилац не одговара за поверљивост података који нису означени на горе наведени начин.</w:t>
      </w:r>
    </w:p>
    <w:p w14:paraId="192E0127" w14:textId="77777777" w:rsidR="003F3297" w:rsidRPr="00E941EA" w:rsidRDefault="003F3297" w:rsidP="003F3297">
      <w:pPr>
        <w:pStyle w:val="KDParagraf"/>
        <w:spacing w:before="0"/>
        <w:rPr>
          <w:rFonts w:cs="Arial"/>
          <w:lang w:val="ru-RU"/>
        </w:rPr>
      </w:pPr>
      <w:r w:rsidRPr="00E941EA">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4EF04F8" w14:textId="77777777" w:rsidR="003F3297" w:rsidRPr="00E941EA" w:rsidRDefault="003F3297" w:rsidP="003F3297">
      <w:pPr>
        <w:pStyle w:val="KDParagraf"/>
        <w:spacing w:before="0"/>
        <w:rPr>
          <w:rFonts w:cs="Arial"/>
          <w:lang w:val="ru-RU"/>
        </w:rPr>
      </w:pPr>
      <w:r w:rsidRPr="00E941EA">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09E62BB" w14:textId="77777777" w:rsidR="003F3297" w:rsidRPr="00E941EA" w:rsidRDefault="003F3297" w:rsidP="003F3297">
      <w:pPr>
        <w:pStyle w:val="KDParagraf"/>
        <w:spacing w:before="0"/>
        <w:rPr>
          <w:rFonts w:cs="Arial"/>
          <w:lang w:val="ru-RU"/>
        </w:rPr>
      </w:pPr>
      <w:r w:rsidRPr="00E941EA">
        <w:rPr>
          <w:rFonts w:cs="Arial"/>
          <w:lang w:val="ru-RU"/>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73E6218" w14:textId="77777777" w:rsidR="003F3297" w:rsidRPr="00E941EA" w:rsidRDefault="003F3297" w:rsidP="003F3297">
      <w:pPr>
        <w:pStyle w:val="KDParagraf"/>
        <w:spacing w:before="0"/>
        <w:rPr>
          <w:rFonts w:cs="Arial"/>
          <w:lang w:val="ru-RU"/>
        </w:rPr>
      </w:pPr>
      <w:r w:rsidRPr="00E941EA">
        <w:rPr>
          <w:rFonts w:cs="Arial"/>
          <w:lang w:val="ru-RU"/>
        </w:rPr>
        <w:t>Неће се сматрати поверљивим докази о испуњености обавезних услова,цена и други подаци из понуде који су од значаја за примену</w:t>
      </w:r>
      <w:r w:rsidRPr="00E941EA">
        <w:rPr>
          <w:rFonts w:cs="Arial"/>
          <w:lang w:val="sr-Cyrl-CS"/>
        </w:rPr>
        <w:t xml:space="preserve"> </w:t>
      </w:r>
      <w:r w:rsidRPr="00E941EA">
        <w:rPr>
          <w:rFonts w:cs="Arial"/>
          <w:lang w:val="ru-RU"/>
        </w:rPr>
        <w:t xml:space="preserve">критеријума и рангирање понуде. </w:t>
      </w:r>
    </w:p>
    <w:p w14:paraId="3F461B78" w14:textId="77777777" w:rsidR="003F3297" w:rsidRPr="00E941EA" w:rsidRDefault="003F3297" w:rsidP="003F3297">
      <w:pPr>
        <w:autoSpaceDE w:val="0"/>
        <w:autoSpaceDN w:val="0"/>
        <w:adjustRightInd w:val="0"/>
        <w:spacing w:before="0"/>
        <w:rPr>
          <w:rFonts w:eastAsia="TimesNewRomanPSMT" w:cs="Arial"/>
          <w:bCs/>
          <w:lang w:val="ru-RU"/>
        </w:rPr>
      </w:pPr>
    </w:p>
    <w:p w14:paraId="7F98A1E2" w14:textId="41A1FDDD" w:rsidR="003F3297" w:rsidRPr="00E941EA" w:rsidRDefault="003F3297" w:rsidP="003F3297">
      <w:pPr>
        <w:pStyle w:val="KDPodnaslov2"/>
        <w:spacing w:before="0"/>
        <w:jc w:val="both"/>
        <w:rPr>
          <w:rFonts w:cs="Arial"/>
          <w:lang w:val="ru-RU"/>
        </w:rPr>
      </w:pPr>
      <w:r w:rsidRPr="00E941EA">
        <w:rPr>
          <w:rFonts w:cs="Arial"/>
          <w:lang w:val="ru-RU"/>
        </w:rPr>
        <w:t>6.18.Поштовање обавеза које произлазе из прописа о заштити на раду и других прописа</w:t>
      </w:r>
    </w:p>
    <w:p w14:paraId="1D874C65" w14:textId="76AC56CC" w:rsidR="003F3297" w:rsidRPr="00E941EA" w:rsidRDefault="003F3297" w:rsidP="003F3297">
      <w:pPr>
        <w:pStyle w:val="KDParagraf"/>
        <w:spacing w:before="0"/>
        <w:rPr>
          <w:rFonts w:cs="Arial"/>
          <w:lang w:val="ru-RU"/>
        </w:rPr>
      </w:pPr>
      <w:r w:rsidRPr="00E941EA">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B278F7" w:rsidRPr="00E941EA">
        <w:rPr>
          <w:rFonts w:cs="Arial"/>
          <w:lang w:val="ru-RU"/>
        </w:rPr>
        <w:t>Образац 4</w:t>
      </w:r>
      <w:r w:rsidRPr="00E941EA">
        <w:rPr>
          <w:rFonts w:cs="Arial"/>
          <w:lang w:val="ru-RU"/>
        </w:rPr>
        <w:t xml:space="preserve"> из конкурсне документације).</w:t>
      </w:r>
    </w:p>
    <w:p w14:paraId="6A8A8ABE" w14:textId="77777777" w:rsidR="003F3297" w:rsidRPr="00E941EA" w:rsidRDefault="003F3297" w:rsidP="003F3297">
      <w:pPr>
        <w:pStyle w:val="KDParagraf"/>
        <w:spacing w:before="0"/>
        <w:rPr>
          <w:rFonts w:cs="Arial"/>
          <w:lang w:val="ru-RU"/>
        </w:rPr>
      </w:pPr>
    </w:p>
    <w:p w14:paraId="5FF982DF" w14:textId="2F70C71A" w:rsidR="003F3297" w:rsidRPr="00E941EA" w:rsidRDefault="003F3297" w:rsidP="00B278F7">
      <w:pPr>
        <w:pStyle w:val="KDPodnaslov2"/>
        <w:spacing w:before="0"/>
        <w:jc w:val="both"/>
        <w:rPr>
          <w:rFonts w:cs="Arial"/>
          <w:lang w:val="ru-RU"/>
        </w:rPr>
      </w:pPr>
      <w:r w:rsidRPr="00E941EA">
        <w:rPr>
          <w:rFonts w:cs="Arial"/>
          <w:lang w:val="sr-Cyrl-RS"/>
        </w:rPr>
        <w:t>6.19.</w:t>
      </w:r>
      <w:r w:rsidRPr="00E941EA">
        <w:rPr>
          <w:rFonts w:cs="Arial"/>
          <w:lang w:val="ru-RU"/>
        </w:rPr>
        <w:t>Накнада за коришћење патената</w:t>
      </w:r>
    </w:p>
    <w:p w14:paraId="021E9BC7" w14:textId="77777777" w:rsidR="003F3297" w:rsidRPr="00E941EA" w:rsidRDefault="003F3297" w:rsidP="003F3297">
      <w:pPr>
        <w:pStyle w:val="KDParagraf"/>
        <w:spacing w:before="0"/>
        <w:rPr>
          <w:rFonts w:cs="Arial"/>
          <w:lang w:val="ru-RU" w:eastAsia="sr-Latn-CS"/>
        </w:rPr>
      </w:pPr>
      <w:r w:rsidRPr="00E941EA">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B4AD0F2" w14:textId="77777777" w:rsidR="003F3297" w:rsidRPr="00E941EA" w:rsidRDefault="003F3297" w:rsidP="003F3297">
      <w:pPr>
        <w:pStyle w:val="KDParagraf"/>
        <w:spacing w:before="0"/>
        <w:rPr>
          <w:rFonts w:cs="Arial"/>
          <w:lang w:val="ru-RU" w:eastAsia="sr-Latn-CS"/>
        </w:rPr>
      </w:pPr>
    </w:p>
    <w:p w14:paraId="303EC1D6" w14:textId="65D67D05" w:rsidR="003F3297" w:rsidRPr="00E941EA" w:rsidRDefault="003F3297" w:rsidP="00B278F7">
      <w:pPr>
        <w:pStyle w:val="KDPodnaslov2"/>
        <w:spacing w:before="0"/>
        <w:jc w:val="both"/>
        <w:rPr>
          <w:rFonts w:cs="Arial"/>
          <w:lang w:val="ru-RU"/>
        </w:rPr>
      </w:pPr>
      <w:r w:rsidRPr="00E941EA">
        <w:rPr>
          <w:rFonts w:cs="Arial"/>
          <w:lang w:val="ru-RU"/>
        </w:rPr>
        <w:t>6.20.Начело заштите животне средине и обезбеђивања енергетске ефикасности</w:t>
      </w:r>
    </w:p>
    <w:p w14:paraId="729F0B20" w14:textId="77777777" w:rsidR="003F3297" w:rsidRPr="00E941EA" w:rsidRDefault="003F3297" w:rsidP="003F3297">
      <w:pPr>
        <w:pStyle w:val="KDParagraf"/>
        <w:spacing w:before="0"/>
        <w:rPr>
          <w:rFonts w:cs="Arial"/>
          <w:lang w:val="ru-RU" w:eastAsia="sr-Latn-CS"/>
        </w:rPr>
      </w:pPr>
      <w:r w:rsidRPr="00E941EA">
        <w:rPr>
          <w:rFonts w:cs="Arial"/>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A7AC967" w14:textId="77777777" w:rsidR="003F3297" w:rsidRPr="00E941EA" w:rsidRDefault="003F3297" w:rsidP="003F3297">
      <w:pPr>
        <w:spacing w:before="0"/>
        <w:ind w:left="851"/>
        <w:rPr>
          <w:rFonts w:eastAsia="TimesNewRomanPSMT" w:cs="Arial"/>
          <w:bCs/>
          <w:iCs/>
          <w:lang w:val="ru-RU"/>
        </w:rPr>
      </w:pPr>
    </w:p>
    <w:p w14:paraId="338D5B25" w14:textId="174467EF" w:rsidR="003F3297" w:rsidRPr="00E941EA" w:rsidRDefault="0051602B" w:rsidP="00B278F7">
      <w:pPr>
        <w:pStyle w:val="KDPodnaslov2"/>
        <w:spacing w:before="0"/>
        <w:jc w:val="both"/>
        <w:rPr>
          <w:rFonts w:cs="Arial"/>
          <w:lang w:val="ru-RU"/>
        </w:rPr>
      </w:pPr>
      <w:bookmarkStart w:id="234" w:name="_Toc441651602"/>
      <w:bookmarkStart w:id="235" w:name="_Toc442559913"/>
      <w:r w:rsidRPr="00E941EA">
        <w:rPr>
          <w:rFonts w:cs="Arial"/>
          <w:lang w:val="sr-Cyrl-RS"/>
        </w:rPr>
        <w:t>6.21.</w:t>
      </w:r>
      <w:r w:rsidR="003F3297" w:rsidRPr="00E941EA">
        <w:rPr>
          <w:rFonts w:cs="Arial"/>
          <w:lang w:val="ru-RU"/>
        </w:rPr>
        <w:t>Додатне информације и објашњења</w:t>
      </w:r>
      <w:bookmarkEnd w:id="234"/>
      <w:bookmarkEnd w:id="235"/>
    </w:p>
    <w:p w14:paraId="50EE7567" w14:textId="00A23044" w:rsidR="003F3297" w:rsidRPr="00E941EA" w:rsidRDefault="003F3297" w:rsidP="003F3297">
      <w:pPr>
        <w:widowControl w:val="0"/>
        <w:spacing w:before="0"/>
        <w:rPr>
          <w:rFonts w:cs="Arial"/>
          <w:lang w:val="ru-RU"/>
        </w:rPr>
      </w:pPr>
      <w:r w:rsidRPr="00E941EA">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8D0D9B" w:rsidRPr="00E941EA">
        <w:rPr>
          <w:rFonts w:cs="Arial"/>
          <w:lang w:val="ru-RU"/>
        </w:rPr>
        <w:t>ЈН/</w:t>
      </w:r>
      <w:r w:rsidR="009C0997">
        <w:rPr>
          <w:rFonts w:cs="Arial"/>
          <w:lang w:val="ru-RU"/>
        </w:rPr>
        <w:t>3100/0632/2019</w:t>
      </w:r>
      <w:r w:rsidRPr="00E941EA">
        <w:rPr>
          <w:rFonts w:cs="Arial"/>
          <w:lang w:val="ru-RU"/>
        </w:rPr>
        <w:t>“ или електронским путем на е-</w:t>
      </w:r>
      <w:r w:rsidRPr="00E941EA">
        <w:rPr>
          <w:rFonts w:cs="Arial"/>
        </w:rPr>
        <w:t>mail</w:t>
      </w:r>
      <w:r w:rsidRPr="00E941EA">
        <w:rPr>
          <w:rFonts w:cs="Arial"/>
          <w:lang w:val="ru-RU"/>
        </w:rPr>
        <w:t xml:space="preserve"> адресу:</w:t>
      </w:r>
      <w:r w:rsidR="007D4132">
        <w:rPr>
          <w:rFonts w:cs="Arial"/>
          <w:lang w:val="ru-RU"/>
        </w:rPr>
        <w:t xml:space="preserve"> </w:t>
      </w:r>
      <w:r w:rsidR="00D17165">
        <w:rPr>
          <w:rFonts w:cs="Arial"/>
          <w:b/>
        </w:rPr>
        <w:t>sladjana.lalic</w:t>
      </w:r>
      <w:r w:rsidR="0071782F" w:rsidRPr="0071782F">
        <w:rPr>
          <w:rFonts w:cs="Arial"/>
          <w:b/>
        </w:rPr>
        <w:t>@te-ko.rs</w:t>
      </w:r>
      <w:hyperlink r:id="rId170" w:history="1"/>
      <w:r w:rsidRPr="007D4132">
        <w:rPr>
          <w:rFonts w:cs="Arial"/>
          <w:b/>
          <w:lang w:val="ru-RU"/>
        </w:rPr>
        <w:t>,</w:t>
      </w:r>
      <w:r w:rsidRPr="00E941EA">
        <w:rPr>
          <w:rFonts w:cs="Arial"/>
          <w:lang w:val="ru-RU"/>
        </w:rPr>
        <w:t xml:space="preserve"> (понедељак – петак) у времену од 07 до 15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671ADDE3" w14:textId="77777777" w:rsidR="003F3297" w:rsidRPr="00E941EA" w:rsidRDefault="003F3297" w:rsidP="003F3297">
      <w:pPr>
        <w:spacing w:before="0"/>
        <w:rPr>
          <w:rFonts w:cs="Arial"/>
          <w:lang w:val="ru-RU"/>
        </w:rPr>
      </w:pPr>
      <w:r w:rsidRPr="00E941EA">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0CBF35C5" w14:textId="77777777" w:rsidR="003F3297" w:rsidRPr="00E941EA" w:rsidRDefault="003F3297" w:rsidP="003F3297">
      <w:pPr>
        <w:pStyle w:val="KDMojTekst"/>
        <w:spacing w:before="0"/>
        <w:rPr>
          <w:rFonts w:cs="Arial"/>
          <w:i w:val="0"/>
          <w:color w:val="auto"/>
          <w:sz w:val="22"/>
          <w:szCs w:val="22"/>
        </w:rPr>
      </w:pPr>
      <w:r w:rsidRPr="00E941EA">
        <w:rPr>
          <w:rFonts w:cs="Arial"/>
          <w:i w:val="0"/>
          <w:color w:val="auto"/>
          <w:sz w:val="22"/>
          <w:szCs w:val="22"/>
        </w:rPr>
        <w:t>Тражење додатних информација и појашњења телефоном није дозвољено.</w:t>
      </w:r>
    </w:p>
    <w:p w14:paraId="1E7E740D" w14:textId="77777777" w:rsidR="003F3297" w:rsidRPr="00E941EA" w:rsidRDefault="003F3297" w:rsidP="003F3297">
      <w:pPr>
        <w:spacing w:before="0"/>
        <w:rPr>
          <w:rFonts w:cs="Arial"/>
          <w:lang w:val="ru-RU"/>
        </w:rPr>
      </w:pPr>
      <w:r w:rsidRPr="00E941EA">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436D403" w14:textId="77777777" w:rsidR="003F3297" w:rsidRPr="00E941EA" w:rsidRDefault="003F3297" w:rsidP="003F3297">
      <w:pPr>
        <w:spacing w:before="0"/>
        <w:rPr>
          <w:rFonts w:cs="Arial"/>
          <w:lang w:val="ru-RU"/>
        </w:rPr>
      </w:pPr>
      <w:r w:rsidRPr="00E941EA">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6706741" w14:textId="77777777" w:rsidR="003F3297" w:rsidRPr="00E941EA" w:rsidRDefault="003F3297" w:rsidP="003F3297">
      <w:pPr>
        <w:spacing w:before="0"/>
        <w:rPr>
          <w:rFonts w:cs="Arial"/>
          <w:lang w:val="ru-RU"/>
        </w:rPr>
      </w:pPr>
      <w:r w:rsidRPr="00E941EA">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13625AB" w14:textId="77777777" w:rsidR="003F3297" w:rsidRPr="00E941EA" w:rsidRDefault="003F3297" w:rsidP="003F3297">
      <w:pPr>
        <w:spacing w:before="0"/>
        <w:rPr>
          <w:rFonts w:cs="Arial"/>
          <w:lang w:val="ru-RU"/>
        </w:rPr>
      </w:pPr>
      <w:r w:rsidRPr="00E941EA">
        <w:rPr>
          <w:rFonts w:cs="Arial"/>
          <w:lang w:val="ru-RU"/>
        </w:rPr>
        <w:t>По истеку рока предвиђеног за подношење понуда наручилац не може да мења нити да допуњује конкурсну документацију.</w:t>
      </w:r>
    </w:p>
    <w:p w14:paraId="254FF11B" w14:textId="77777777" w:rsidR="003F3297" w:rsidRPr="00E941EA" w:rsidRDefault="003F3297" w:rsidP="003F3297">
      <w:pPr>
        <w:pStyle w:val="KDMojTekst"/>
        <w:spacing w:before="0"/>
        <w:rPr>
          <w:rFonts w:cs="Arial"/>
          <w:i w:val="0"/>
          <w:color w:val="auto"/>
          <w:sz w:val="22"/>
          <w:szCs w:val="22"/>
          <w:lang w:val="sr-Cyrl-CS"/>
        </w:rPr>
      </w:pPr>
      <w:r w:rsidRPr="00E941EA">
        <w:rPr>
          <w:rFonts w:cs="Arial"/>
          <w:i w:val="0"/>
          <w:color w:val="auto"/>
          <w:sz w:val="22"/>
          <w:szCs w:val="22"/>
        </w:rPr>
        <w:t xml:space="preserve">Комуникација у поступку јавне набавке се врши на начин </w:t>
      </w:r>
      <w:r w:rsidRPr="00E941EA">
        <w:rPr>
          <w:rFonts w:cs="Arial"/>
          <w:i w:val="0"/>
          <w:color w:val="auto"/>
          <w:sz w:val="22"/>
          <w:szCs w:val="22"/>
          <w:lang w:val="sr-Cyrl-RS"/>
        </w:rPr>
        <w:t>предвиђен</w:t>
      </w:r>
      <w:r w:rsidRPr="00E941EA">
        <w:rPr>
          <w:rFonts w:cs="Arial"/>
          <w:i w:val="0"/>
          <w:color w:val="auto"/>
          <w:sz w:val="22"/>
          <w:szCs w:val="22"/>
        </w:rPr>
        <w:t xml:space="preserve"> чланом 20. Закона.</w:t>
      </w:r>
    </w:p>
    <w:p w14:paraId="06E16670" w14:textId="77777777" w:rsidR="003F3297" w:rsidRPr="00E941EA" w:rsidRDefault="003F3297" w:rsidP="003F3297">
      <w:pPr>
        <w:pStyle w:val="KDParagraf"/>
        <w:spacing w:before="0"/>
        <w:rPr>
          <w:rFonts w:cs="Arial"/>
          <w:lang w:val="ru-RU"/>
        </w:rPr>
      </w:pPr>
      <w:r w:rsidRPr="00E941EA">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Pr="00E941EA">
          <w:rPr>
            <w:rStyle w:val="Hyperlink"/>
            <w:rFonts w:cs="Arial"/>
            <w:color w:val="auto"/>
          </w:rPr>
          <w:t>www</w:t>
        </w:r>
        <w:r w:rsidRPr="00E941EA">
          <w:rPr>
            <w:rStyle w:val="Hyperlink"/>
            <w:rFonts w:cs="Arial"/>
            <w:color w:val="auto"/>
            <w:lang w:val="ru-RU"/>
          </w:rPr>
          <w:t>.</w:t>
        </w:r>
        <w:r w:rsidRPr="00E941EA">
          <w:rPr>
            <w:rStyle w:val="Hyperlink"/>
            <w:rFonts w:cs="Arial"/>
            <w:color w:val="auto"/>
            <w:lang w:val="sr-Cyrl-CS"/>
          </w:rPr>
          <w:t>к</w:t>
        </w:r>
        <w:r w:rsidRPr="00E941EA">
          <w:rPr>
            <w:rStyle w:val="Hyperlink"/>
            <w:rFonts w:cs="Arial"/>
            <w:color w:val="auto"/>
          </w:rPr>
          <w:t>jn</w:t>
        </w:r>
        <w:r w:rsidRPr="00E941EA">
          <w:rPr>
            <w:rStyle w:val="Hyperlink"/>
            <w:rFonts w:cs="Arial"/>
            <w:color w:val="auto"/>
            <w:lang w:val="ru-RU"/>
          </w:rPr>
          <w:t>.</w:t>
        </w:r>
        <w:r w:rsidRPr="00E941EA">
          <w:rPr>
            <w:rStyle w:val="Hyperlink"/>
            <w:rFonts w:cs="Arial"/>
            <w:color w:val="auto"/>
          </w:rPr>
          <w:t>gov</w:t>
        </w:r>
        <w:r w:rsidRPr="00E941EA">
          <w:rPr>
            <w:rStyle w:val="Hyperlink"/>
            <w:rFonts w:cs="Arial"/>
            <w:color w:val="auto"/>
            <w:lang w:val="ru-RU"/>
          </w:rPr>
          <w:t>.</w:t>
        </w:r>
        <w:r w:rsidRPr="00E941EA">
          <w:rPr>
            <w:rStyle w:val="Hyperlink"/>
            <w:rFonts w:cs="Arial"/>
            <w:color w:val="auto"/>
          </w:rPr>
          <w:t>rs</w:t>
        </w:r>
      </w:hyperlink>
      <w:r w:rsidRPr="00E941EA">
        <w:rPr>
          <w:rFonts w:cs="Arial"/>
          <w:lang w:val="ru-RU"/>
        </w:rPr>
        <w:t>).</w:t>
      </w:r>
    </w:p>
    <w:p w14:paraId="1023910F" w14:textId="77777777" w:rsidR="003F3297" w:rsidRPr="00E941EA" w:rsidRDefault="003F3297" w:rsidP="003F3297">
      <w:pPr>
        <w:pStyle w:val="KDMojTekst"/>
        <w:spacing w:before="0"/>
        <w:rPr>
          <w:rFonts w:cs="Arial"/>
          <w:i w:val="0"/>
          <w:color w:val="auto"/>
          <w:sz w:val="22"/>
          <w:szCs w:val="22"/>
        </w:rPr>
      </w:pPr>
    </w:p>
    <w:p w14:paraId="3F80B308" w14:textId="03696A32" w:rsidR="003F3297" w:rsidRPr="00E941EA" w:rsidRDefault="00B278F7" w:rsidP="00B278F7">
      <w:pPr>
        <w:pStyle w:val="KDPodnaslov2"/>
        <w:spacing w:before="0"/>
        <w:jc w:val="both"/>
        <w:rPr>
          <w:rFonts w:cs="Arial"/>
          <w:lang w:val="ru-RU"/>
        </w:rPr>
      </w:pPr>
      <w:bookmarkStart w:id="236" w:name="_Toc441651603"/>
      <w:bookmarkStart w:id="237" w:name="_Toc442559914"/>
      <w:r w:rsidRPr="00E941EA">
        <w:rPr>
          <w:rFonts w:cs="Arial"/>
          <w:lang w:val="ru-RU"/>
        </w:rPr>
        <w:lastRenderedPageBreak/>
        <w:t>6.2</w:t>
      </w:r>
      <w:r w:rsidR="0051602B" w:rsidRPr="00E941EA">
        <w:rPr>
          <w:rFonts w:cs="Arial"/>
          <w:lang w:val="ru-RU"/>
        </w:rPr>
        <w:t>2.</w:t>
      </w:r>
      <w:r w:rsidR="003F3297" w:rsidRPr="00E941EA">
        <w:rPr>
          <w:rFonts w:cs="Arial"/>
          <w:lang w:val="ru-RU"/>
        </w:rPr>
        <w:t>Трошкови понуде</w:t>
      </w:r>
      <w:bookmarkEnd w:id="236"/>
      <w:bookmarkEnd w:id="237"/>
    </w:p>
    <w:p w14:paraId="476117CB" w14:textId="77777777" w:rsidR="003F3297" w:rsidRPr="00E941EA" w:rsidRDefault="003F3297" w:rsidP="003F3297">
      <w:pPr>
        <w:pStyle w:val="KDParagraf"/>
        <w:spacing w:before="0"/>
        <w:rPr>
          <w:rFonts w:cs="Arial"/>
          <w:lang w:val="ru-RU"/>
        </w:rPr>
      </w:pPr>
      <w:r w:rsidRPr="00E941EA">
        <w:rPr>
          <w:rFonts w:cs="Arial"/>
          <w:lang w:val="ru-RU"/>
        </w:rPr>
        <w:t>Трошкове припреме и подношења понуде сноси искључиво понуђач и не може тражити од наручиоца накнаду трошкова.</w:t>
      </w:r>
    </w:p>
    <w:p w14:paraId="72DA9112" w14:textId="77777777" w:rsidR="003F3297" w:rsidRPr="00E941EA" w:rsidRDefault="003F3297" w:rsidP="003F3297">
      <w:pPr>
        <w:pStyle w:val="KDParagraf"/>
        <w:spacing w:before="0"/>
        <w:rPr>
          <w:rFonts w:cs="Arial"/>
          <w:lang w:val="ru-RU"/>
        </w:rPr>
      </w:pPr>
      <w:r w:rsidRPr="00E941EA">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5FC66EF" w14:textId="77777777" w:rsidR="003F3297" w:rsidRPr="00E941EA" w:rsidRDefault="003F3297" w:rsidP="003F3297">
      <w:pPr>
        <w:pStyle w:val="KDParagraf"/>
        <w:spacing w:before="0"/>
        <w:rPr>
          <w:rFonts w:cs="Arial"/>
          <w:lang w:val="ru-RU"/>
        </w:rPr>
      </w:pPr>
      <w:r w:rsidRPr="00E941EA">
        <w:rPr>
          <w:rFonts w:cs="Arial"/>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F05C15A" w14:textId="77777777" w:rsidR="003F3297" w:rsidRPr="00E941EA" w:rsidRDefault="003F3297" w:rsidP="003F3297">
      <w:pPr>
        <w:pStyle w:val="KDParagraf"/>
        <w:spacing w:before="0"/>
        <w:rPr>
          <w:rFonts w:cs="Arial"/>
          <w:lang w:val="ru-RU"/>
        </w:rPr>
      </w:pPr>
    </w:p>
    <w:p w14:paraId="1AD7946E" w14:textId="7BEECEDF" w:rsidR="003F3297" w:rsidRPr="00E941EA" w:rsidRDefault="0051602B" w:rsidP="0051602B">
      <w:pPr>
        <w:pStyle w:val="KDPodnaslov2"/>
        <w:spacing w:before="0"/>
        <w:jc w:val="both"/>
        <w:rPr>
          <w:rFonts w:cs="Arial"/>
          <w:lang w:val="ru-RU"/>
        </w:rPr>
      </w:pPr>
      <w:r w:rsidRPr="00E941EA">
        <w:rPr>
          <w:rFonts w:cs="Arial"/>
          <w:lang w:val="sr-Latn-RS"/>
        </w:rPr>
        <w:t>6.23.</w:t>
      </w:r>
      <w:r w:rsidR="003F3297" w:rsidRPr="00E941EA">
        <w:rPr>
          <w:rFonts w:cs="Arial"/>
          <w:lang w:val="ru-RU"/>
        </w:rPr>
        <w:t>Д</w:t>
      </w:r>
      <w:r w:rsidR="003F3297" w:rsidRPr="00E941EA">
        <w:rPr>
          <w:rFonts w:cs="Arial"/>
          <w:lang w:val="sr-Latn-CS"/>
        </w:rPr>
        <w:t>одатн</w:t>
      </w:r>
      <w:r w:rsidR="003F3297" w:rsidRPr="00E941EA">
        <w:rPr>
          <w:rFonts w:cs="Arial"/>
          <w:lang w:val="ru-RU"/>
        </w:rPr>
        <w:t>а</w:t>
      </w:r>
      <w:r w:rsidR="003F3297" w:rsidRPr="00E941EA">
        <w:rPr>
          <w:rFonts w:cs="Arial"/>
          <w:lang w:val="sr-Latn-CS"/>
        </w:rPr>
        <w:t xml:space="preserve"> објашњења</w:t>
      </w:r>
      <w:r w:rsidR="003F3297" w:rsidRPr="00E941EA">
        <w:rPr>
          <w:rFonts w:cs="Arial"/>
          <w:lang w:val="ru-RU"/>
        </w:rPr>
        <w:t>, контрола и допуштене исправке</w:t>
      </w:r>
    </w:p>
    <w:p w14:paraId="5B6607D1" w14:textId="77777777" w:rsidR="003F3297" w:rsidRPr="00E941EA" w:rsidRDefault="003F3297" w:rsidP="003F3297">
      <w:pPr>
        <w:pStyle w:val="KDParagraf"/>
        <w:spacing w:before="0"/>
        <w:rPr>
          <w:rFonts w:eastAsia="TimesNewRomanPSMT" w:cs="Arial"/>
          <w:lang w:val="ru-RU"/>
        </w:rPr>
      </w:pPr>
      <w:r w:rsidRPr="00E941EA">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446BE2E" w14:textId="77777777" w:rsidR="003F3297" w:rsidRPr="00E941EA" w:rsidRDefault="003F3297" w:rsidP="003F3297">
      <w:pPr>
        <w:pStyle w:val="KDParagraf"/>
        <w:spacing w:before="0"/>
        <w:rPr>
          <w:rFonts w:eastAsia="TimesNewRomanPSMT" w:cs="Arial"/>
          <w:lang w:val="ru-RU"/>
        </w:rPr>
      </w:pPr>
      <w:r w:rsidRPr="00E941EA">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58FAE212" w14:textId="77777777" w:rsidR="003F3297" w:rsidRPr="00E941EA" w:rsidRDefault="003F3297" w:rsidP="003F3297">
      <w:pPr>
        <w:pStyle w:val="KDParagraf"/>
        <w:spacing w:before="0"/>
        <w:rPr>
          <w:rFonts w:eastAsia="TimesNewRomanPSMT" w:cs="Arial"/>
          <w:lang w:val="ru-RU"/>
        </w:rPr>
      </w:pPr>
      <w:r w:rsidRPr="00E941EA">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BBFB404" w14:textId="77777777" w:rsidR="003F3297" w:rsidRPr="00E941EA" w:rsidRDefault="003F3297" w:rsidP="003F3297">
      <w:pPr>
        <w:pStyle w:val="KDParagraf"/>
        <w:spacing w:before="0"/>
        <w:rPr>
          <w:rFonts w:eastAsia="TimesNewRomanPSMT" w:cs="Arial"/>
          <w:lang w:val="ru-RU"/>
        </w:rPr>
      </w:pPr>
      <w:r w:rsidRPr="00E941EA">
        <w:rPr>
          <w:rFonts w:eastAsia="TimesNewRomanPSMT"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56146241" w14:textId="77777777" w:rsidR="0051602B" w:rsidRPr="00E941EA" w:rsidRDefault="0051602B" w:rsidP="003F3297">
      <w:pPr>
        <w:spacing w:before="0"/>
        <w:rPr>
          <w:rFonts w:cs="Arial"/>
          <w:lang w:val="ru-RU"/>
        </w:rPr>
      </w:pPr>
    </w:p>
    <w:p w14:paraId="1A921423" w14:textId="138332D5" w:rsidR="003F3297" w:rsidRPr="00E941EA" w:rsidRDefault="0051602B" w:rsidP="0051602B">
      <w:pPr>
        <w:pStyle w:val="KDPodnaslov2"/>
        <w:spacing w:before="0"/>
        <w:jc w:val="both"/>
        <w:rPr>
          <w:rFonts w:cs="Arial"/>
          <w:lang w:val="ru-RU"/>
        </w:rPr>
      </w:pPr>
      <w:bookmarkStart w:id="238" w:name="_Toc442559917"/>
      <w:bookmarkStart w:id="239" w:name="_Toc441651606"/>
      <w:r w:rsidRPr="00E941EA">
        <w:rPr>
          <w:rFonts w:cs="Arial"/>
          <w:lang w:val="ru-RU"/>
        </w:rPr>
        <w:t>6.24.</w:t>
      </w:r>
      <w:r w:rsidR="003F3297" w:rsidRPr="00E941EA">
        <w:rPr>
          <w:rFonts w:cs="Arial"/>
          <w:lang w:val="ru-RU"/>
        </w:rPr>
        <w:t>Разлози за одбијање понуде</w:t>
      </w:r>
      <w:bookmarkEnd w:id="238"/>
      <w:r w:rsidR="003F3297" w:rsidRPr="00E941EA">
        <w:rPr>
          <w:rFonts w:cs="Arial"/>
          <w:lang w:val="ru-RU"/>
        </w:rPr>
        <w:t xml:space="preserve"> </w:t>
      </w:r>
      <w:bookmarkEnd w:id="239"/>
    </w:p>
    <w:p w14:paraId="711B4878" w14:textId="77777777" w:rsidR="003F3297" w:rsidRPr="00E941EA" w:rsidRDefault="003F3297" w:rsidP="003F3297">
      <w:pPr>
        <w:autoSpaceDE w:val="0"/>
        <w:autoSpaceDN w:val="0"/>
        <w:adjustRightInd w:val="0"/>
        <w:spacing w:before="0"/>
        <w:rPr>
          <w:rFonts w:eastAsia="TimesNewRomanPSMT" w:cs="Arial"/>
          <w:bCs/>
          <w:iCs/>
          <w:lang w:val="ru-RU"/>
        </w:rPr>
      </w:pPr>
      <w:r w:rsidRPr="00E941EA">
        <w:rPr>
          <w:rFonts w:eastAsia="TimesNewRomanPSMT" w:cs="Arial"/>
          <w:bCs/>
          <w:iCs/>
          <w:lang w:val="ru-RU"/>
        </w:rPr>
        <w:t>Понуда ће бити одбијена ако:</w:t>
      </w:r>
    </w:p>
    <w:p w14:paraId="3EB827EB" w14:textId="77777777" w:rsidR="003F3297" w:rsidRPr="00E941EA"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E941EA">
        <w:rPr>
          <w:rFonts w:ascii="Arial" w:eastAsia="TimesNewRomanPSMT" w:hAnsi="Arial" w:cs="Arial"/>
          <w:bCs/>
          <w:iCs/>
          <w:lang w:val="ru-RU"/>
        </w:rPr>
        <w:t>је неблаговремена, неприхватљива или неодговарајућа;</w:t>
      </w:r>
    </w:p>
    <w:p w14:paraId="39E033D2" w14:textId="77777777" w:rsidR="003F3297" w:rsidRPr="00E941EA"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E941EA">
        <w:rPr>
          <w:rFonts w:ascii="Arial" w:eastAsia="TimesNewRomanPSMT" w:hAnsi="Arial" w:cs="Arial"/>
          <w:bCs/>
          <w:iCs/>
          <w:lang w:val="ru-RU"/>
        </w:rPr>
        <w:t>ако се понуђач не сагласи са исправком рачунских грешака;</w:t>
      </w:r>
    </w:p>
    <w:p w14:paraId="6930C3C5" w14:textId="77777777" w:rsidR="003F3297" w:rsidRPr="00E941EA"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E941EA">
        <w:rPr>
          <w:rFonts w:ascii="Arial" w:eastAsia="TimesNewRomanPSMT" w:hAnsi="Arial" w:cs="Arial"/>
          <w:bCs/>
          <w:iCs/>
          <w:lang w:val="ru-RU"/>
        </w:rPr>
        <w:t xml:space="preserve">ако има битне недостатке сходно члану 106. </w:t>
      </w:r>
      <w:r w:rsidRPr="00E941EA">
        <w:rPr>
          <w:rFonts w:ascii="Arial" w:eastAsia="TimesNewRomanPSMT" w:hAnsi="Arial" w:cs="Arial"/>
          <w:bCs/>
          <w:iCs/>
        </w:rPr>
        <w:t>ЗЈН</w:t>
      </w:r>
    </w:p>
    <w:p w14:paraId="0ED35D85" w14:textId="77777777" w:rsidR="003F3297" w:rsidRPr="00E941EA" w:rsidRDefault="003F3297" w:rsidP="003F3297">
      <w:pPr>
        <w:pStyle w:val="ListParagraph"/>
        <w:autoSpaceDE w:val="0"/>
        <w:autoSpaceDN w:val="0"/>
        <w:adjustRightInd w:val="0"/>
        <w:spacing w:before="0" w:after="0" w:line="240" w:lineRule="auto"/>
        <w:ind w:left="0"/>
        <w:rPr>
          <w:rFonts w:ascii="Arial" w:eastAsia="TimesNewRomanPSMT" w:hAnsi="Arial" w:cs="Arial"/>
          <w:bCs/>
          <w:iCs/>
        </w:rPr>
      </w:pPr>
      <w:r w:rsidRPr="00E941EA">
        <w:rPr>
          <w:rFonts w:ascii="Arial" w:eastAsia="TimesNewRomanPSMT" w:hAnsi="Arial" w:cs="Arial"/>
          <w:bCs/>
          <w:iCs/>
        </w:rPr>
        <w:t>односно ако:</w:t>
      </w:r>
    </w:p>
    <w:p w14:paraId="5DB781F2" w14:textId="77777777" w:rsidR="003F3297" w:rsidRPr="00E941EA" w:rsidRDefault="003F3297" w:rsidP="00250044">
      <w:pPr>
        <w:pStyle w:val="KDNabrajanje"/>
        <w:numPr>
          <w:ilvl w:val="0"/>
          <w:numId w:val="20"/>
        </w:numPr>
        <w:tabs>
          <w:tab w:val="num" w:pos="567"/>
        </w:tabs>
        <w:spacing w:before="0"/>
        <w:ind w:left="714" w:hanging="357"/>
        <w:rPr>
          <w:rFonts w:cs="Arial"/>
        </w:rPr>
      </w:pPr>
      <w:r w:rsidRPr="00E941EA">
        <w:rPr>
          <w:rFonts w:cs="Arial"/>
        </w:rPr>
        <w:t xml:space="preserve">Понуђач не докаже да </w:t>
      </w:r>
      <w:r w:rsidRPr="00E941EA">
        <w:rPr>
          <w:rFonts w:eastAsia="TimesNewRomanPSMT" w:cs="Arial"/>
          <w:bCs/>
          <w:iCs/>
        </w:rPr>
        <w:t>испуњава обавезне услове за учешће;</w:t>
      </w:r>
    </w:p>
    <w:p w14:paraId="6400F774" w14:textId="77777777" w:rsidR="003F3297" w:rsidRPr="00E941EA" w:rsidRDefault="003F3297" w:rsidP="00250044">
      <w:pPr>
        <w:pStyle w:val="KDNabrajanje"/>
        <w:numPr>
          <w:ilvl w:val="0"/>
          <w:numId w:val="20"/>
        </w:numPr>
        <w:tabs>
          <w:tab w:val="num" w:pos="567"/>
        </w:tabs>
        <w:spacing w:before="0"/>
        <w:ind w:left="714" w:hanging="357"/>
        <w:rPr>
          <w:rFonts w:cs="Arial"/>
        </w:rPr>
      </w:pPr>
      <w:r w:rsidRPr="00E941EA">
        <w:rPr>
          <w:rFonts w:eastAsia="TimesNewRomanPSMT" w:cs="Arial"/>
          <w:bCs/>
          <w:iCs/>
        </w:rPr>
        <w:t>понуђач не докаже да испуњава додатне услове;</w:t>
      </w:r>
    </w:p>
    <w:p w14:paraId="1422157A" w14:textId="77777777" w:rsidR="003F3297" w:rsidRPr="00E941EA" w:rsidRDefault="003F3297" w:rsidP="00250044">
      <w:pPr>
        <w:pStyle w:val="KDNabrajanje"/>
        <w:numPr>
          <w:ilvl w:val="0"/>
          <w:numId w:val="20"/>
        </w:numPr>
        <w:tabs>
          <w:tab w:val="num" w:pos="567"/>
        </w:tabs>
        <w:spacing w:before="0"/>
        <w:ind w:left="714" w:hanging="357"/>
        <w:rPr>
          <w:rFonts w:cs="Arial"/>
        </w:rPr>
      </w:pPr>
      <w:r w:rsidRPr="00E941EA">
        <w:rPr>
          <w:rFonts w:eastAsia="TimesNewRomanPSMT" w:cs="Arial"/>
          <w:bCs/>
          <w:iCs/>
        </w:rPr>
        <w:t>понуђач није доставио тражено средство обезбеђења;</w:t>
      </w:r>
    </w:p>
    <w:p w14:paraId="7A9EB837" w14:textId="77777777" w:rsidR="003F3297" w:rsidRPr="00E941EA" w:rsidRDefault="003F3297" w:rsidP="00250044">
      <w:pPr>
        <w:pStyle w:val="KDNabrajanje"/>
        <w:numPr>
          <w:ilvl w:val="0"/>
          <w:numId w:val="20"/>
        </w:numPr>
        <w:tabs>
          <w:tab w:val="num" w:pos="567"/>
        </w:tabs>
        <w:spacing w:before="0"/>
        <w:ind w:left="714" w:hanging="357"/>
        <w:rPr>
          <w:rFonts w:eastAsia="TimesNewRomanPSMT" w:cs="Arial"/>
        </w:rPr>
      </w:pPr>
      <w:r w:rsidRPr="00E941EA">
        <w:rPr>
          <w:rFonts w:eastAsia="TimesNewRomanPSMT" w:cs="Arial"/>
        </w:rPr>
        <w:t>је понуђени рок важења понуде краћи од прописаног;</w:t>
      </w:r>
    </w:p>
    <w:p w14:paraId="360E2073" w14:textId="77777777" w:rsidR="003F3297" w:rsidRPr="00E941EA" w:rsidRDefault="003F3297" w:rsidP="00250044">
      <w:pPr>
        <w:pStyle w:val="KDNabrajanje"/>
        <w:numPr>
          <w:ilvl w:val="0"/>
          <w:numId w:val="20"/>
        </w:numPr>
        <w:tabs>
          <w:tab w:val="num" w:pos="567"/>
        </w:tabs>
        <w:spacing w:before="0"/>
        <w:ind w:left="714" w:hanging="357"/>
        <w:rPr>
          <w:rFonts w:cs="Arial"/>
        </w:rPr>
      </w:pPr>
      <w:r w:rsidRPr="00E941EA">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56FFA907" w14:textId="77777777" w:rsidR="003F3297" w:rsidRPr="00E941EA" w:rsidRDefault="003F3297" w:rsidP="003F3297">
      <w:pPr>
        <w:spacing w:before="0"/>
        <w:rPr>
          <w:rFonts w:cs="Arial"/>
          <w:lang w:val="sr-Cyrl-CS"/>
        </w:rPr>
      </w:pPr>
    </w:p>
    <w:p w14:paraId="290455CC" w14:textId="77777777" w:rsidR="003F3297" w:rsidRPr="00E941EA" w:rsidRDefault="003F3297" w:rsidP="003F3297">
      <w:pPr>
        <w:spacing w:before="0"/>
        <w:rPr>
          <w:rFonts w:cs="Arial"/>
          <w:lang w:val="ru-RU"/>
        </w:rPr>
      </w:pPr>
      <w:r w:rsidRPr="00E941EA">
        <w:rPr>
          <w:rFonts w:cs="Arial"/>
          <w:lang w:val="ru-RU"/>
        </w:rPr>
        <w:t>Наручилац ће донети одлуку о обустави поступка јавне набавке у складу са чланом 109. Закона.</w:t>
      </w:r>
    </w:p>
    <w:p w14:paraId="265C4E4D" w14:textId="77777777" w:rsidR="003F3297" w:rsidRPr="00E941EA" w:rsidRDefault="003F3297" w:rsidP="003F3297">
      <w:pPr>
        <w:pStyle w:val="ListParagraph"/>
        <w:autoSpaceDE w:val="0"/>
        <w:autoSpaceDN w:val="0"/>
        <w:adjustRightInd w:val="0"/>
        <w:spacing w:before="0" w:after="0" w:line="240" w:lineRule="auto"/>
        <w:ind w:left="0"/>
        <w:rPr>
          <w:rFonts w:ascii="Arial" w:eastAsia="TimesNewRomanPSMT" w:hAnsi="Arial" w:cs="Arial"/>
          <w:bCs/>
          <w:iCs/>
          <w:lang w:val="ru-RU"/>
        </w:rPr>
      </w:pPr>
    </w:p>
    <w:p w14:paraId="3E34959F" w14:textId="0EA78ED7" w:rsidR="003F3297" w:rsidRPr="00E941EA" w:rsidRDefault="0051602B" w:rsidP="0051602B">
      <w:pPr>
        <w:pStyle w:val="KDPodnaslov2"/>
        <w:spacing w:before="0"/>
        <w:jc w:val="both"/>
        <w:rPr>
          <w:rFonts w:cs="Arial"/>
          <w:lang w:val="ru-RU"/>
        </w:rPr>
      </w:pPr>
      <w:r w:rsidRPr="00E941EA">
        <w:rPr>
          <w:rFonts w:cs="Arial"/>
          <w:lang w:val="sr-Latn-RS"/>
        </w:rPr>
        <w:t>6.25.</w:t>
      </w:r>
      <w:r w:rsidR="003F3297" w:rsidRPr="00E941EA">
        <w:rPr>
          <w:rFonts w:cs="Arial"/>
          <w:lang w:val="ru-RU"/>
        </w:rPr>
        <w:t>Рок за доношење Одлуке о додели уговора/обустави</w:t>
      </w:r>
    </w:p>
    <w:p w14:paraId="277773E9" w14:textId="77777777" w:rsidR="00286B55" w:rsidRPr="00E941EA" w:rsidRDefault="00286B55" w:rsidP="00286B55">
      <w:pPr>
        <w:pStyle w:val="KDParagraf"/>
        <w:spacing w:before="0"/>
        <w:rPr>
          <w:rFonts w:eastAsia="TimesNewRomanPSMT" w:cs="Arial"/>
          <w:lang w:val="ru-RU"/>
        </w:rPr>
      </w:pPr>
      <w:r w:rsidRPr="00E941EA">
        <w:rPr>
          <w:rFonts w:eastAsia="TimesNewRomanPSMT" w:cs="Arial"/>
          <w:lang w:val="ru-RU"/>
        </w:rPr>
        <w:t xml:space="preserve">Наручилац ће одлуку о додели уговора/обустави поступка донети у року од максимално </w:t>
      </w:r>
      <w:r w:rsidRPr="00E941EA">
        <w:rPr>
          <w:rFonts w:eastAsia="TimesNewRomanPSMT" w:cs="Arial"/>
          <w:lang w:val="sr-Cyrl-RS"/>
        </w:rPr>
        <w:t>25</w:t>
      </w:r>
      <w:r w:rsidRPr="00E941EA">
        <w:rPr>
          <w:rFonts w:eastAsia="TimesNewRomanPSMT" w:cs="Arial"/>
          <w:lang w:val="ru-RU"/>
        </w:rPr>
        <w:t xml:space="preserve"> (</w:t>
      </w:r>
      <w:r w:rsidRPr="00E941EA">
        <w:rPr>
          <w:rFonts w:eastAsia="TimesNewRomanPSMT" w:cs="Arial"/>
          <w:lang w:val="sr-Cyrl-RS"/>
        </w:rPr>
        <w:t>два</w:t>
      </w:r>
      <w:r w:rsidRPr="00E941EA">
        <w:rPr>
          <w:rFonts w:eastAsia="TimesNewRomanPSMT" w:cs="Arial"/>
          <w:lang w:val="ru-RU"/>
        </w:rPr>
        <w:t>десет</w:t>
      </w:r>
      <w:r w:rsidRPr="00E941EA">
        <w:rPr>
          <w:rFonts w:eastAsia="TimesNewRomanPSMT" w:cs="Arial"/>
          <w:lang w:val="sr-Cyrl-RS"/>
        </w:rPr>
        <w:t>пет</w:t>
      </w:r>
      <w:r w:rsidRPr="00E941EA">
        <w:rPr>
          <w:rFonts w:eastAsia="TimesNewRomanPSMT" w:cs="Arial"/>
          <w:lang w:val="ru-RU"/>
        </w:rPr>
        <w:t xml:space="preserve">) дана од дана јавног отварања понуда. У случају обимности или сложености понуда, овај рок може бити 40 (четрдесет) дана од дана отварања понуда. </w:t>
      </w:r>
    </w:p>
    <w:p w14:paraId="3DBF37FF" w14:textId="77777777" w:rsidR="003F3297" w:rsidRPr="00E941EA" w:rsidRDefault="003F3297" w:rsidP="003F3297">
      <w:pPr>
        <w:pStyle w:val="KDParagraf"/>
        <w:spacing w:before="0"/>
        <w:rPr>
          <w:rFonts w:eastAsia="TimesNewRomanPSMT" w:cs="Arial"/>
          <w:lang w:val="ru-RU"/>
        </w:rPr>
      </w:pPr>
      <w:r w:rsidRPr="00E941EA">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6BD40ABA" w14:textId="77777777" w:rsidR="003F3297" w:rsidRPr="00E941EA" w:rsidRDefault="003F3297" w:rsidP="003F3297">
      <w:pPr>
        <w:pStyle w:val="KDParagraf"/>
        <w:spacing w:before="0"/>
        <w:rPr>
          <w:rFonts w:eastAsia="TimesNewRomanPSMT" w:cs="Arial"/>
          <w:lang w:val="ru-RU"/>
        </w:rPr>
      </w:pPr>
    </w:p>
    <w:p w14:paraId="40AC714A" w14:textId="4D1F83C1" w:rsidR="003F3297" w:rsidRPr="00E941EA" w:rsidRDefault="0051602B" w:rsidP="0051602B">
      <w:pPr>
        <w:pStyle w:val="KDPodnaslov2"/>
        <w:spacing w:before="0"/>
        <w:jc w:val="both"/>
        <w:rPr>
          <w:rFonts w:cs="Arial"/>
          <w:lang w:val="ru-RU"/>
        </w:rPr>
      </w:pPr>
      <w:bookmarkStart w:id="240" w:name="_Toc441651607"/>
      <w:bookmarkStart w:id="241" w:name="_Toc442559918"/>
      <w:r w:rsidRPr="00E941EA">
        <w:rPr>
          <w:rFonts w:cs="Arial"/>
          <w:lang w:val="sr-Latn-RS"/>
        </w:rPr>
        <w:t>6.26.</w:t>
      </w:r>
      <w:r w:rsidR="003F3297" w:rsidRPr="00E941EA">
        <w:rPr>
          <w:rFonts w:cs="Arial"/>
          <w:lang w:val="ru-RU"/>
        </w:rPr>
        <w:t>Негативне референце</w:t>
      </w:r>
      <w:bookmarkEnd w:id="240"/>
      <w:bookmarkEnd w:id="241"/>
    </w:p>
    <w:p w14:paraId="3282F721" w14:textId="77777777" w:rsidR="003F3297" w:rsidRPr="00E941EA" w:rsidRDefault="003F3297" w:rsidP="003F3297">
      <w:pPr>
        <w:spacing w:before="0"/>
        <w:rPr>
          <w:rFonts w:cs="Arial"/>
          <w:lang w:val="ru-RU"/>
        </w:rPr>
      </w:pPr>
      <w:r w:rsidRPr="00E941EA">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54F7F42" w14:textId="77777777" w:rsidR="003F3297" w:rsidRPr="00E941EA" w:rsidRDefault="003F3297" w:rsidP="003F3297">
      <w:pPr>
        <w:pStyle w:val="KDNabrajanje"/>
        <w:tabs>
          <w:tab w:val="clear" w:pos="630"/>
          <w:tab w:val="num" w:pos="360"/>
        </w:tabs>
        <w:spacing w:before="0"/>
        <w:rPr>
          <w:rFonts w:cs="Arial"/>
        </w:rPr>
      </w:pPr>
      <w:r w:rsidRPr="00E941EA">
        <w:rPr>
          <w:rFonts w:cs="Arial"/>
        </w:rPr>
        <w:t>поступао супротно забрани из чл. 23. и 25. Закона;</w:t>
      </w:r>
    </w:p>
    <w:p w14:paraId="35D1F1C0" w14:textId="77777777" w:rsidR="003F3297" w:rsidRPr="00E941EA" w:rsidRDefault="003F3297" w:rsidP="003F3297">
      <w:pPr>
        <w:pStyle w:val="KDNabrajanje"/>
        <w:tabs>
          <w:tab w:val="clear" w:pos="630"/>
          <w:tab w:val="num" w:pos="360"/>
        </w:tabs>
        <w:spacing w:before="0"/>
        <w:rPr>
          <w:rFonts w:cs="Arial"/>
        </w:rPr>
      </w:pPr>
      <w:r w:rsidRPr="00E941EA">
        <w:rPr>
          <w:rFonts w:cs="Arial"/>
        </w:rPr>
        <w:t>учинио повреду конкуренције;</w:t>
      </w:r>
    </w:p>
    <w:p w14:paraId="5234265F" w14:textId="77777777" w:rsidR="003F3297" w:rsidRPr="00E941EA" w:rsidRDefault="003F3297" w:rsidP="003F3297">
      <w:pPr>
        <w:pStyle w:val="KDNabrajanje"/>
        <w:tabs>
          <w:tab w:val="clear" w:pos="630"/>
          <w:tab w:val="num" w:pos="360"/>
        </w:tabs>
        <w:spacing w:before="0"/>
        <w:rPr>
          <w:rFonts w:cs="Arial"/>
        </w:rPr>
      </w:pPr>
      <w:r w:rsidRPr="00E941EA">
        <w:rPr>
          <w:rFonts w:cs="Arial"/>
        </w:rPr>
        <w:lastRenderedPageBreak/>
        <w:t>доставио неистините податке у понуди или без оправданих разлога одбио да закључи уговор о јавној набавци, након што му је уговор додељен;</w:t>
      </w:r>
    </w:p>
    <w:p w14:paraId="35B0D943" w14:textId="77777777" w:rsidR="003F3297" w:rsidRPr="00E941EA" w:rsidRDefault="003F3297" w:rsidP="003F3297">
      <w:pPr>
        <w:pStyle w:val="KDNabrajanje"/>
        <w:tabs>
          <w:tab w:val="clear" w:pos="630"/>
          <w:tab w:val="num" w:pos="360"/>
        </w:tabs>
        <w:spacing w:before="0"/>
        <w:rPr>
          <w:rFonts w:cs="Arial"/>
        </w:rPr>
      </w:pPr>
      <w:r w:rsidRPr="00E941EA">
        <w:rPr>
          <w:rFonts w:cs="Arial"/>
        </w:rPr>
        <w:t>одбио да достави доказе и средства обезбеђења на шта се у понуди обавезао.</w:t>
      </w:r>
    </w:p>
    <w:p w14:paraId="5C8BB582" w14:textId="77777777" w:rsidR="003F3297" w:rsidRPr="00E941EA" w:rsidRDefault="003F3297" w:rsidP="003F3297">
      <w:pPr>
        <w:pStyle w:val="KDParagraf"/>
        <w:spacing w:before="0"/>
        <w:rPr>
          <w:rFonts w:cs="Arial"/>
          <w:lang w:val="ru-RU"/>
        </w:rPr>
      </w:pPr>
      <w:r w:rsidRPr="00E941EA">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76BF11B7" w14:textId="77777777" w:rsidR="003F3297" w:rsidRPr="00E941EA" w:rsidRDefault="003F3297" w:rsidP="003F3297">
      <w:pPr>
        <w:pStyle w:val="KDParagraf"/>
        <w:spacing w:before="0"/>
        <w:rPr>
          <w:rFonts w:cs="Arial"/>
        </w:rPr>
      </w:pPr>
      <w:r w:rsidRPr="00E941EA">
        <w:rPr>
          <w:rFonts w:cs="Arial"/>
        </w:rPr>
        <w:t>Доказ наведеног може бити:</w:t>
      </w:r>
    </w:p>
    <w:p w14:paraId="1B17A35A" w14:textId="77777777" w:rsidR="003F3297" w:rsidRPr="00E941EA" w:rsidRDefault="003F3297" w:rsidP="003F3297">
      <w:pPr>
        <w:pStyle w:val="KDNabrajanje"/>
        <w:tabs>
          <w:tab w:val="clear" w:pos="630"/>
          <w:tab w:val="num" w:pos="360"/>
        </w:tabs>
        <w:spacing w:before="0"/>
        <w:rPr>
          <w:rFonts w:cs="Arial"/>
        </w:rPr>
      </w:pPr>
      <w:r w:rsidRPr="00E941EA">
        <w:rPr>
          <w:rFonts w:cs="Arial"/>
        </w:rPr>
        <w:t>правоснажна судска одлука или коначна одлука другог надлежног органа;</w:t>
      </w:r>
    </w:p>
    <w:p w14:paraId="74E26F8F" w14:textId="77777777" w:rsidR="003F3297" w:rsidRPr="00E941EA" w:rsidRDefault="003F3297" w:rsidP="003F3297">
      <w:pPr>
        <w:pStyle w:val="KDNabrajanje"/>
        <w:tabs>
          <w:tab w:val="clear" w:pos="630"/>
          <w:tab w:val="num" w:pos="360"/>
        </w:tabs>
        <w:spacing w:before="0"/>
        <w:rPr>
          <w:rFonts w:cs="Arial"/>
        </w:rPr>
      </w:pPr>
      <w:r w:rsidRPr="00E941EA">
        <w:rPr>
          <w:rFonts w:cs="Arial"/>
        </w:rPr>
        <w:t>исправа о реализованом средству обезбеђења испуњења обавеза у поступку јавне набавке или испуњења уговорних обавеза;</w:t>
      </w:r>
    </w:p>
    <w:p w14:paraId="2DDEC62C" w14:textId="77777777" w:rsidR="003F3297" w:rsidRPr="00E941EA" w:rsidRDefault="003F3297" w:rsidP="003F3297">
      <w:pPr>
        <w:pStyle w:val="KDNabrajanje"/>
        <w:tabs>
          <w:tab w:val="clear" w:pos="630"/>
          <w:tab w:val="num" w:pos="360"/>
        </w:tabs>
        <w:spacing w:before="0"/>
        <w:rPr>
          <w:rFonts w:cs="Arial"/>
        </w:rPr>
      </w:pPr>
      <w:r w:rsidRPr="00E941EA">
        <w:rPr>
          <w:rFonts w:cs="Arial"/>
        </w:rPr>
        <w:t>исправа о наплаћеној уговорној казни;</w:t>
      </w:r>
    </w:p>
    <w:p w14:paraId="56655E53" w14:textId="77777777" w:rsidR="003F3297" w:rsidRPr="00E941EA" w:rsidRDefault="003F3297" w:rsidP="003F3297">
      <w:pPr>
        <w:pStyle w:val="KDNabrajanje"/>
        <w:tabs>
          <w:tab w:val="clear" w:pos="630"/>
          <w:tab w:val="num" w:pos="360"/>
        </w:tabs>
        <w:spacing w:before="0"/>
        <w:rPr>
          <w:rFonts w:cs="Arial"/>
        </w:rPr>
      </w:pPr>
      <w:r w:rsidRPr="00E941EA">
        <w:rPr>
          <w:rFonts w:cs="Arial"/>
        </w:rPr>
        <w:t>рекламације потрошача, односно корисника, ако нису отклоњене у уговореном року;</w:t>
      </w:r>
    </w:p>
    <w:p w14:paraId="09E075EA" w14:textId="77777777" w:rsidR="003F3297" w:rsidRPr="00E941EA" w:rsidRDefault="003F3297" w:rsidP="003F3297">
      <w:pPr>
        <w:pStyle w:val="KDNabrajanje"/>
        <w:tabs>
          <w:tab w:val="clear" w:pos="630"/>
          <w:tab w:val="num" w:pos="360"/>
        </w:tabs>
        <w:spacing w:before="0"/>
        <w:rPr>
          <w:rFonts w:cs="Arial"/>
        </w:rPr>
      </w:pPr>
      <w:r w:rsidRPr="00E941EA">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3184ABC" w14:textId="77777777" w:rsidR="003F3297" w:rsidRPr="00E941EA" w:rsidRDefault="003F3297" w:rsidP="003F3297">
      <w:pPr>
        <w:pStyle w:val="KDNabrajanje"/>
        <w:tabs>
          <w:tab w:val="clear" w:pos="630"/>
          <w:tab w:val="num" w:pos="360"/>
        </w:tabs>
        <w:spacing w:before="0"/>
        <w:rPr>
          <w:rFonts w:cs="Arial"/>
        </w:rPr>
      </w:pPr>
      <w:r w:rsidRPr="00E941EA">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5F7AEAA" w14:textId="77777777" w:rsidR="003F3297" w:rsidRPr="00E941EA" w:rsidRDefault="003F3297" w:rsidP="003F3297">
      <w:pPr>
        <w:pStyle w:val="KDNabrajanje"/>
        <w:tabs>
          <w:tab w:val="clear" w:pos="630"/>
          <w:tab w:val="num" w:pos="360"/>
        </w:tabs>
        <w:spacing w:before="0"/>
        <w:rPr>
          <w:rFonts w:cs="Arial"/>
        </w:rPr>
      </w:pPr>
      <w:r w:rsidRPr="00E941EA">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9F49B96" w14:textId="77777777" w:rsidR="003F3297" w:rsidRPr="00E941EA" w:rsidRDefault="003F3297" w:rsidP="003F3297">
      <w:pPr>
        <w:pStyle w:val="KDParagraf"/>
        <w:spacing w:before="0"/>
        <w:rPr>
          <w:rFonts w:cs="Arial"/>
          <w:lang w:val="ru-RU"/>
        </w:rPr>
      </w:pPr>
      <w:r w:rsidRPr="00E941EA">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8017C38" w14:textId="77777777" w:rsidR="003F3297" w:rsidRPr="00E941EA" w:rsidRDefault="003F3297" w:rsidP="003F3297">
      <w:pPr>
        <w:pStyle w:val="KDParagraf"/>
        <w:spacing w:before="0"/>
        <w:rPr>
          <w:rFonts w:cs="Arial"/>
          <w:lang w:val="ru-RU" w:bidi="en-US"/>
        </w:rPr>
      </w:pPr>
      <w:r w:rsidRPr="00E941EA">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D2B343E" w14:textId="77777777" w:rsidR="0051602B" w:rsidRPr="00E941EA" w:rsidRDefault="0051602B" w:rsidP="0051602B">
      <w:pPr>
        <w:pStyle w:val="KDPodnaslov2"/>
        <w:spacing w:before="0"/>
        <w:ind w:left="450"/>
        <w:jc w:val="both"/>
        <w:rPr>
          <w:rFonts w:cs="Arial"/>
          <w:b w:val="0"/>
          <w:lang w:val="ru-RU" w:bidi="en-US"/>
        </w:rPr>
      </w:pPr>
      <w:bookmarkStart w:id="242" w:name="_Toc441651608"/>
      <w:bookmarkStart w:id="243" w:name="_Toc442559919"/>
    </w:p>
    <w:p w14:paraId="4E8AA0AF" w14:textId="3B614AB1" w:rsidR="003F3297" w:rsidRPr="00E941EA" w:rsidRDefault="0051602B" w:rsidP="0051602B">
      <w:pPr>
        <w:pStyle w:val="KDPodnaslov2"/>
        <w:spacing w:before="0"/>
        <w:ind w:left="450"/>
        <w:jc w:val="both"/>
        <w:rPr>
          <w:rFonts w:cs="Arial"/>
          <w:lang w:val="ru-RU"/>
        </w:rPr>
      </w:pPr>
      <w:r w:rsidRPr="00E941EA">
        <w:rPr>
          <w:rFonts w:cs="Arial"/>
          <w:lang w:val="ru-RU"/>
        </w:rPr>
        <w:t>6.27.</w:t>
      </w:r>
      <w:r w:rsidR="003F3297" w:rsidRPr="00E941EA">
        <w:rPr>
          <w:rFonts w:cs="Arial"/>
          <w:lang w:val="ru-RU"/>
        </w:rPr>
        <w:t>Увид у документацију</w:t>
      </w:r>
      <w:bookmarkEnd w:id="242"/>
      <w:bookmarkEnd w:id="243"/>
    </w:p>
    <w:p w14:paraId="37434A6B" w14:textId="77777777" w:rsidR="003F3297" w:rsidRPr="00E941EA" w:rsidRDefault="003F3297" w:rsidP="003F3297">
      <w:pPr>
        <w:pStyle w:val="KDParagraf"/>
        <w:spacing w:before="0"/>
        <w:rPr>
          <w:rFonts w:cs="Arial"/>
          <w:lang w:val="ru-RU" w:bidi="en-US"/>
        </w:rPr>
      </w:pPr>
      <w:r w:rsidRPr="00E941EA">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0314298A" w14:textId="7988720A" w:rsidR="003F3297" w:rsidRPr="00E941EA" w:rsidRDefault="003F3297" w:rsidP="003F3297">
      <w:pPr>
        <w:pStyle w:val="KDParagraf"/>
        <w:spacing w:before="0"/>
        <w:rPr>
          <w:rFonts w:cs="Arial"/>
          <w:lang w:val="ru-RU" w:bidi="en-US"/>
        </w:rPr>
      </w:pPr>
      <w:r w:rsidRPr="00E941EA">
        <w:rPr>
          <w:rFonts w:cs="Arial"/>
          <w:lang w:val="ru-RU"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68FF81D" w14:textId="77777777" w:rsidR="0051602B" w:rsidRPr="00E941EA" w:rsidRDefault="0051602B" w:rsidP="0051602B">
      <w:pPr>
        <w:pStyle w:val="KDPodnaslov2"/>
        <w:spacing w:before="0"/>
        <w:ind w:left="810"/>
        <w:jc w:val="both"/>
        <w:rPr>
          <w:rFonts w:cs="Arial"/>
          <w:b w:val="0"/>
          <w:lang w:val="ru-RU" w:bidi="en-US"/>
        </w:rPr>
      </w:pPr>
      <w:bookmarkStart w:id="244" w:name="_Toc441651609"/>
      <w:bookmarkStart w:id="245" w:name="_Toc442559920"/>
    </w:p>
    <w:p w14:paraId="378A3AEC" w14:textId="1E7B4165" w:rsidR="003F3297" w:rsidRPr="00E941EA" w:rsidRDefault="0051602B" w:rsidP="00B278F7">
      <w:pPr>
        <w:pStyle w:val="KDPodnaslov2"/>
        <w:spacing w:before="0"/>
        <w:jc w:val="both"/>
        <w:rPr>
          <w:rFonts w:cs="Arial"/>
          <w:lang w:val="ru-RU"/>
        </w:rPr>
      </w:pPr>
      <w:r w:rsidRPr="00E941EA">
        <w:rPr>
          <w:rFonts w:cs="Arial"/>
          <w:lang w:val="sr-Latn-RS"/>
        </w:rPr>
        <w:t>6.28.</w:t>
      </w:r>
      <w:r w:rsidR="003F3297" w:rsidRPr="00E941EA">
        <w:rPr>
          <w:rFonts w:cs="Arial"/>
          <w:lang w:val="ru-RU"/>
        </w:rPr>
        <w:t>Заштита права понуђача</w:t>
      </w:r>
      <w:bookmarkEnd w:id="244"/>
      <w:bookmarkEnd w:id="245"/>
    </w:p>
    <w:p w14:paraId="0F02B96C" w14:textId="5DA4A6F4" w:rsidR="003F3297" w:rsidRPr="00E941EA" w:rsidRDefault="003F3297" w:rsidP="003F3297">
      <w:pPr>
        <w:rPr>
          <w:rFonts w:cs="Arial"/>
          <w:lang w:val="ru-RU"/>
        </w:rPr>
      </w:pPr>
      <w:r w:rsidRPr="00E941EA">
        <w:rPr>
          <w:rFonts w:cs="Arial"/>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w:t>
      </w:r>
      <w:r w:rsidR="0051602B" w:rsidRPr="00E941EA">
        <w:rPr>
          <w:rFonts w:cs="Arial"/>
          <w:lang w:val="ru-RU"/>
        </w:rPr>
        <w:t xml:space="preserve"> би се захтев сматрао потпуним:</w:t>
      </w:r>
    </w:p>
    <w:p w14:paraId="7690154F" w14:textId="77777777" w:rsidR="003F3297" w:rsidRPr="00E941EA" w:rsidRDefault="003F3297" w:rsidP="003F3297">
      <w:pPr>
        <w:rPr>
          <w:rFonts w:cs="Arial"/>
          <w:lang w:val="ru-RU"/>
        </w:rPr>
      </w:pPr>
      <w:r w:rsidRPr="00E941EA">
        <w:rPr>
          <w:rFonts w:cs="Arial"/>
          <w:b/>
          <w:lang w:val="ru-RU"/>
        </w:rPr>
        <w:t>Рокови и начин подношења захтева за заштиту права</w:t>
      </w:r>
      <w:r w:rsidRPr="00E941EA">
        <w:rPr>
          <w:rFonts w:cs="Arial"/>
          <w:lang w:val="ru-RU"/>
        </w:rPr>
        <w:t>:</w:t>
      </w:r>
    </w:p>
    <w:p w14:paraId="108E76EE" w14:textId="50EB3666" w:rsidR="003F3297" w:rsidRPr="00E941EA" w:rsidRDefault="003F3297" w:rsidP="003F3297">
      <w:pPr>
        <w:tabs>
          <w:tab w:val="left" w:pos="567"/>
        </w:tabs>
        <w:spacing w:before="0"/>
        <w:rPr>
          <w:rFonts w:cs="Arial"/>
          <w:lang w:val="ru-RU" w:bidi="en-US"/>
        </w:rPr>
      </w:pPr>
      <w:r w:rsidRPr="00E941EA">
        <w:rPr>
          <w:rFonts w:cs="Arial"/>
          <w:lang w:val="ru-RU" w:bidi="en-US"/>
        </w:rPr>
        <w:t>Захтев за заштиту права подноси се лично или путем поште на адресу: ЈП „Електропривреда Србије“ Београд</w:t>
      </w:r>
      <w:r w:rsidRPr="00E941EA">
        <w:rPr>
          <w:rFonts w:cs="Arial"/>
          <w:lang w:val="sr-Cyrl-CS" w:bidi="en-US"/>
        </w:rPr>
        <w:t xml:space="preserve"> – огранак ТЕ-КО Костолац</w:t>
      </w:r>
      <w:r w:rsidRPr="00E941EA">
        <w:rPr>
          <w:rFonts w:cs="Arial"/>
          <w:lang w:val="ru-RU" w:bidi="en-US"/>
        </w:rPr>
        <w:t>,</w:t>
      </w:r>
      <w:r w:rsidRPr="00E941EA">
        <w:rPr>
          <w:rFonts w:cs="Arial"/>
          <w:lang w:val="sr-Cyrl-CS" w:bidi="en-US"/>
        </w:rPr>
        <w:t xml:space="preserve"> улица Николе Тесле бр.5-7, 12208 Костолац,</w:t>
      </w:r>
      <w:r w:rsidRPr="00E941EA">
        <w:rPr>
          <w:rFonts w:cs="Arial"/>
          <w:lang w:val="ru-RU" w:bidi="en-US"/>
        </w:rPr>
        <w:t xml:space="preserve"> са назнаком Захтев за заштиту права за </w:t>
      </w:r>
      <w:r w:rsidR="008D0D9B" w:rsidRPr="00E941EA">
        <w:rPr>
          <w:rFonts w:cs="Arial"/>
          <w:lang w:val="ru-RU" w:bidi="en-US"/>
        </w:rPr>
        <w:t>ЈН/</w:t>
      </w:r>
      <w:r w:rsidR="009C0997">
        <w:rPr>
          <w:rFonts w:cs="Arial"/>
          <w:lang w:val="ru-RU" w:bidi="en-US"/>
        </w:rPr>
        <w:t>3100/0632/2019</w:t>
      </w:r>
      <w:r w:rsidRPr="00E941EA">
        <w:rPr>
          <w:rFonts w:cs="Arial"/>
          <w:lang w:val="ru-RU" w:bidi="en-US"/>
        </w:rPr>
        <w:t>, а копија се истовремено доставља Републичкој комисији.</w:t>
      </w:r>
    </w:p>
    <w:p w14:paraId="44754C6C" w14:textId="29413215" w:rsidR="003F3297" w:rsidRPr="00E941EA" w:rsidRDefault="003F3297" w:rsidP="003F3297">
      <w:pPr>
        <w:tabs>
          <w:tab w:val="left" w:pos="567"/>
        </w:tabs>
        <w:spacing w:before="0"/>
        <w:rPr>
          <w:rFonts w:cs="Arial"/>
          <w:lang w:val="ru-RU" w:bidi="en-US"/>
        </w:rPr>
      </w:pPr>
      <w:r w:rsidRPr="00E941EA">
        <w:rPr>
          <w:rFonts w:cs="Arial"/>
          <w:lang w:val="ru-RU" w:bidi="en-US"/>
        </w:rPr>
        <w:t xml:space="preserve">Захтев за заштиту права се може доставити и путем електронске поште на </w:t>
      </w:r>
      <w:r w:rsidRPr="00E941EA">
        <w:rPr>
          <w:rFonts w:cs="Arial"/>
          <w:lang w:bidi="en-US"/>
        </w:rPr>
        <w:t>e</w:t>
      </w:r>
      <w:r w:rsidRPr="00E941EA">
        <w:rPr>
          <w:rFonts w:cs="Arial"/>
          <w:lang w:val="ru-RU" w:bidi="en-US"/>
        </w:rPr>
        <w:t>-</w:t>
      </w:r>
      <w:r w:rsidRPr="00E941EA">
        <w:rPr>
          <w:rFonts w:cs="Arial"/>
          <w:lang w:bidi="en-US"/>
        </w:rPr>
        <w:t>mail</w:t>
      </w:r>
      <w:r w:rsidRPr="00E941EA">
        <w:rPr>
          <w:rFonts w:cs="Arial"/>
          <w:lang w:val="ru-RU" w:bidi="en-US"/>
        </w:rPr>
        <w:t xml:space="preserve"> </w:t>
      </w:r>
      <w:r w:rsidR="00D17165">
        <w:rPr>
          <w:rFonts w:cs="Arial"/>
          <w:b/>
          <w:lang w:bidi="en-US"/>
        </w:rPr>
        <w:t>sladjana.lalic</w:t>
      </w:r>
      <w:r w:rsidRPr="007D4132">
        <w:rPr>
          <w:rFonts w:cs="Arial"/>
          <w:b/>
          <w:lang w:val="ru-RU" w:bidi="en-US"/>
        </w:rPr>
        <w:t>@</w:t>
      </w:r>
      <w:r w:rsidRPr="007D4132">
        <w:rPr>
          <w:rFonts w:cs="Arial"/>
          <w:b/>
          <w:lang w:bidi="en-US"/>
        </w:rPr>
        <w:t>te</w:t>
      </w:r>
      <w:r w:rsidRPr="007D4132">
        <w:rPr>
          <w:rFonts w:cs="Arial"/>
          <w:b/>
          <w:lang w:val="ru-RU" w:bidi="en-US"/>
        </w:rPr>
        <w:t>-</w:t>
      </w:r>
      <w:r w:rsidRPr="007D4132">
        <w:rPr>
          <w:rFonts w:cs="Arial"/>
          <w:b/>
          <w:lang w:bidi="en-US"/>
        </w:rPr>
        <w:t>ko</w:t>
      </w:r>
      <w:r w:rsidRPr="007D4132">
        <w:rPr>
          <w:rFonts w:cs="Arial"/>
          <w:b/>
          <w:lang w:val="ru-RU" w:bidi="en-US"/>
        </w:rPr>
        <w:t>.</w:t>
      </w:r>
      <w:r w:rsidRPr="007D4132">
        <w:rPr>
          <w:rFonts w:cs="Arial"/>
          <w:b/>
          <w:lang w:bidi="en-US"/>
        </w:rPr>
        <w:t>rs</w:t>
      </w:r>
      <w:r w:rsidRPr="00E941EA">
        <w:rPr>
          <w:rFonts w:cs="Arial"/>
          <w:lang w:val="sr-Cyrl-CS" w:bidi="en-US"/>
        </w:rPr>
        <w:t>,</w:t>
      </w:r>
      <w:r w:rsidRPr="00E941EA">
        <w:rPr>
          <w:rFonts w:cs="Arial"/>
          <w:lang w:val="ru-RU" w:bidi="en-US"/>
        </w:rPr>
        <w:t xml:space="preserve"> радни</w:t>
      </w:r>
      <w:r w:rsidR="007D4132">
        <w:rPr>
          <w:rFonts w:cs="Arial"/>
          <w:lang w:val="ru-RU" w:bidi="en-US"/>
        </w:rPr>
        <w:t>м данима (понедељак-петак) од 7:</w:t>
      </w:r>
      <w:r w:rsidRPr="00E941EA">
        <w:rPr>
          <w:rFonts w:cs="Arial"/>
          <w:lang w:val="ru-RU" w:bidi="en-US"/>
        </w:rPr>
        <w:t>00 до 1</w:t>
      </w:r>
      <w:r w:rsidRPr="00E941EA">
        <w:rPr>
          <w:rFonts w:cs="Arial"/>
          <w:lang w:val="sr-Cyrl-RS" w:bidi="en-US"/>
        </w:rPr>
        <w:t>5</w:t>
      </w:r>
      <w:r w:rsidR="007D4132">
        <w:rPr>
          <w:rFonts w:cs="Arial"/>
          <w:lang w:val="ru-RU" w:bidi="en-US"/>
        </w:rPr>
        <w:t>:</w:t>
      </w:r>
      <w:r w:rsidRPr="00E941EA">
        <w:rPr>
          <w:rFonts w:cs="Arial"/>
          <w:lang w:val="ru-RU" w:bidi="en-US"/>
        </w:rPr>
        <w:t>00 часова.</w:t>
      </w:r>
    </w:p>
    <w:p w14:paraId="63019B68" w14:textId="77777777" w:rsidR="003F3297" w:rsidRPr="00E941EA" w:rsidRDefault="003F3297" w:rsidP="003F3297">
      <w:pPr>
        <w:rPr>
          <w:rFonts w:cs="Arial"/>
          <w:lang w:val="ru-RU"/>
        </w:rPr>
      </w:pPr>
      <w:r w:rsidRPr="00E941EA">
        <w:rPr>
          <w:rFonts w:cs="Arial"/>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FB3CC42" w14:textId="77777777" w:rsidR="003F3297" w:rsidRPr="00E941EA" w:rsidRDefault="003F3297" w:rsidP="003F3297">
      <w:pPr>
        <w:rPr>
          <w:rFonts w:cs="Arial"/>
          <w:lang w:val="ru-RU"/>
        </w:rPr>
      </w:pPr>
      <w:r w:rsidRPr="00E941EA">
        <w:rPr>
          <w:rFonts w:cs="Arial"/>
          <w:lang w:val="ru-RU"/>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E941EA">
        <w:rPr>
          <w:rFonts w:cs="Arial"/>
          <w:b/>
          <w:lang w:val="ru-RU"/>
        </w:rPr>
        <w:t>7 (седам)</w:t>
      </w:r>
      <w:r w:rsidRPr="00E941EA">
        <w:rPr>
          <w:rFonts w:cs="Arial"/>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3FAFD3E6" w14:textId="77777777" w:rsidR="003F3297" w:rsidRPr="00E941EA" w:rsidRDefault="003F3297" w:rsidP="003F3297">
      <w:pPr>
        <w:rPr>
          <w:rFonts w:cs="Arial"/>
          <w:lang w:val="ru-RU"/>
        </w:rPr>
      </w:pPr>
      <w:r w:rsidRPr="00E941EA">
        <w:rPr>
          <w:rFonts w:cs="Arial"/>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5760E2D0" w14:textId="77777777" w:rsidR="003F3297" w:rsidRPr="00E941EA" w:rsidRDefault="003F3297" w:rsidP="003F3297">
      <w:pPr>
        <w:rPr>
          <w:rFonts w:cs="Arial"/>
          <w:lang w:val="ru-RU"/>
        </w:rPr>
      </w:pPr>
      <w:r w:rsidRPr="00E941EA">
        <w:rPr>
          <w:rFonts w:cs="Arial"/>
          <w:lang w:val="ru-RU"/>
        </w:rPr>
        <w:t xml:space="preserve">После доношења одлуке о додели уговора  и одлуке о обустави поступка, рок за подношење захтева за заштиту права је </w:t>
      </w:r>
      <w:r w:rsidRPr="00E941EA">
        <w:rPr>
          <w:rFonts w:cs="Arial"/>
          <w:b/>
          <w:lang w:val="ru-RU"/>
        </w:rPr>
        <w:t>10 (десет)</w:t>
      </w:r>
      <w:r w:rsidRPr="00E941EA">
        <w:rPr>
          <w:rFonts w:cs="Arial"/>
          <w:lang w:val="ru-RU"/>
        </w:rPr>
        <w:t xml:space="preserve"> дана од дана објављивања одлуке на Порталу јавних набавки. </w:t>
      </w:r>
    </w:p>
    <w:p w14:paraId="3AEA319C" w14:textId="77777777" w:rsidR="003F3297" w:rsidRPr="00E941EA" w:rsidRDefault="003F3297" w:rsidP="003F3297">
      <w:pPr>
        <w:rPr>
          <w:rFonts w:cs="Arial"/>
          <w:lang w:val="ru-RU"/>
        </w:rPr>
      </w:pPr>
      <w:r w:rsidRPr="00E941EA">
        <w:rPr>
          <w:rFonts w:cs="Arial"/>
          <w:lang w:val="ru-RU"/>
        </w:rPr>
        <w:t xml:space="preserve">Захтев за заштиту права не задржава даље активности наручиоца у поступку јавне набавке у складу са одредбама члана 150. ЗЈН. </w:t>
      </w:r>
    </w:p>
    <w:p w14:paraId="457E04AA" w14:textId="77777777" w:rsidR="003F3297" w:rsidRPr="00E941EA" w:rsidRDefault="003F3297" w:rsidP="003F3297">
      <w:pPr>
        <w:rPr>
          <w:rFonts w:cs="Arial"/>
          <w:lang w:val="ru-RU"/>
        </w:rPr>
      </w:pPr>
      <w:r w:rsidRPr="00E941EA">
        <w:rPr>
          <w:rFonts w:cs="Arial"/>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0E85C32E" w14:textId="77777777" w:rsidR="003F3297" w:rsidRPr="00E941EA" w:rsidRDefault="003F3297" w:rsidP="003F3297">
      <w:pPr>
        <w:rPr>
          <w:rFonts w:cs="Arial"/>
          <w:lang w:val="ru-RU"/>
        </w:rPr>
      </w:pPr>
      <w:r w:rsidRPr="00E941EA">
        <w:rPr>
          <w:rFonts w:cs="Arial"/>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3C9D71E2" w14:textId="77777777" w:rsidR="003F3297" w:rsidRPr="00E941EA" w:rsidRDefault="003F3297" w:rsidP="003F3297">
      <w:pPr>
        <w:rPr>
          <w:rFonts w:cs="Arial"/>
          <w:lang w:val="ru-RU"/>
        </w:rPr>
      </w:pPr>
    </w:p>
    <w:p w14:paraId="7F26D173" w14:textId="77777777" w:rsidR="003F3297" w:rsidRPr="00E941EA" w:rsidRDefault="003F3297" w:rsidP="003F3297">
      <w:pPr>
        <w:spacing w:before="0"/>
        <w:rPr>
          <w:rFonts w:cs="Arial"/>
          <w:lang w:val="ru-RU"/>
        </w:rPr>
      </w:pPr>
      <w:r w:rsidRPr="00E941EA">
        <w:rPr>
          <w:rFonts w:cs="Arial"/>
          <w:b/>
          <w:lang w:val="ru-RU"/>
        </w:rPr>
        <w:t>Детаљно упутство о садржини потпуног захтева за заштиту права</w:t>
      </w:r>
      <w:r w:rsidRPr="00E941EA">
        <w:rPr>
          <w:rFonts w:cs="Arial"/>
          <w:lang w:val="ru-RU"/>
        </w:rPr>
        <w:t xml:space="preserve"> у складу са чланом   151. став 1. тач. 1) – 7) ЗЈН:</w:t>
      </w:r>
    </w:p>
    <w:p w14:paraId="0F3E2DA1" w14:textId="77777777" w:rsidR="003F3297" w:rsidRPr="00E941EA" w:rsidRDefault="003F3297" w:rsidP="003F3297">
      <w:pPr>
        <w:spacing w:before="0"/>
        <w:rPr>
          <w:rFonts w:cs="Arial"/>
          <w:lang w:val="ru-RU"/>
        </w:rPr>
      </w:pPr>
      <w:r w:rsidRPr="00E941EA">
        <w:rPr>
          <w:rFonts w:cs="Arial"/>
          <w:lang w:val="ru-RU"/>
        </w:rPr>
        <w:t>Захтев за заштиту права садржи:</w:t>
      </w:r>
    </w:p>
    <w:p w14:paraId="5F692EE9" w14:textId="77777777" w:rsidR="003F3297" w:rsidRPr="00E941EA" w:rsidRDefault="003F3297" w:rsidP="003F3297">
      <w:pPr>
        <w:spacing w:before="0"/>
        <w:rPr>
          <w:rFonts w:cs="Arial"/>
          <w:lang w:val="ru-RU"/>
        </w:rPr>
      </w:pPr>
      <w:r w:rsidRPr="00E941EA">
        <w:rPr>
          <w:rFonts w:cs="Arial"/>
          <w:lang w:val="ru-RU"/>
        </w:rPr>
        <w:t>1) назив и адресу подносиоца захтева и лице за контакт</w:t>
      </w:r>
    </w:p>
    <w:p w14:paraId="61398E0A" w14:textId="77777777" w:rsidR="003F3297" w:rsidRPr="00E941EA" w:rsidRDefault="003F3297" w:rsidP="003F3297">
      <w:pPr>
        <w:spacing w:before="0"/>
        <w:rPr>
          <w:rFonts w:cs="Arial"/>
          <w:lang w:val="ru-RU"/>
        </w:rPr>
      </w:pPr>
      <w:r w:rsidRPr="00E941EA">
        <w:rPr>
          <w:rFonts w:cs="Arial"/>
          <w:lang w:val="ru-RU"/>
        </w:rPr>
        <w:t>2) назив и адресу наручиоца</w:t>
      </w:r>
    </w:p>
    <w:p w14:paraId="780AF6F6" w14:textId="77777777" w:rsidR="003F3297" w:rsidRPr="00E941EA" w:rsidRDefault="003F3297" w:rsidP="003F3297">
      <w:pPr>
        <w:spacing w:before="0"/>
        <w:rPr>
          <w:rFonts w:cs="Arial"/>
          <w:lang w:val="ru-RU"/>
        </w:rPr>
      </w:pPr>
      <w:r w:rsidRPr="00E941EA">
        <w:rPr>
          <w:rFonts w:cs="Arial"/>
          <w:lang w:val="ru-RU"/>
        </w:rPr>
        <w:t>3) податке о јавној набавци која је предмет захтева, односно о одлуци наручиоца</w:t>
      </w:r>
    </w:p>
    <w:p w14:paraId="57B139B2" w14:textId="77777777" w:rsidR="003F3297" w:rsidRPr="00E941EA" w:rsidRDefault="003F3297" w:rsidP="003F3297">
      <w:pPr>
        <w:spacing w:before="0"/>
        <w:rPr>
          <w:rFonts w:cs="Arial"/>
          <w:lang w:val="ru-RU"/>
        </w:rPr>
      </w:pPr>
      <w:r w:rsidRPr="00E941EA">
        <w:rPr>
          <w:rFonts w:cs="Arial"/>
          <w:lang w:val="ru-RU"/>
        </w:rPr>
        <w:t>4) повреде прописа којима се уређује поступак јавне набавке</w:t>
      </w:r>
    </w:p>
    <w:p w14:paraId="44FF4518" w14:textId="77777777" w:rsidR="003F3297" w:rsidRPr="00E941EA" w:rsidRDefault="003F3297" w:rsidP="003F3297">
      <w:pPr>
        <w:spacing w:before="0"/>
        <w:rPr>
          <w:rFonts w:cs="Arial"/>
          <w:lang w:val="ru-RU"/>
        </w:rPr>
      </w:pPr>
      <w:r w:rsidRPr="00E941EA">
        <w:rPr>
          <w:rFonts w:cs="Arial"/>
          <w:lang w:val="ru-RU"/>
        </w:rPr>
        <w:t>5) чињенице и доказе којима се повреде доказују</w:t>
      </w:r>
    </w:p>
    <w:p w14:paraId="100A84FC" w14:textId="77777777" w:rsidR="003F3297" w:rsidRPr="00E941EA" w:rsidRDefault="003F3297" w:rsidP="003F3297">
      <w:pPr>
        <w:spacing w:before="0"/>
        <w:rPr>
          <w:rFonts w:cs="Arial"/>
          <w:lang w:val="ru-RU"/>
        </w:rPr>
      </w:pPr>
      <w:r w:rsidRPr="00E941EA">
        <w:rPr>
          <w:rFonts w:cs="Arial"/>
          <w:lang w:val="ru-RU"/>
        </w:rPr>
        <w:t>6) потврду о уплати таксе из члана 156. ЗЈН</w:t>
      </w:r>
    </w:p>
    <w:p w14:paraId="7E9C7429" w14:textId="77777777" w:rsidR="003F3297" w:rsidRPr="00E941EA" w:rsidRDefault="003F3297" w:rsidP="003F3297">
      <w:pPr>
        <w:spacing w:before="0"/>
        <w:rPr>
          <w:rFonts w:cs="Arial"/>
          <w:lang w:val="ru-RU"/>
        </w:rPr>
      </w:pPr>
      <w:r w:rsidRPr="00E941EA">
        <w:rPr>
          <w:rFonts w:cs="Arial"/>
          <w:lang w:val="ru-RU"/>
        </w:rPr>
        <w:t>7) потпис подносиоца.</w:t>
      </w:r>
    </w:p>
    <w:p w14:paraId="53214713" w14:textId="77777777" w:rsidR="003F3297" w:rsidRPr="00E941EA" w:rsidRDefault="003F3297" w:rsidP="003F3297">
      <w:pPr>
        <w:spacing w:before="0"/>
        <w:rPr>
          <w:rFonts w:cs="Arial"/>
          <w:lang w:val="ru-RU"/>
        </w:rPr>
      </w:pPr>
    </w:p>
    <w:p w14:paraId="3EB0793F" w14:textId="77777777" w:rsidR="003F3297" w:rsidRPr="00E941EA" w:rsidRDefault="003F3297" w:rsidP="003F3297">
      <w:pPr>
        <w:spacing w:before="0"/>
        <w:rPr>
          <w:rFonts w:cs="Arial"/>
          <w:b/>
          <w:lang w:val="ru-RU"/>
        </w:rPr>
      </w:pPr>
      <w:r w:rsidRPr="00E941EA">
        <w:rPr>
          <w:rFonts w:cs="Arial"/>
          <w:b/>
          <w:lang w:val="ru-RU"/>
        </w:rPr>
        <w:t xml:space="preserve">Ако поднети захтев за заштиту права не садржи све обавезне елементе   наручилац ће такав захтев одбацити закључком. </w:t>
      </w:r>
    </w:p>
    <w:p w14:paraId="13283B75" w14:textId="77777777" w:rsidR="003F3297" w:rsidRPr="00E941EA" w:rsidRDefault="003F3297" w:rsidP="003F3297">
      <w:pPr>
        <w:spacing w:before="0"/>
        <w:rPr>
          <w:rFonts w:cs="Arial"/>
          <w:lang w:val="ru-RU"/>
        </w:rPr>
      </w:pPr>
      <w:r w:rsidRPr="00E941EA">
        <w:rPr>
          <w:rFonts w:cs="Arial"/>
          <w:lang w:val="ru-RU"/>
        </w:rPr>
        <w:t xml:space="preserve">Закључак   наручилац доставља подносиоцу захтева и Републичкој комисији у року од три дана од дана доношења. </w:t>
      </w:r>
    </w:p>
    <w:p w14:paraId="097DBB9E" w14:textId="77777777" w:rsidR="003F3297" w:rsidRPr="00E941EA" w:rsidRDefault="003F3297" w:rsidP="003F3297">
      <w:pPr>
        <w:spacing w:before="0"/>
        <w:rPr>
          <w:rFonts w:cs="Arial"/>
          <w:lang w:val="ru-RU"/>
        </w:rPr>
      </w:pPr>
      <w:r w:rsidRPr="00E941EA">
        <w:rPr>
          <w:rFonts w:cs="Arial"/>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37935425" w14:textId="77777777" w:rsidR="003F3297" w:rsidRPr="00E941EA" w:rsidRDefault="003F3297" w:rsidP="003F3297">
      <w:pPr>
        <w:rPr>
          <w:rFonts w:cs="Arial"/>
          <w:b/>
          <w:lang w:val="ru-RU"/>
        </w:rPr>
      </w:pPr>
      <w:r w:rsidRPr="00E941EA">
        <w:rPr>
          <w:rFonts w:cs="Arial"/>
          <w:b/>
          <w:lang w:val="ru-RU"/>
        </w:rPr>
        <w:t>Износ таксе из члана 156. став 1. тач. 1)- 3) ЗЈН:</w:t>
      </w:r>
    </w:p>
    <w:p w14:paraId="6BFF38F2" w14:textId="15D00EE0" w:rsidR="007D4132" w:rsidRDefault="003F3297" w:rsidP="003F3297">
      <w:pPr>
        <w:spacing w:before="0"/>
        <w:rPr>
          <w:rFonts w:cs="Arial"/>
          <w:lang w:val="ru-RU"/>
        </w:rPr>
      </w:pPr>
      <w:r w:rsidRPr="00E941EA">
        <w:rPr>
          <w:rFonts w:cs="Arial"/>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E941EA">
        <w:rPr>
          <w:rFonts w:cs="Arial"/>
          <w:lang w:val="sr-Cyrl-CS"/>
        </w:rPr>
        <w:t>3100</w:t>
      </w:r>
      <w:r w:rsidR="0071782F">
        <w:rPr>
          <w:rFonts w:cs="Arial"/>
          <w:lang w:val="sr-Latn-RS"/>
        </w:rPr>
        <w:t>0</w:t>
      </w:r>
      <w:r w:rsidR="00D17165">
        <w:rPr>
          <w:rFonts w:cs="Arial"/>
          <w:lang w:val="sr-Latn-RS"/>
        </w:rPr>
        <w:t>6322</w:t>
      </w:r>
      <w:r w:rsidR="0071782F">
        <w:rPr>
          <w:rFonts w:cs="Arial"/>
          <w:lang w:val="sr-Latn-RS"/>
        </w:rPr>
        <w:t>019</w:t>
      </w:r>
      <w:r w:rsidRPr="00E941EA">
        <w:rPr>
          <w:rFonts w:cs="Arial"/>
          <w:lang w:val="ru-RU"/>
        </w:rPr>
        <w:t xml:space="preserve">, сврха: ЗЗП, ЈП ЕПС- огранак ТЕ-КО Костолац, јн. бр. </w:t>
      </w:r>
      <w:r w:rsidR="008D0D9B" w:rsidRPr="00E941EA">
        <w:rPr>
          <w:rFonts w:cs="Arial"/>
          <w:lang w:val="sr-Cyrl-CS"/>
        </w:rPr>
        <w:t>ЈН/</w:t>
      </w:r>
      <w:r w:rsidR="009C0997">
        <w:rPr>
          <w:rFonts w:cs="Arial"/>
          <w:lang w:val="sr-Cyrl-CS"/>
        </w:rPr>
        <w:t>3100/0632/2019</w:t>
      </w:r>
      <w:r w:rsidRPr="00E941EA">
        <w:rPr>
          <w:rFonts w:cs="Arial"/>
          <w:lang w:val="ru-RU"/>
        </w:rPr>
        <w:t>, прималац уплате: буџет Републике Србије) уплати таксу од:</w:t>
      </w:r>
    </w:p>
    <w:p w14:paraId="2A0FEEAD" w14:textId="393891DA" w:rsidR="003F3297" w:rsidRPr="00E941EA" w:rsidRDefault="003F3297" w:rsidP="003F3297">
      <w:pPr>
        <w:spacing w:before="0"/>
        <w:rPr>
          <w:rFonts w:cs="Arial"/>
          <w:lang w:val="ru-RU"/>
        </w:rPr>
      </w:pPr>
      <w:r w:rsidRPr="00E941EA">
        <w:rPr>
          <w:rFonts w:cs="Arial"/>
          <w:lang w:val="ru-RU"/>
        </w:rPr>
        <w:t xml:space="preserve"> </w:t>
      </w:r>
    </w:p>
    <w:p w14:paraId="40443784" w14:textId="77777777" w:rsidR="003F3297" w:rsidRPr="00E941EA" w:rsidRDefault="003F3297" w:rsidP="003F3297">
      <w:pPr>
        <w:spacing w:before="0"/>
        <w:rPr>
          <w:rFonts w:cs="Arial"/>
          <w:lang w:val="ru-RU"/>
        </w:rPr>
      </w:pPr>
      <w:r w:rsidRPr="00E941EA">
        <w:rPr>
          <w:rFonts w:cs="Arial"/>
          <w:lang w:val="ru-RU"/>
        </w:rPr>
        <w:t>1) 120.000</w:t>
      </w:r>
      <w:r w:rsidRPr="00E941EA">
        <w:rPr>
          <w:rFonts w:cs="Arial"/>
          <w:lang w:val="sr-Cyrl-RS"/>
        </w:rPr>
        <w:t>,00</w:t>
      </w:r>
      <w:r w:rsidRPr="00E941EA">
        <w:rPr>
          <w:rFonts w:cs="Arial"/>
          <w:lang w:val="ru-RU"/>
        </w:rPr>
        <w:t xml:space="preserve"> динара ако се захтев за заштиту права подноси пре отварања понуда,</w:t>
      </w:r>
    </w:p>
    <w:p w14:paraId="1412A689" w14:textId="77777777" w:rsidR="003F3297" w:rsidRPr="00E941EA" w:rsidRDefault="003F3297" w:rsidP="003F3297">
      <w:pPr>
        <w:spacing w:before="0"/>
        <w:rPr>
          <w:rFonts w:cs="Arial"/>
          <w:lang w:val="ru-RU"/>
        </w:rPr>
      </w:pPr>
      <w:r w:rsidRPr="00E941EA">
        <w:rPr>
          <w:rFonts w:cs="Arial"/>
          <w:lang w:val="ru-RU"/>
        </w:rPr>
        <w:t>2) 120.000</w:t>
      </w:r>
      <w:r w:rsidRPr="00E941EA">
        <w:rPr>
          <w:rFonts w:cs="Arial"/>
          <w:lang w:val="sr-Cyrl-RS"/>
        </w:rPr>
        <w:t>,00</w:t>
      </w:r>
      <w:r w:rsidRPr="00E941EA">
        <w:rPr>
          <w:rFonts w:cs="Arial"/>
          <w:lang w:val="ru-RU"/>
        </w:rPr>
        <w:t xml:space="preserve"> динара ако се захтев за заштиту права подноси након отварања понуда </w:t>
      </w:r>
    </w:p>
    <w:p w14:paraId="2A8B989B" w14:textId="77777777" w:rsidR="003F3297" w:rsidRPr="00E941EA" w:rsidRDefault="003F3297" w:rsidP="003F3297">
      <w:pPr>
        <w:spacing w:before="0"/>
        <w:rPr>
          <w:rFonts w:cs="Arial"/>
          <w:lang w:val="ru-RU"/>
        </w:rPr>
      </w:pPr>
    </w:p>
    <w:p w14:paraId="486A4D0C" w14:textId="77777777" w:rsidR="003F3297" w:rsidRPr="00E941EA" w:rsidRDefault="003F3297" w:rsidP="003F3297">
      <w:pPr>
        <w:spacing w:before="0"/>
        <w:rPr>
          <w:rFonts w:cs="Arial"/>
          <w:lang w:val="ru-RU"/>
        </w:rPr>
      </w:pPr>
      <w:r w:rsidRPr="00E941EA">
        <w:rPr>
          <w:rFonts w:cs="Arial"/>
          <w:lang w:val="ru-RU"/>
        </w:rPr>
        <w:t>Свака странка у поступку сноси трошкове које проузрокује својим радњама.</w:t>
      </w:r>
    </w:p>
    <w:p w14:paraId="311A9DED" w14:textId="77777777" w:rsidR="003F3297" w:rsidRPr="00E941EA" w:rsidRDefault="003F3297" w:rsidP="003F3297">
      <w:pPr>
        <w:spacing w:before="0"/>
        <w:rPr>
          <w:rFonts w:cs="Arial"/>
          <w:lang w:val="ru-RU"/>
        </w:rPr>
      </w:pPr>
      <w:r w:rsidRPr="00E941EA">
        <w:rPr>
          <w:rFonts w:cs="Arial"/>
          <w:lang w:val="ru-RU"/>
        </w:rPr>
        <w:lastRenderedPageBreak/>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5295B65" w14:textId="77777777" w:rsidR="003F3297" w:rsidRPr="00E941EA" w:rsidRDefault="003F3297" w:rsidP="003F3297">
      <w:pPr>
        <w:spacing w:before="0"/>
        <w:rPr>
          <w:rFonts w:cs="Arial"/>
          <w:lang w:val="ru-RU"/>
        </w:rPr>
      </w:pPr>
      <w:r w:rsidRPr="00E941EA">
        <w:rPr>
          <w:rFonts w:cs="Arial"/>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EA42AC6" w14:textId="77777777" w:rsidR="003F3297" w:rsidRPr="00E941EA" w:rsidRDefault="003F3297" w:rsidP="003F3297">
      <w:pPr>
        <w:spacing w:before="0"/>
        <w:rPr>
          <w:rFonts w:cs="Arial"/>
          <w:lang w:val="ru-RU"/>
        </w:rPr>
      </w:pPr>
      <w:r w:rsidRPr="00E941EA">
        <w:rPr>
          <w:rFonts w:cs="Arial"/>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B09DC25" w14:textId="77777777" w:rsidR="003F3297" w:rsidRPr="00E941EA" w:rsidRDefault="003F3297" w:rsidP="003F3297">
      <w:pPr>
        <w:spacing w:before="0"/>
        <w:rPr>
          <w:rFonts w:cs="Arial"/>
          <w:lang w:val="ru-RU"/>
        </w:rPr>
      </w:pPr>
      <w:r w:rsidRPr="00E941EA">
        <w:rPr>
          <w:rFonts w:cs="Arial"/>
          <w:lang w:val="ru-RU"/>
        </w:rPr>
        <w:t>Странке у захтеву морају прецизно да наведу трошкове за које траже накнаду.</w:t>
      </w:r>
    </w:p>
    <w:p w14:paraId="444F7F23" w14:textId="77777777" w:rsidR="003F3297" w:rsidRPr="00E941EA" w:rsidRDefault="003F3297" w:rsidP="003F3297">
      <w:pPr>
        <w:spacing w:before="0"/>
        <w:rPr>
          <w:rFonts w:cs="Arial"/>
          <w:lang w:val="ru-RU"/>
        </w:rPr>
      </w:pPr>
      <w:r w:rsidRPr="00E941EA">
        <w:rPr>
          <w:rFonts w:cs="Arial"/>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38CD39C2" w14:textId="77777777" w:rsidR="003F3297" w:rsidRPr="00E941EA" w:rsidRDefault="003F3297" w:rsidP="003F3297">
      <w:pPr>
        <w:spacing w:before="0"/>
        <w:rPr>
          <w:rFonts w:cs="Arial"/>
          <w:lang w:val="ru-RU"/>
        </w:rPr>
      </w:pPr>
      <w:r w:rsidRPr="00E941EA">
        <w:rPr>
          <w:rFonts w:cs="Arial"/>
          <w:lang w:val="ru-RU"/>
        </w:rPr>
        <w:t>О трошковима одлучује Републичка комисија. Одлука Републичке комисије је извршни наслов.</w:t>
      </w:r>
    </w:p>
    <w:p w14:paraId="342D8B5D" w14:textId="77777777" w:rsidR="003F3297" w:rsidRPr="00E941EA" w:rsidRDefault="003F3297" w:rsidP="003F3297">
      <w:pPr>
        <w:spacing w:before="0"/>
        <w:rPr>
          <w:rFonts w:cs="Arial"/>
          <w:lang w:val="ru-RU"/>
        </w:rPr>
      </w:pPr>
    </w:p>
    <w:p w14:paraId="524837FD" w14:textId="77777777" w:rsidR="003F3297" w:rsidRPr="00E941EA" w:rsidRDefault="003F3297" w:rsidP="003F3297">
      <w:pPr>
        <w:rPr>
          <w:rFonts w:cs="Arial"/>
          <w:b/>
          <w:lang w:val="ru-RU"/>
        </w:rPr>
      </w:pPr>
      <w:r w:rsidRPr="00E941EA">
        <w:rPr>
          <w:rFonts w:cs="Arial"/>
          <w:b/>
          <w:lang w:val="ru-RU"/>
        </w:rPr>
        <w:t>Детаљно упутство о потврди из члана 151. став 1. тачка 6) ЗЈН</w:t>
      </w:r>
    </w:p>
    <w:p w14:paraId="3798D082" w14:textId="77777777" w:rsidR="003F3297" w:rsidRPr="00E941EA" w:rsidRDefault="003F3297" w:rsidP="003F3297">
      <w:pPr>
        <w:spacing w:before="0"/>
        <w:rPr>
          <w:rFonts w:cs="Arial"/>
          <w:lang w:val="ru-RU"/>
        </w:rPr>
      </w:pPr>
      <w:r w:rsidRPr="00E941EA">
        <w:rPr>
          <w:rFonts w:cs="Arial"/>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C83DEC5" w14:textId="77777777" w:rsidR="003F3297" w:rsidRPr="00E941EA" w:rsidRDefault="003F3297" w:rsidP="003F3297">
      <w:pPr>
        <w:spacing w:before="0"/>
        <w:rPr>
          <w:rFonts w:cs="Arial"/>
          <w:lang w:val="ru-RU"/>
        </w:rPr>
      </w:pPr>
      <w:r w:rsidRPr="00E941EA">
        <w:rPr>
          <w:rFonts w:cs="Arial"/>
          <w:lang w:val="ru-RU"/>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6A0619B5" w14:textId="77777777" w:rsidR="003F3297" w:rsidRPr="00E941EA" w:rsidRDefault="003F3297" w:rsidP="003F3297">
      <w:pPr>
        <w:spacing w:before="0"/>
        <w:rPr>
          <w:rFonts w:cs="Arial"/>
          <w:lang w:val="ru-RU"/>
        </w:rPr>
      </w:pPr>
      <w:r w:rsidRPr="00E941EA">
        <w:rPr>
          <w:rFonts w:cs="Arial"/>
          <w:lang w:val="ru-RU"/>
        </w:rPr>
        <w:t>Подносилац захтева за заштиту права је дужан да на одређени рачун буџета Републике Србије уплати таксу у износу прописаном чланом 156. ЗЈН.</w:t>
      </w:r>
    </w:p>
    <w:p w14:paraId="0715358F" w14:textId="77777777" w:rsidR="003F3297" w:rsidRPr="00E941EA" w:rsidRDefault="003F3297" w:rsidP="003F3297">
      <w:pPr>
        <w:spacing w:before="0"/>
        <w:rPr>
          <w:rFonts w:cs="Arial"/>
          <w:lang w:val="ru-RU"/>
        </w:rPr>
      </w:pPr>
      <w:r w:rsidRPr="00E941EA">
        <w:rPr>
          <w:rFonts w:cs="Arial"/>
          <w:lang w:val="ru-RU"/>
        </w:rPr>
        <w:t>Као доказ о уплати таксе, у смислу члана 151. став 1. тачка 6) ЗЈН, прихватиће се:</w:t>
      </w:r>
    </w:p>
    <w:p w14:paraId="53B46BA4" w14:textId="77777777" w:rsidR="003F3297" w:rsidRPr="00E941EA" w:rsidRDefault="003F3297" w:rsidP="003F3297">
      <w:pPr>
        <w:spacing w:before="0"/>
        <w:rPr>
          <w:rFonts w:cs="Arial"/>
          <w:lang w:val="ru-RU"/>
        </w:rPr>
      </w:pPr>
      <w:r w:rsidRPr="00E941EA">
        <w:rPr>
          <w:rFonts w:cs="Arial"/>
          <w:lang w:val="ru-RU"/>
        </w:rPr>
        <w:t>1. Потврда о извршеној уплати таксе из члана 156. ЗЈН која садржи следеће елементе:</w:t>
      </w:r>
    </w:p>
    <w:p w14:paraId="4B92515D" w14:textId="77777777" w:rsidR="003F3297" w:rsidRPr="00E941EA" w:rsidRDefault="003F3297" w:rsidP="003F3297">
      <w:pPr>
        <w:spacing w:before="0"/>
        <w:rPr>
          <w:rFonts w:cs="Arial"/>
          <w:lang w:val="ru-RU"/>
        </w:rPr>
      </w:pPr>
      <w:r w:rsidRPr="00E941EA">
        <w:rPr>
          <w:rFonts w:cs="Arial"/>
          <w:lang w:val="ru-RU"/>
        </w:rPr>
        <w:t>(1) да буде издата од стране банке и да садржи печат банке;</w:t>
      </w:r>
    </w:p>
    <w:p w14:paraId="47482E02" w14:textId="77777777" w:rsidR="003F3297" w:rsidRPr="00E941EA" w:rsidRDefault="003F3297" w:rsidP="003F3297">
      <w:pPr>
        <w:spacing w:before="0"/>
        <w:rPr>
          <w:rFonts w:cs="Arial"/>
          <w:lang w:val="ru-RU"/>
        </w:rPr>
      </w:pPr>
      <w:r w:rsidRPr="00E941EA">
        <w:rPr>
          <w:rFonts w:cs="Arial"/>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719D8AC" w14:textId="77777777" w:rsidR="003F3297" w:rsidRPr="00E941EA" w:rsidRDefault="003F3297" w:rsidP="003F3297">
      <w:pPr>
        <w:spacing w:before="0"/>
        <w:rPr>
          <w:rFonts w:cs="Arial"/>
          <w:lang w:val="ru-RU"/>
        </w:rPr>
      </w:pPr>
      <w:r w:rsidRPr="00E941EA">
        <w:rPr>
          <w:rFonts w:cs="Arial"/>
          <w:lang w:val="ru-RU"/>
        </w:rPr>
        <w:t>(3) износ таксе из члана 156. ЗЈН чија се уплата врши;</w:t>
      </w:r>
    </w:p>
    <w:p w14:paraId="7599FF12" w14:textId="77777777" w:rsidR="003F3297" w:rsidRPr="00E941EA" w:rsidRDefault="003F3297" w:rsidP="003F3297">
      <w:pPr>
        <w:spacing w:before="0"/>
        <w:rPr>
          <w:rFonts w:cs="Arial"/>
          <w:lang w:val="ru-RU"/>
        </w:rPr>
      </w:pPr>
      <w:r w:rsidRPr="00E941EA">
        <w:rPr>
          <w:rFonts w:cs="Arial"/>
          <w:lang w:val="ru-RU"/>
        </w:rPr>
        <w:t>(4) број рачуна: 840-30678845-06;</w:t>
      </w:r>
    </w:p>
    <w:p w14:paraId="2FDB4569" w14:textId="77777777" w:rsidR="003F3297" w:rsidRPr="00E941EA" w:rsidRDefault="003F3297" w:rsidP="003F3297">
      <w:pPr>
        <w:spacing w:before="0"/>
        <w:rPr>
          <w:rFonts w:cs="Arial"/>
          <w:lang w:val="ru-RU"/>
        </w:rPr>
      </w:pPr>
      <w:r w:rsidRPr="00E941EA">
        <w:rPr>
          <w:rFonts w:cs="Arial"/>
          <w:lang w:val="ru-RU"/>
        </w:rPr>
        <w:t>(5) шифру плаћања: 153 или 253;</w:t>
      </w:r>
    </w:p>
    <w:p w14:paraId="0A0287F8" w14:textId="77777777" w:rsidR="003F3297" w:rsidRPr="00E941EA" w:rsidRDefault="003F3297" w:rsidP="003F3297">
      <w:pPr>
        <w:spacing w:before="0"/>
        <w:rPr>
          <w:rFonts w:cs="Arial"/>
          <w:lang w:val="ru-RU"/>
        </w:rPr>
      </w:pPr>
      <w:r w:rsidRPr="00E941EA">
        <w:rPr>
          <w:rFonts w:cs="Arial"/>
          <w:lang w:val="ru-RU"/>
        </w:rPr>
        <w:t>(6) позив на број: подаци о броју или ознаци јавне набавке поводом које се подноси захтев за заштиту права;</w:t>
      </w:r>
    </w:p>
    <w:p w14:paraId="1E26D8C3" w14:textId="77777777" w:rsidR="003F3297" w:rsidRPr="00E941EA" w:rsidRDefault="003F3297" w:rsidP="003F3297">
      <w:pPr>
        <w:spacing w:before="0"/>
        <w:rPr>
          <w:rFonts w:cs="Arial"/>
          <w:lang w:val="ru-RU"/>
        </w:rPr>
      </w:pPr>
      <w:r w:rsidRPr="00E941EA">
        <w:rPr>
          <w:rFonts w:cs="Arial"/>
          <w:lang w:val="ru-RU"/>
        </w:rPr>
        <w:t>(7) сврха: ЗЗП; назив наручиоца; број или ознака јавне набавке поводом које се подноси захтев за заштиту права;</w:t>
      </w:r>
    </w:p>
    <w:p w14:paraId="535675FF" w14:textId="77777777" w:rsidR="003F3297" w:rsidRPr="00E941EA" w:rsidRDefault="003F3297" w:rsidP="003F3297">
      <w:pPr>
        <w:spacing w:before="0"/>
        <w:rPr>
          <w:rFonts w:cs="Arial"/>
          <w:lang w:val="ru-RU"/>
        </w:rPr>
      </w:pPr>
      <w:r w:rsidRPr="00E941EA">
        <w:rPr>
          <w:rFonts w:cs="Arial"/>
          <w:lang w:val="ru-RU"/>
        </w:rPr>
        <w:t>(8) корисник: буџет Републике Србије;</w:t>
      </w:r>
    </w:p>
    <w:p w14:paraId="36F9AA94" w14:textId="77777777" w:rsidR="003F3297" w:rsidRPr="00E941EA" w:rsidRDefault="003F3297" w:rsidP="003F3297">
      <w:pPr>
        <w:spacing w:before="0"/>
        <w:rPr>
          <w:rFonts w:cs="Arial"/>
          <w:lang w:val="ru-RU"/>
        </w:rPr>
      </w:pPr>
      <w:r w:rsidRPr="00E941EA">
        <w:rPr>
          <w:rFonts w:cs="Arial"/>
          <w:lang w:val="ru-RU"/>
        </w:rPr>
        <w:t>(9) назив уплатиоца, односно назив подносиоца захтева за заштиту права за којег је извршена уплата таксе;</w:t>
      </w:r>
    </w:p>
    <w:p w14:paraId="2311BBAC" w14:textId="77777777" w:rsidR="003F3297" w:rsidRPr="00E941EA" w:rsidRDefault="003F3297" w:rsidP="003F3297">
      <w:pPr>
        <w:spacing w:before="0"/>
        <w:rPr>
          <w:rFonts w:cs="Arial"/>
          <w:lang w:val="ru-RU"/>
        </w:rPr>
      </w:pPr>
      <w:r w:rsidRPr="00E941EA">
        <w:rPr>
          <w:rFonts w:cs="Arial"/>
          <w:lang w:val="ru-RU"/>
        </w:rPr>
        <w:t>(10) потпис овлашћеног лица банке.</w:t>
      </w:r>
    </w:p>
    <w:p w14:paraId="7A596908" w14:textId="77777777" w:rsidR="003F3297" w:rsidRPr="00E941EA" w:rsidRDefault="003F3297" w:rsidP="003F3297">
      <w:pPr>
        <w:rPr>
          <w:rFonts w:cs="Arial"/>
          <w:lang w:val="ru-RU"/>
        </w:rPr>
      </w:pPr>
      <w:r w:rsidRPr="00E941EA">
        <w:rPr>
          <w:rFonts w:cs="Arial"/>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31F56E9" w14:textId="77777777" w:rsidR="003F3297" w:rsidRPr="00E941EA" w:rsidRDefault="003F3297" w:rsidP="003F3297">
      <w:pPr>
        <w:spacing w:before="0"/>
        <w:rPr>
          <w:rFonts w:cs="Arial"/>
          <w:lang w:val="ru-RU"/>
        </w:rPr>
      </w:pPr>
      <w:r w:rsidRPr="00E941EA">
        <w:rPr>
          <w:rFonts w:cs="Arial"/>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Pr="00E941EA">
        <w:rPr>
          <w:rFonts w:cs="Arial"/>
          <w:lang w:val="sr-Cyrl-CS"/>
        </w:rPr>
        <w:t xml:space="preserve"> </w:t>
      </w:r>
      <w:r w:rsidRPr="00E941EA">
        <w:rPr>
          <w:rFonts w:cs="Arial"/>
          <w:lang w:val="ru-RU"/>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455FDFC" w14:textId="77777777" w:rsidR="003F3297" w:rsidRPr="00E941EA" w:rsidRDefault="003F3297" w:rsidP="003F3297">
      <w:pPr>
        <w:rPr>
          <w:rFonts w:cs="Arial"/>
          <w:lang w:val="ru-RU"/>
        </w:rPr>
      </w:pPr>
      <w:r w:rsidRPr="00E941EA">
        <w:rPr>
          <w:rFonts w:cs="Arial"/>
          <w:lang w:val="ru-RU"/>
        </w:rPr>
        <w:lastRenderedPageBreak/>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1FDA87B" w14:textId="77777777" w:rsidR="003F3297" w:rsidRPr="00E941EA" w:rsidRDefault="003F3297" w:rsidP="003F3297">
      <w:pPr>
        <w:rPr>
          <w:rFonts w:cs="Arial"/>
          <w:lang w:val="ru-RU"/>
        </w:rPr>
      </w:pPr>
      <w:r w:rsidRPr="00E941EA">
        <w:rPr>
          <w:rFonts w:cs="Arial"/>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E941EA">
        <w:rPr>
          <w:rFonts w:cs="Arial"/>
        </w:rPr>
        <w:t>http</w:t>
      </w:r>
      <w:r w:rsidRPr="00E941EA">
        <w:rPr>
          <w:rFonts w:cs="Arial"/>
          <w:lang w:val="ru-RU"/>
        </w:rPr>
        <w:t>://</w:t>
      </w:r>
      <w:r w:rsidRPr="00E941EA">
        <w:rPr>
          <w:rFonts w:cs="Arial"/>
        </w:rPr>
        <w:t>www</w:t>
      </w:r>
      <w:r w:rsidRPr="00E941EA">
        <w:rPr>
          <w:rFonts w:cs="Arial"/>
          <w:lang w:val="ru-RU"/>
        </w:rPr>
        <w:t>.</w:t>
      </w:r>
      <w:r w:rsidRPr="00E941EA">
        <w:rPr>
          <w:rFonts w:cs="Arial"/>
        </w:rPr>
        <w:t>kjn</w:t>
      </w:r>
      <w:r w:rsidRPr="00E941EA">
        <w:rPr>
          <w:rFonts w:cs="Arial"/>
          <w:lang w:val="ru-RU"/>
        </w:rPr>
        <w:t>.</w:t>
      </w:r>
      <w:r w:rsidRPr="00E941EA">
        <w:rPr>
          <w:rFonts w:cs="Arial"/>
        </w:rPr>
        <w:t>gov</w:t>
      </w:r>
      <w:r w:rsidRPr="00E941EA">
        <w:rPr>
          <w:rFonts w:cs="Arial"/>
          <w:lang w:val="ru-RU"/>
        </w:rPr>
        <w:t>.</w:t>
      </w:r>
      <w:r w:rsidRPr="00E941EA">
        <w:rPr>
          <w:rFonts w:cs="Arial"/>
        </w:rPr>
        <w:t>rs</w:t>
      </w:r>
      <w:r w:rsidRPr="00E941EA">
        <w:rPr>
          <w:rFonts w:cs="Arial"/>
          <w:lang w:val="ru-RU"/>
        </w:rPr>
        <w:t>/</w:t>
      </w:r>
      <w:r w:rsidRPr="00E941EA">
        <w:rPr>
          <w:rFonts w:cs="Arial"/>
        </w:rPr>
        <w:t>ci</w:t>
      </w:r>
      <w:r w:rsidRPr="00E941EA">
        <w:rPr>
          <w:rFonts w:cs="Arial"/>
          <w:lang w:val="ru-RU"/>
        </w:rPr>
        <w:t>/</w:t>
      </w:r>
      <w:r w:rsidRPr="00E941EA">
        <w:rPr>
          <w:rFonts w:cs="Arial"/>
        </w:rPr>
        <w:t>uputstvo</w:t>
      </w:r>
      <w:r w:rsidRPr="00E941EA">
        <w:rPr>
          <w:rFonts w:cs="Arial"/>
          <w:lang w:val="ru-RU"/>
        </w:rPr>
        <w:t>-</w:t>
      </w:r>
      <w:r w:rsidRPr="00E941EA">
        <w:rPr>
          <w:rFonts w:cs="Arial"/>
        </w:rPr>
        <w:t>o</w:t>
      </w:r>
      <w:r w:rsidRPr="00E941EA">
        <w:rPr>
          <w:rFonts w:cs="Arial"/>
          <w:lang w:val="ru-RU"/>
        </w:rPr>
        <w:t>-</w:t>
      </w:r>
      <w:r w:rsidRPr="00E941EA">
        <w:rPr>
          <w:rFonts w:cs="Arial"/>
        </w:rPr>
        <w:t>uplati</w:t>
      </w:r>
      <w:r w:rsidRPr="00E941EA">
        <w:rPr>
          <w:rFonts w:cs="Arial"/>
          <w:lang w:val="ru-RU"/>
        </w:rPr>
        <w:t>-</w:t>
      </w:r>
      <w:r w:rsidRPr="00E941EA">
        <w:rPr>
          <w:rFonts w:cs="Arial"/>
        </w:rPr>
        <w:t>republicke</w:t>
      </w:r>
      <w:r w:rsidRPr="00E941EA">
        <w:rPr>
          <w:rFonts w:cs="Arial"/>
          <w:lang w:val="ru-RU"/>
        </w:rPr>
        <w:t>-</w:t>
      </w:r>
      <w:r w:rsidRPr="00E941EA">
        <w:rPr>
          <w:rFonts w:cs="Arial"/>
        </w:rPr>
        <w:t>administrativne</w:t>
      </w:r>
      <w:r w:rsidRPr="00E941EA">
        <w:rPr>
          <w:rFonts w:cs="Arial"/>
          <w:lang w:val="ru-RU"/>
        </w:rPr>
        <w:t>-</w:t>
      </w:r>
      <w:r w:rsidRPr="00E941EA">
        <w:rPr>
          <w:rFonts w:cs="Arial"/>
        </w:rPr>
        <w:t>takse</w:t>
      </w:r>
      <w:r w:rsidRPr="00E941EA">
        <w:rPr>
          <w:rFonts w:cs="Arial"/>
          <w:lang w:val="ru-RU"/>
        </w:rPr>
        <w:t>.</w:t>
      </w:r>
      <w:r w:rsidRPr="00E941EA">
        <w:rPr>
          <w:rFonts w:cs="Arial"/>
        </w:rPr>
        <w:t>html</w:t>
      </w:r>
      <w:r w:rsidRPr="00E941EA">
        <w:rPr>
          <w:rFonts w:cs="Arial"/>
          <w:lang w:val="ru-RU"/>
        </w:rPr>
        <w:t xml:space="preserve">и </w:t>
      </w:r>
      <w:r w:rsidRPr="00E941EA">
        <w:rPr>
          <w:rFonts w:cs="Arial"/>
        </w:rPr>
        <w:t>http</w:t>
      </w:r>
      <w:r w:rsidRPr="00E941EA">
        <w:rPr>
          <w:rFonts w:cs="Arial"/>
          <w:lang w:val="ru-RU"/>
        </w:rPr>
        <w:t>://</w:t>
      </w:r>
      <w:r w:rsidRPr="00E941EA">
        <w:rPr>
          <w:rFonts w:cs="Arial"/>
        </w:rPr>
        <w:t>www</w:t>
      </w:r>
      <w:r w:rsidRPr="00E941EA">
        <w:rPr>
          <w:rFonts w:cs="Arial"/>
          <w:lang w:val="ru-RU"/>
        </w:rPr>
        <w:t>.</w:t>
      </w:r>
      <w:r w:rsidRPr="00E941EA">
        <w:rPr>
          <w:rFonts w:cs="Arial"/>
        </w:rPr>
        <w:t>kjn</w:t>
      </w:r>
      <w:r w:rsidRPr="00E941EA">
        <w:rPr>
          <w:rFonts w:cs="Arial"/>
          <w:lang w:val="ru-RU"/>
        </w:rPr>
        <w:t>.</w:t>
      </w:r>
      <w:r w:rsidRPr="00E941EA">
        <w:rPr>
          <w:rFonts w:cs="Arial"/>
        </w:rPr>
        <w:t>gov</w:t>
      </w:r>
      <w:r w:rsidRPr="00E941EA">
        <w:rPr>
          <w:rFonts w:cs="Arial"/>
          <w:lang w:val="ru-RU"/>
        </w:rPr>
        <w:t>.</w:t>
      </w:r>
      <w:r w:rsidRPr="00E941EA">
        <w:rPr>
          <w:rFonts w:cs="Arial"/>
        </w:rPr>
        <w:t>rs</w:t>
      </w:r>
      <w:r w:rsidRPr="00E941EA">
        <w:rPr>
          <w:rFonts w:cs="Arial"/>
          <w:lang w:val="ru-RU"/>
        </w:rPr>
        <w:t>/</w:t>
      </w:r>
      <w:r w:rsidRPr="00E941EA">
        <w:rPr>
          <w:rFonts w:cs="Arial"/>
        </w:rPr>
        <w:t>download</w:t>
      </w:r>
      <w:r w:rsidRPr="00E941EA">
        <w:rPr>
          <w:rFonts w:cs="Arial"/>
          <w:lang w:val="ru-RU"/>
        </w:rPr>
        <w:t>/</w:t>
      </w:r>
      <w:r w:rsidRPr="00E941EA">
        <w:rPr>
          <w:rFonts w:cs="Arial"/>
        </w:rPr>
        <w:t>Taksa</w:t>
      </w:r>
      <w:r w:rsidRPr="00E941EA">
        <w:rPr>
          <w:rFonts w:cs="Arial"/>
          <w:lang w:val="ru-RU"/>
        </w:rPr>
        <w:t>-</w:t>
      </w:r>
      <w:r w:rsidRPr="00E941EA">
        <w:rPr>
          <w:rFonts w:cs="Arial"/>
        </w:rPr>
        <w:t>popunjeni</w:t>
      </w:r>
      <w:r w:rsidRPr="00E941EA">
        <w:rPr>
          <w:rFonts w:cs="Arial"/>
          <w:lang w:val="ru-RU"/>
        </w:rPr>
        <w:t>-</w:t>
      </w:r>
      <w:r w:rsidRPr="00E941EA">
        <w:rPr>
          <w:rFonts w:cs="Arial"/>
        </w:rPr>
        <w:t>nalozi</w:t>
      </w:r>
      <w:r w:rsidRPr="00E941EA">
        <w:rPr>
          <w:rFonts w:cs="Arial"/>
          <w:lang w:val="ru-RU"/>
        </w:rPr>
        <w:t>-</w:t>
      </w:r>
      <w:r w:rsidRPr="00E941EA">
        <w:rPr>
          <w:rFonts w:cs="Arial"/>
        </w:rPr>
        <w:t>ci</w:t>
      </w:r>
      <w:r w:rsidRPr="00E941EA">
        <w:rPr>
          <w:rFonts w:cs="Arial"/>
          <w:lang w:val="ru-RU"/>
        </w:rPr>
        <w:t>.</w:t>
      </w:r>
      <w:r w:rsidRPr="00E941EA">
        <w:rPr>
          <w:rFonts w:cs="Arial"/>
        </w:rPr>
        <w:t>pdf</w:t>
      </w:r>
    </w:p>
    <w:p w14:paraId="1B353AF2" w14:textId="77777777" w:rsidR="003F3297" w:rsidRPr="00E941EA" w:rsidRDefault="003F3297" w:rsidP="003F3297">
      <w:pPr>
        <w:spacing w:before="0"/>
        <w:rPr>
          <w:rFonts w:cs="Arial"/>
          <w:lang w:val="ru-RU"/>
        </w:rPr>
      </w:pPr>
    </w:p>
    <w:p w14:paraId="64231B98" w14:textId="77777777" w:rsidR="003F3297" w:rsidRPr="00E941EA" w:rsidRDefault="003F3297" w:rsidP="003F3297">
      <w:pPr>
        <w:spacing w:before="0"/>
        <w:rPr>
          <w:rFonts w:cs="Arial"/>
          <w:lang w:val="ru-RU"/>
        </w:rPr>
      </w:pPr>
      <w:r w:rsidRPr="00E941EA">
        <w:rPr>
          <w:rFonts w:cs="Arial"/>
          <w:lang w:val="ru-RU"/>
        </w:rPr>
        <w:t>УПЛАТА ИЗ ИНОСТРАНСТВА</w:t>
      </w:r>
    </w:p>
    <w:p w14:paraId="31E69393" w14:textId="77777777" w:rsidR="003F3297" w:rsidRPr="00E941EA" w:rsidRDefault="003F3297" w:rsidP="003F3297">
      <w:pPr>
        <w:spacing w:before="0"/>
        <w:rPr>
          <w:rFonts w:cs="Arial"/>
          <w:lang w:val="ru-RU"/>
        </w:rPr>
      </w:pPr>
      <w:r w:rsidRPr="00E941EA">
        <w:rPr>
          <w:rFonts w:cs="Arial"/>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5B843D1" w14:textId="77777777" w:rsidR="003F3297" w:rsidRPr="00E941EA" w:rsidRDefault="003F3297" w:rsidP="003F3297">
      <w:pPr>
        <w:rPr>
          <w:rFonts w:cs="Arial"/>
          <w:lang w:val="ru-RU"/>
        </w:rPr>
      </w:pPr>
    </w:p>
    <w:p w14:paraId="390EABD4" w14:textId="77777777" w:rsidR="003F3297" w:rsidRPr="00E941EA" w:rsidRDefault="003F3297" w:rsidP="003F3297">
      <w:pPr>
        <w:spacing w:before="0"/>
        <w:rPr>
          <w:rFonts w:cs="Arial"/>
          <w:lang w:val="ru-RU"/>
        </w:rPr>
      </w:pPr>
      <w:r w:rsidRPr="00E941EA">
        <w:rPr>
          <w:rFonts w:cs="Arial"/>
          <w:lang w:val="ru-RU"/>
        </w:rPr>
        <w:t>НАЗИВ И АДРЕСА БАНКЕ:</w:t>
      </w:r>
    </w:p>
    <w:p w14:paraId="02E2A415" w14:textId="77777777" w:rsidR="003F3297" w:rsidRPr="00E941EA" w:rsidRDefault="003F3297" w:rsidP="003F3297">
      <w:pPr>
        <w:spacing w:before="0"/>
        <w:rPr>
          <w:rFonts w:cs="Arial"/>
          <w:lang w:val="ru-RU"/>
        </w:rPr>
      </w:pPr>
      <w:r w:rsidRPr="00E941EA">
        <w:rPr>
          <w:rFonts w:cs="Arial"/>
          <w:lang w:val="ru-RU"/>
        </w:rPr>
        <w:t>Народна банка Србије (НБС)</w:t>
      </w:r>
    </w:p>
    <w:p w14:paraId="4BBD78B8" w14:textId="77777777" w:rsidR="003F3297" w:rsidRPr="00E941EA" w:rsidRDefault="003F3297" w:rsidP="003F3297">
      <w:pPr>
        <w:spacing w:before="0"/>
        <w:rPr>
          <w:rFonts w:cs="Arial"/>
          <w:lang w:val="ru-RU"/>
        </w:rPr>
      </w:pPr>
      <w:r w:rsidRPr="00E941EA">
        <w:rPr>
          <w:rFonts w:cs="Arial"/>
          <w:lang w:val="ru-RU"/>
        </w:rPr>
        <w:t>11000 Београд, ул. Немањина бр. 17</w:t>
      </w:r>
    </w:p>
    <w:p w14:paraId="3ECD0270" w14:textId="77777777" w:rsidR="003F3297" w:rsidRPr="00E941EA" w:rsidRDefault="003F3297" w:rsidP="003F3297">
      <w:pPr>
        <w:spacing w:before="0"/>
        <w:rPr>
          <w:rFonts w:cs="Arial"/>
          <w:lang w:val="ru-RU"/>
        </w:rPr>
      </w:pPr>
      <w:r w:rsidRPr="00E941EA">
        <w:rPr>
          <w:rFonts w:cs="Arial"/>
          <w:lang w:val="ru-RU"/>
        </w:rPr>
        <w:t>Србија</w:t>
      </w:r>
    </w:p>
    <w:p w14:paraId="59E35A21" w14:textId="77777777" w:rsidR="003F3297" w:rsidRPr="00E941EA" w:rsidRDefault="003F3297" w:rsidP="003F3297">
      <w:pPr>
        <w:spacing w:before="0"/>
        <w:rPr>
          <w:rFonts w:cs="Arial"/>
          <w:lang w:val="ru-RU"/>
        </w:rPr>
      </w:pPr>
      <w:r w:rsidRPr="00E941EA">
        <w:rPr>
          <w:rFonts w:cs="Arial"/>
        </w:rPr>
        <w:t>SWIFT</w:t>
      </w:r>
      <w:r w:rsidRPr="00E941EA">
        <w:rPr>
          <w:rFonts w:cs="Arial"/>
          <w:lang w:val="ru-RU"/>
        </w:rPr>
        <w:t xml:space="preserve"> </w:t>
      </w:r>
      <w:r w:rsidRPr="00E941EA">
        <w:rPr>
          <w:rFonts w:cs="Arial"/>
        </w:rPr>
        <w:t>CODE</w:t>
      </w:r>
      <w:r w:rsidRPr="00E941EA">
        <w:rPr>
          <w:rFonts w:cs="Arial"/>
          <w:lang w:val="ru-RU"/>
        </w:rPr>
        <w:t xml:space="preserve">: </w:t>
      </w:r>
      <w:r w:rsidRPr="00E941EA">
        <w:rPr>
          <w:rFonts w:cs="Arial"/>
        </w:rPr>
        <w:t>NBSRRSBGXXX</w:t>
      </w:r>
    </w:p>
    <w:p w14:paraId="02057CDB" w14:textId="77777777" w:rsidR="003F3297" w:rsidRPr="00E941EA" w:rsidRDefault="003F3297" w:rsidP="003F3297">
      <w:pPr>
        <w:spacing w:before="0"/>
        <w:rPr>
          <w:rFonts w:cs="Arial"/>
          <w:lang w:val="ru-RU"/>
        </w:rPr>
      </w:pPr>
    </w:p>
    <w:p w14:paraId="2793A15F" w14:textId="77777777" w:rsidR="003F3297" w:rsidRPr="00E941EA" w:rsidRDefault="003F3297" w:rsidP="003F3297">
      <w:pPr>
        <w:spacing w:before="0"/>
        <w:rPr>
          <w:rFonts w:cs="Arial"/>
          <w:lang w:val="ru-RU"/>
        </w:rPr>
      </w:pPr>
      <w:r w:rsidRPr="00E941EA">
        <w:rPr>
          <w:rFonts w:cs="Arial"/>
          <w:lang w:val="ru-RU"/>
        </w:rPr>
        <w:t>НАЗИВ И АДРЕСА ИНСТИТУЦИЈЕ:</w:t>
      </w:r>
    </w:p>
    <w:p w14:paraId="65A27BC0" w14:textId="77777777" w:rsidR="003F3297" w:rsidRPr="00E941EA" w:rsidRDefault="003F3297" w:rsidP="003F3297">
      <w:pPr>
        <w:spacing w:before="0"/>
        <w:rPr>
          <w:rFonts w:cs="Arial"/>
          <w:lang w:val="ru-RU"/>
        </w:rPr>
      </w:pPr>
      <w:r w:rsidRPr="00E941EA">
        <w:rPr>
          <w:rFonts w:cs="Arial"/>
          <w:lang w:val="ru-RU"/>
        </w:rPr>
        <w:t>Министарство финансија</w:t>
      </w:r>
    </w:p>
    <w:p w14:paraId="2572551C" w14:textId="77777777" w:rsidR="003F3297" w:rsidRPr="00E941EA" w:rsidRDefault="003F3297" w:rsidP="003F3297">
      <w:pPr>
        <w:spacing w:before="0"/>
        <w:rPr>
          <w:rFonts w:cs="Arial"/>
          <w:lang w:val="ru-RU"/>
        </w:rPr>
      </w:pPr>
      <w:r w:rsidRPr="00E941EA">
        <w:rPr>
          <w:rFonts w:cs="Arial"/>
          <w:lang w:val="ru-RU"/>
        </w:rPr>
        <w:t>Управа за трезор</w:t>
      </w:r>
    </w:p>
    <w:p w14:paraId="2E37DD47" w14:textId="77777777" w:rsidR="003F3297" w:rsidRPr="00E941EA" w:rsidRDefault="003F3297" w:rsidP="003F3297">
      <w:pPr>
        <w:spacing w:before="0"/>
        <w:rPr>
          <w:rFonts w:cs="Arial"/>
          <w:lang w:val="ru-RU"/>
        </w:rPr>
      </w:pPr>
      <w:r w:rsidRPr="00E941EA">
        <w:rPr>
          <w:rFonts w:cs="Arial"/>
          <w:lang w:val="ru-RU"/>
        </w:rPr>
        <w:t>ул. Поп Лукина бр. 7-9</w:t>
      </w:r>
    </w:p>
    <w:p w14:paraId="3030B8EC" w14:textId="77777777" w:rsidR="003F3297" w:rsidRPr="00E941EA" w:rsidRDefault="003F3297" w:rsidP="003F3297">
      <w:pPr>
        <w:spacing w:before="0"/>
        <w:rPr>
          <w:rFonts w:cs="Arial"/>
          <w:lang w:val="ru-RU"/>
        </w:rPr>
      </w:pPr>
      <w:r w:rsidRPr="00E941EA">
        <w:rPr>
          <w:rFonts w:cs="Arial"/>
          <w:lang w:val="ru-RU"/>
        </w:rPr>
        <w:t>11000 Београд</w:t>
      </w:r>
    </w:p>
    <w:p w14:paraId="5832FE30" w14:textId="77777777" w:rsidR="003F3297" w:rsidRPr="00E941EA" w:rsidRDefault="003F3297" w:rsidP="003F3297">
      <w:pPr>
        <w:spacing w:before="0"/>
        <w:rPr>
          <w:rFonts w:cs="Arial"/>
          <w:lang w:val="ru-RU"/>
        </w:rPr>
      </w:pPr>
      <w:r w:rsidRPr="00E941EA">
        <w:rPr>
          <w:rFonts w:cs="Arial"/>
        </w:rPr>
        <w:t>IBAN</w:t>
      </w:r>
      <w:r w:rsidRPr="00E941EA">
        <w:rPr>
          <w:rFonts w:cs="Arial"/>
          <w:lang w:val="ru-RU"/>
        </w:rPr>
        <w:t xml:space="preserve">: </w:t>
      </w:r>
      <w:r w:rsidRPr="00E941EA">
        <w:rPr>
          <w:rFonts w:cs="Arial"/>
        </w:rPr>
        <w:t>RS</w:t>
      </w:r>
      <w:r w:rsidRPr="00E941EA">
        <w:rPr>
          <w:rFonts w:cs="Arial"/>
          <w:lang w:val="ru-RU"/>
        </w:rPr>
        <w:t xml:space="preserve"> 35908500103019323073</w:t>
      </w:r>
    </w:p>
    <w:p w14:paraId="374E6A14" w14:textId="77777777" w:rsidR="003F3297" w:rsidRPr="00E941EA" w:rsidRDefault="003F3297" w:rsidP="003F3297">
      <w:pPr>
        <w:spacing w:before="0"/>
        <w:rPr>
          <w:rFonts w:cs="Arial"/>
          <w:lang w:val="ru-RU"/>
        </w:rPr>
      </w:pPr>
    </w:p>
    <w:p w14:paraId="564857A8" w14:textId="77777777" w:rsidR="003F3297" w:rsidRPr="00E941EA" w:rsidRDefault="003F3297" w:rsidP="003F3297">
      <w:pPr>
        <w:spacing w:before="0"/>
        <w:rPr>
          <w:rFonts w:cs="Arial"/>
          <w:lang w:val="ru-RU"/>
        </w:rPr>
      </w:pPr>
      <w:r w:rsidRPr="00E941EA">
        <w:rPr>
          <w:rFonts w:cs="Arial"/>
          <w:lang w:val="ru-RU"/>
        </w:rPr>
        <w:t>НАПОМЕНА: Приликом уплата средстава потребно је навести следеће информације о плаћању - „детаљи плаћања“ (</w:t>
      </w:r>
      <w:r w:rsidRPr="00E941EA">
        <w:rPr>
          <w:rFonts w:cs="Arial"/>
        </w:rPr>
        <w:t>FIELD</w:t>
      </w:r>
      <w:r w:rsidRPr="00E941EA">
        <w:rPr>
          <w:rFonts w:cs="Arial"/>
          <w:lang w:val="ru-RU"/>
        </w:rPr>
        <w:t xml:space="preserve"> 70: </w:t>
      </w:r>
      <w:r w:rsidRPr="00E941EA">
        <w:rPr>
          <w:rFonts w:cs="Arial"/>
        </w:rPr>
        <w:t>DETAILS</w:t>
      </w:r>
      <w:r w:rsidRPr="00E941EA">
        <w:rPr>
          <w:rFonts w:cs="Arial"/>
          <w:lang w:val="ru-RU"/>
        </w:rPr>
        <w:t xml:space="preserve"> </w:t>
      </w:r>
      <w:r w:rsidRPr="00E941EA">
        <w:rPr>
          <w:rFonts w:cs="Arial"/>
        </w:rPr>
        <w:t>OF</w:t>
      </w:r>
      <w:r w:rsidRPr="00E941EA">
        <w:rPr>
          <w:rFonts w:cs="Arial"/>
          <w:lang w:val="ru-RU"/>
        </w:rPr>
        <w:t xml:space="preserve"> </w:t>
      </w:r>
      <w:r w:rsidRPr="00E941EA">
        <w:rPr>
          <w:rFonts w:cs="Arial"/>
        </w:rPr>
        <w:t>PAYMENT</w:t>
      </w:r>
      <w:r w:rsidRPr="00E941EA">
        <w:rPr>
          <w:rFonts w:cs="Arial"/>
          <w:lang w:val="ru-RU"/>
        </w:rPr>
        <w:t>):</w:t>
      </w:r>
    </w:p>
    <w:p w14:paraId="3057B26E" w14:textId="77777777" w:rsidR="003F3297" w:rsidRPr="00E941EA" w:rsidRDefault="003F3297" w:rsidP="003F3297">
      <w:pPr>
        <w:spacing w:before="0"/>
        <w:rPr>
          <w:rFonts w:cs="Arial"/>
          <w:lang w:val="ru-RU"/>
        </w:rPr>
      </w:pPr>
      <w:r w:rsidRPr="00E941EA">
        <w:rPr>
          <w:rFonts w:cs="Arial"/>
          <w:lang w:val="ru-RU"/>
        </w:rPr>
        <w:t>– број у поступку јавне набавке на које се захтев за заштиту права односи и</w:t>
      </w:r>
    </w:p>
    <w:p w14:paraId="2F64FD1B" w14:textId="77777777" w:rsidR="003F3297" w:rsidRPr="00E941EA" w:rsidRDefault="003F3297" w:rsidP="003F3297">
      <w:pPr>
        <w:spacing w:before="0"/>
        <w:rPr>
          <w:rFonts w:cs="Arial"/>
          <w:lang w:val="ru-RU"/>
        </w:rPr>
      </w:pPr>
      <w:r w:rsidRPr="00E941EA">
        <w:rPr>
          <w:rFonts w:cs="Arial"/>
          <w:lang w:val="ru-RU"/>
        </w:rPr>
        <w:t>назив наручиоца у поступку јавне набавке.</w:t>
      </w:r>
    </w:p>
    <w:p w14:paraId="504EB1CD" w14:textId="77777777" w:rsidR="003F3297" w:rsidRPr="00E941EA" w:rsidRDefault="003F3297" w:rsidP="003F3297">
      <w:pPr>
        <w:spacing w:before="0"/>
        <w:rPr>
          <w:rFonts w:cs="Arial"/>
          <w:lang w:val="ru-RU"/>
        </w:rPr>
      </w:pPr>
      <w:r w:rsidRPr="00E941EA">
        <w:rPr>
          <w:rFonts w:cs="Arial"/>
          <w:lang w:val="ru-RU"/>
        </w:rPr>
        <w:t xml:space="preserve">У прилогу су инструкције за уплате у валутама: </w:t>
      </w:r>
      <w:r w:rsidRPr="00E941EA">
        <w:rPr>
          <w:rFonts w:cs="Arial"/>
        </w:rPr>
        <w:t>EUR</w:t>
      </w:r>
      <w:r w:rsidRPr="00E941EA">
        <w:rPr>
          <w:rFonts w:cs="Arial"/>
          <w:lang w:val="ru-RU"/>
        </w:rPr>
        <w:t xml:space="preserve"> и </w:t>
      </w:r>
      <w:r w:rsidRPr="00E941EA">
        <w:rPr>
          <w:rFonts w:cs="Arial"/>
        </w:rPr>
        <w:t>USD</w:t>
      </w:r>
      <w:r w:rsidRPr="00E941EA">
        <w:rPr>
          <w:rFonts w:cs="Arial"/>
          <w:lang w:val="ru-RU"/>
        </w:rPr>
        <w:t>.</w:t>
      </w:r>
    </w:p>
    <w:p w14:paraId="7607D9C4" w14:textId="77777777" w:rsidR="003F3297" w:rsidRPr="00E941EA" w:rsidRDefault="003F3297" w:rsidP="003F3297">
      <w:pPr>
        <w:spacing w:before="0"/>
        <w:rPr>
          <w:rFonts w:cs="Arial"/>
          <w:lang w:val="ru-RU"/>
        </w:rPr>
      </w:pPr>
    </w:p>
    <w:p w14:paraId="263A1B4E" w14:textId="77777777" w:rsidR="003F3297" w:rsidRPr="00E941EA" w:rsidRDefault="003F3297" w:rsidP="003F3297">
      <w:pPr>
        <w:pStyle w:val="KDParagraf"/>
        <w:spacing w:before="0"/>
        <w:rPr>
          <w:rFonts w:cs="Arial"/>
          <w:lang w:bidi="en-US"/>
        </w:rPr>
      </w:pPr>
      <w:r w:rsidRPr="00E941EA">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659"/>
      </w:tblGrid>
      <w:tr w:rsidR="00E941EA" w:rsidRPr="00E941EA" w14:paraId="25ABE929" w14:textId="77777777" w:rsidTr="00103A95">
        <w:trPr>
          <w:trHeight w:val="30"/>
        </w:trPr>
        <w:tc>
          <w:tcPr>
            <w:tcW w:w="9576" w:type="dxa"/>
            <w:gridSpan w:val="2"/>
            <w:shd w:val="clear" w:color="auto" w:fill="auto"/>
          </w:tcPr>
          <w:p w14:paraId="1E3656C8" w14:textId="77777777" w:rsidR="003F3297" w:rsidRPr="00E941EA" w:rsidRDefault="003F3297" w:rsidP="00103A95">
            <w:pPr>
              <w:pStyle w:val="KDParagraf"/>
              <w:spacing w:before="0"/>
              <w:rPr>
                <w:rFonts w:cs="Arial"/>
                <w:lang w:bidi="en-US"/>
              </w:rPr>
            </w:pPr>
            <w:r w:rsidRPr="00E941EA">
              <w:rPr>
                <w:rFonts w:cs="Arial"/>
                <w:lang w:bidi="en-US"/>
              </w:rPr>
              <w:t>SWIFT MESSAGE MT103 – EUR</w:t>
            </w:r>
          </w:p>
        </w:tc>
      </w:tr>
      <w:tr w:rsidR="00E941EA" w:rsidRPr="00E941EA" w14:paraId="48994BA1" w14:textId="77777777" w:rsidTr="00103A95">
        <w:trPr>
          <w:trHeight w:val="20"/>
        </w:trPr>
        <w:tc>
          <w:tcPr>
            <w:tcW w:w="4788" w:type="dxa"/>
            <w:shd w:val="clear" w:color="auto" w:fill="auto"/>
          </w:tcPr>
          <w:p w14:paraId="4F1C8DB4" w14:textId="77777777" w:rsidR="003F3297" w:rsidRPr="00E941EA" w:rsidRDefault="003F3297" w:rsidP="00103A95">
            <w:pPr>
              <w:pStyle w:val="KDParagraf"/>
              <w:spacing w:before="0"/>
              <w:rPr>
                <w:rFonts w:cs="Arial"/>
                <w:lang w:bidi="en-US"/>
              </w:rPr>
            </w:pPr>
            <w:r w:rsidRPr="00E941EA">
              <w:rPr>
                <w:rFonts w:cs="Arial"/>
                <w:lang w:bidi="en-US"/>
              </w:rPr>
              <w:t xml:space="preserve">FIELD 32A: </w:t>
            </w:r>
          </w:p>
        </w:tc>
        <w:tc>
          <w:tcPr>
            <w:tcW w:w="4788" w:type="dxa"/>
            <w:shd w:val="clear" w:color="auto" w:fill="auto"/>
          </w:tcPr>
          <w:p w14:paraId="15751AFE" w14:textId="77777777" w:rsidR="003F3297" w:rsidRPr="00E941EA" w:rsidRDefault="003F3297" w:rsidP="00103A95">
            <w:pPr>
              <w:pStyle w:val="KDParagraf"/>
              <w:spacing w:before="0"/>
              <w:rPr>
                <w:rFonts w:cs="Arial"/>
                <w:lang w:bidi="en-US"/>
              </w:rPr>
            </w:pPr>
            <w:r w:rsidRPr="00E941EA">
              <w:rPr>
                <w:rFonts w:cs="Arial"/>
                <w:lang w:bidi="en-US"/>
              </w:rPr>
              <w:t>VALUE DATE – EUR- AMOUNT</w:t>
            </w:r>
          </w:p>
        </w:tc>
      </w:tr>
      <w:tr w:rsidR="00E941EA" w:rsidRPr="00E941EA" w14:paraId="0374C390" w14:textId="77777777" w:rsidTr="00103A95">
        <w:trPr>
          <w:trHeight w:val="20"/>
        </w:trPr>
        <w:tc>
          <w:tcPr>
            <w:tcW w:w="4788" w:type="dxa"/>
            <w:shd w:val="clear" w:color="auto" w:fill="auto"/>
          </w:tcPr>
          <w:p w14:paraId="3BF732A9" w14:textId="77777777" w:rsidR="003F3297" w:rsidRPr="00E941EA" w:rsidRDefault="003F3297" w:rsidP="00103A95">
            <w:pPr>
              <w:pStyle w:val="KDParagraf"/>
              <w:spacing w:before="0"/>
              <w:rPr>
                <w:rFonts w:cs="Arial"/>
                <w:lang w:bidi="en-US"/>
              </w:rPr>
            </w:pPr>
            <w:r w:rsidRPr="00E941EA">
              <w:rPr>
                <w:rFonts w:cs="Arial"/>
                <w:lang w:bidi="en-US"/>
              </w:rPr>
              <w:t xml:space="preserve">FIELD 50K:  </w:t>
            </w:r>
          </w:p>
        </w:tc>
        <w:tc>
          <w:tcPr>
            <w:tcW w:w="4788" w:type="dxa"/>
            <w:shd w:val="clear" w:color="auto" w:fill="auto"/>
          </w:tcPr>
          <w:p w14:paraId="155F48B3" w14:textId="77777777" w:rsidR="003F3297" w:rsidRPr="00E941EA" w:rsidRDefault="003F3297" w:rsidP="00103A95">
            <w:pPr>
              <w:pStyle w:val="KDParagraf"/>
              <w:spacing w:before="0"/>
              <w:rPr>
                <w:rFonts w:cs="Arial"/>
                <w:lang w:bidi="en-US"/>
              </w:rPr>
            </w:pPr>
            <w:r w:rsidRPr="00E941EA">
              <w:rPr>
                <w:rFonts w:cs="Arial"/>
                <w:lang w:bidi="en-US"/>
              </w:rPr>
              <w:t>ORDERING CUSTOMER</w:t>
            </w:r>
          </w:p>
        </w:tc>
      </w:tr>
      <w:tr w:rsidR="00E941EA" w:rsidRPr="00E941EA" w14:paraId="0EE0751A" w14:textId="77777777" w:rsidTr="00103A95">
        <w:trPr>
          <w:trHeight w:val="20"/>
        </w:trPr>
        <w:tc>
          <w:tcPr>
            <w:tcW w:w="4788" w:type="dxa"/>
            <w:shd w:val="clear" w:color="auto" w:fill="auto"/>
          </w:tcPr>
          <w:p w14:paraId="317F1832" w14:textId="77777777" w:rsidR="003F3297" w:rsidRPr="00E941EA" w:rsidRDefault="003F3297" w:rsidP="00103A95">
            <w:pPr>
              <w:pStyle w:val="KDParagraf"/>
              <w:spacing w:before="0"/>
              <w:rPr>
                <w:rFonts w:cs="Arial"/>
                <w:lang w:bidi="en-US"/>
              </w:rPr>
            </w:pPr>
            <w:r w:rsidRPr="00E941EA">
              <w:rPr>
                <w:rFonts w:cs="Arial"/>
                <w:lang w:bidi="en-US"/>
              </w:rPr>
              <w:t xml:space="preserve">FIELD 50K:  </w:t>
            </w:r>
          </w:p>
        </w:tc>
        <w:tc>
          <w:tcPr>
            <w:tcW w:w="4788" w:type="dxa"/>
            <w:shd w:val="clear" w:color="auto" w:fill="auto"/>
          </w:tcPr>
          <w:p w14:paraId="73D0086F" w14:textId="77777777" w:rsidR="003F3297" w:rsidRPr="00E941EA" w:rsidRDefault="003F3297" w:rsidP="00103A95">
            <w:pPr>
              <w:pStyle w:val="KDParagraf"/>
              <w:spacing w:before="0"/>
              <w:rPr>
                <w:rFonts w:cs="Arial"/>
                <w:lang w:bidi="en-US"/>
              </w:rPr>
            </w:pPr>
            <w:r w:rsidRPr="00E941EA">
              <w:rPr>
                <w:rFonts w:cs="Arial"/>
                <w:lang w:bidi="en-US"/>
              </w:rPr>
              <w:t>ORDERING CUSTOMER</w:t>
            </w:r>
          </w:p>
        </w:tc>
      </w:tr>
      <w:tr w:rsidR="00E941EA" w:rsidRPr="00E941EA" w14:paraId="5F2FA37F" w14:textId="77777777" w:rsidTr="00103A95">
        <w:trPr>
          <w:trHeight w:val="1113"/>
        </w:trPr>
        <w:tc>
          <w:tcPr>
            <w:tcW w:w="4788" w:type="dxa"/>
            <w:shd w:val="clear" w:color="auto" w:fill="auto"/>
          </w:tcPr>
          <w:p w14:paraId="53F913C7" w14:textId="77777777" w:rsidR="003F3297" w:rsidRPr="00E941EA" w:rsidRDefault="003F3297" w:rsidP="00103A95">
            <w:pPr>
              <w:pStyle w:val="KDParagraf"/>
              <w:spacing w:before="0"/>
              <w:rPr>
                <w:rFonts w:cs="Arial"/>
                <w:lang w:bidi="en-US"/>
              </w:rPr>
            </w:pPr>
            <w:r w:rsidRPr="00E941EA">
              <w:rPr>
                <w:rFonts w:cs="Arial"/>
                <w:lang w:bidi="en-US"/>
              </w:rPr>
              <w:t>FIELD 56A:</w:t>
            </w:r>
          </w:p>
          <w:p w14:paraId="15788F04" w14:textId="77777777" w:rsidR="003F3297" w:rsidRPr="00E941EA" w:rsidRDefault="003F3297" w:rsidP="00103A95">
            <w:pPr>
              <w:pStyle w:val="KDParagraf"/>
              <w:spacing w:before="0"/>
              <w:rPr>
                <w:rFonts w:cs="Arial"/>
                <w:lang w:bidi="en-US"/>
              </w:rPr>
            </w:pPr>
            <w:r w:rsidRPr="00E941EA">
              <w:rPr>
                <w:rFonts w:cs="Arial"/>
                <w:lang w:bidi="en-US"/>
              </w:rPr>
              <w:t>(INTERMEDIARY)</w:t>
            </w:r>
          </w:p>
        </w:tc>
        <w:tc>
          <w:tcPr>
            <w:tcW w:w="4788" w:type="dxa"/>
            <w:shd w:val="clear" w:color="auto" w:fill="auto"/>
          </w:tcPr>
          <w:p w14:paraId="4D133823" w14:textId="77777777" w:rsidR="003F3297" w:rsidRPr="00E941EA" w:rsidRDefault="003F3297" w:rsidP="00103A95">
            <w:pPr>
              <w:pStyle w:val="KDParagraf"/>
              <w:spacing w:before="0"/>
              <w:rPr>
                <w:rFonts w:cs="Arial"/>
                <w:lang w:bidi="en-US"/>
              </w:rPr>
            </w:pPr>
            <w:r w:rsidRPr="00E941EA">
              <w:rPr>
                <w:rFonts w:cs="Arial"/>
                <w:lang w:bidi="en-US"/>
              </w:rPr>
              <w:t>DEUTDEFFXXX</w:t>
            </w:r>
          </w:p>
          <w:p w14:paraId="755D6C94" w14:textId="77777777" w:rsidR="003F3297" w:rsidRPr="00E941EA" w:rsidRDefault="003F3297" w:rsidP="00103A95">
            <w:pPr>
              <w:pStyle w:val="KDParagraf"/>
              <w:spacing w:before="0"/>
              <w:rPr>
                <w:rFonts w:cs="Arial"/>
                <w:lang w:bidi="en-US"/>
              </w:rPr>
            </w:pPr>
            <w:r w:rsidRPr="00E941EA">
              <w:rPr>
                <w:rFonts w:cs="Arial"/>
                <w:lang w:bidi="en-US"/>
              </w:rPr>
              <w:t>DEUTSCHE BANK AG, F/M</w:t>
            </w:r>
          </w:p>
          <w:p w14:paraId="1C1B701D" w14:textId="77777777" w:rsidR="003F3297" w:rsidRPr="00E941EA" w:rsidRDefault="003F3297" w:rsidP="00103A95">
            <w:pPr>
              <w:pStyle w:val="KDParagraf"/>
              <w:spacing w:before="0"/>
              <w:rPr>
                <w:rFonts w:cs="Arial"/>
                <w:lang w:bidi="en-US"/>
              </w:rPr>
            </w:pPr>
            <w:r w:rsidRPr="00E941EA">
              <w:rPr>
                <w:rFonts w:cs="Arial"/>
                <w:lang w:bidi="en-US"/>
              </w:rPr>
              <w:t>TAUNUSANLAGE 12</w:t>
            </w:r>
          </w:p>
          <w:p w14:paraId="63A8D63C" w14:textId="77777777" w:rsidR="003F3297" w:rsidRPr="00E941EA" w:rsidRDefault="003F3297" w:rsidP="00103A95">
            <w:pPr>
              <w:pStyle w:val="KDParagraf"/>
              <w:spacing w:before="0"/>
              <w:rPr>
                <w:rFonts w:cs="Arial"/>
                <w:lang w:bidi="en-US"/>
              </w:rPr>
            </w:pPr>
            <w:r w:rsidRPr="00E941EA">
              <w:rPr>
                <w:rFonts w:cs="Arial"/>
                <w:lang w:bidi="en-US"/>
              </w:rPr>
              <w:t>GERMANY</w:t>
            </w:r>
          </w:p>
        </w:tc>
      </w:tr>
      <w:tr w:rsidR="00E941EA" w:rsidRPr="00E941EA" w14:paraId="464AF138" w14:textId="77777777" w:rsidTr="00103A95">
        <w:trPr>
          <w:trHeight w:val="1689"/>
        </w:trPr>
        <w:tc>
          <w:tcPr>
            <w:tcW w:w="4788" w:type="dxa"/>
            <w:shd w:val="clear" w:color="auto" w:fill="auto"/>
          </w:tcPr>
          <w:p w14:paraId="41A027F6" w14:textId="77777777" w:rsidR="003F3297" w:rsidRPr="00E941EA" w:rsidRDefault="003F3297" w:rsidP="00103A95">
            <w:pPr>
              <w:pStyle w:val="KDParagraf"/>
              <w:spacing w:before="0"/>
              <w:rPr>
                <w:rFonts w:cs="Arial"/>
                <w:lang w:bidi="en-US"/>
              </w:rPr>
            </w:pPr>
            <w:r w:rsidRPr="00E941EA">
              <w:rPr>
                <w:rFonts w:cs="Arial"/>
                <w:lang w:bidi="en-US"/>
              </w:rPr>
              <w:t>FIELD 57A:</w:t>
            </w:r>
          </w:p>
          <w:p w14:paraId="3829E6A1" w14:textId="77777777" w:rsidR="003F3297" w:rsidRPr="00E941EA" w:rsidRDefault="003F3297" w:rsidP="00103A95">
            <w:pPr>
              <w:pStyle w:val="KDParagraf"/>
              <w:spacing w:before="0"/>
              <w:rPr>
                <w:rFonts w:cs="Arial"/>
                <w:lang w:bidi="en-US"/>
              </w:rPr>
            </w:pPr>
            <w:r w:rsidRPr="00E941EA">
              <w:rPr>
                <w:rFonts w:cs="Arial"/>
                <w:lang w:bidi="en-US"/>
              </w:rPr>
              <w:t>(ACC. WITH BANK)</w:t>
            </w:r>
          </w:p>
        </w:tc>
        <w:tc>
          <w:tcPr>
            <w:tcW w:w="4788" w:type="dxa"/>
            <w:shd w:val="clear" w:color="auto" w:fill="auto"/>
          </w:tcPr>
          <w:p w14:paraId="3A81754C" w14:textId="77777777" w:rsidR="003F3297" w:rsidRPr="00E941EA" w:rsidRDefault="003F3297" w:rsidP="00103A95">
            <w:pPr>
              <w:pStyle w:val="KDParagraf"/>
              <w:spacing w:before="0"/>
              <w:rPr>
                <w:rFonts w:cs="Arial"/>
                <w:lang w:bidi="en-US"/>
              </w:rPr>
            </w:pPr>
            <w:r w:rsidRPr="00E941EA">
              <w:rPr>
                <w:rFonts w:cs="Arial"/>
                <w:lang w:bidi="en-US"/>
              </w:rPr>
              <w:t>/DE20500700100935930800</w:t>
            </w:r>
          </w:p>
          <w:p w14:paraId="137DB10A" w14:textId="77777777" w:rsidR="003F3297" w:rsidRPr="00E941EA" w:rsidRDefault="003F3297" w:rsidP="00103A95">
            <w:pPr>
              <w:pStyle w:val="KDParagraf"/>
              <w:spacing w:before="0"/>
              <w:rPr>
                <w:rFonts w:cs="Arial"/>
                <w:lang w:bidi="en-US"/>
              </w:rPr>
            </w:pPr>
            <w:r w:rsidRPr="00E941EA">
              <w:rPr>
                <w:rFonts w:cs="Arial"/>
                <w:lang w:bidi="en-US"/>
              </w:rPr>
              <w:t>NBSRRSBGXXX</w:t>
            </w:r>
          </w:p>
          <w:p w14:paraId="57FD8A99" w14:textId="77777777" w:rsidR="003F3297" w:rsidRPr="00E941EA" w:rsidRDefault="003F3297" w:rsidP="00103A95">
            <w:pPr>
              <w:pStyle w:val="KDParagraf"/>
              <w:spacing w:before="0"/>
              <w:rPr>
                <w:rFonts w:cs="Arial"/>
                <w:lang w:bidi="en-US"/>
              </w:rPr>
            </w:pPr>
            <w:r w:rsidRPr="00E941EA">
              <w:rPr>
                <w:rFonts w:cs="Arial"/>
                <w:lang w:bidi="en-US"/>
              </w:rPr>
              <w:t>NARODNA BANKA SRBIJE (NATIONAL</w:t>
            </w:r>
          </w:p>
          <w:p w14:paraId="34BAF1BD" w14:textId="77777777" w:rsidR="003F3297" w:rsidRPr="00E941EA" w:rsidRDefault="003F3297" w:rsidP="00103A95">
            <w:pPr>
              <w:pStyle w:val="KDParagraf"/>
              <w:spacing w:before="0"/>
              <w:rPr>
                <w:rFonts w:cs="Arial"/>
                <w:lang w:bidi="en-US"/>
              </w:rPr>
            </w:pPr>
            <w:r w:rsidRPr="00E941EA">
              <w:rPr>
                <w:rFonts w:cs="Arial"/>
                <w:lang w:bidi="en-US"/>
              </w:rPr>
              <w:t>BANK OF SERBIA – NBS BEOGRAD,</w:t>
            </w:r>
          </w:p>
          <w:p w14:paraId="02D8B78E" w14:textId="77777777" w:rsidR="003F3297" w:rsidRPr="00E941EA" w:rsidRDefault="003F3297" w:rsidP="00103A95">
            <w:pPr>
              <w:pStyle w:val="KDParagraf"/>
              <w:spacing w:before="0"/>
              <w:rPr>
                <w:rFonts w:cs="Arial"/>
                <w:lang w:bidi="en-US"/>
              </w:rPr>
            </w:pPr>
            <w:r w:rsidRPr="00E941EA">
              <w:rPr>
                <w:rFonts w:cs="Arial"/>
                <w:lang w:bidi="en-US"/>
              </w:rPr>
              <w:t>NEMANJINA 17</w:t>
            </w:r>
          </w:p>
          <w:p w14:paraId="4F067889" w14:textId="77777777" w:rsidR="003F3297" w:rsidRPr="00E941EA" w:rsidRDefault="003F3297" w:rsidP="00103A95">
            <w:pPr>
              <w:pStyle w:val="KDParagraf"/>
              <w:spacing w:before="0"/>
              <w:rPr>
                <w:rFonts w:cs="Arial"/>
                <w:lang w:bidi="en-US"/>
              </w:rPr>
            </w:pPr>
            <w:r w:rsidRPr="00E941EA">
              <w:rPr>
                <w:rFonts w:cs="Arial"/>
                <w:lang w:bidi="en-US"/>
              </w:rPr>
              <w:t>SERBIA</w:t>
            </w:r>
          </w:p>
        </w:tc>
      </w:tr>
      <w:tr w:rsidR="00E941EA" w:rsidRPr="00E941EA" w14:paraId="72D20CF0" w14:textId="77777777" w:rsidTr="00103A95">
        <w:trPr>
          <w:trHeight w:val="20"/>
        </w:trPr>
        <w:tc>
          <w:tcPr>
            <w:tcW w:w="4788" w:type="dxa"/>
            <w:shd w:val="clear" w:color="auto" w:fill="auto"/>
          </w:tcPr>
          <w:p w14:paraId="4414CCD5" w14:textId="77777777" w:rsidR="003F3297" w:rsidRPr="00E941EA" w:rsidRDefault="003F3297" w:rsidP="00103A95">
            <w:pPr>
              <w:pStyle w:val="KDParagraf"/>
              <w:spacing w:before="0"/>
              <w:rPr>
                <w:rFonts w:cs="Arial"/>
                <w:lang w:bidi="en-US"/>
              </w:rPr>
            </w:pPr>
            <w:r w:rsidRPr="00E941EA">
              <w:rPr>
                <w:rFonts w:cs="Arial"/>
                <w:lang w:bidi="en-US"/>
              </w:rPr>
              <w:t>FIELD 59:</w:t>
            </w:r>
          </w:p>
          <w:p w14:paraId="6D02D8E6" w14:textId="77777777" w:rsidR="003F3297" w:rsidRPr="00E941EA" w:rsidRDefault="003F3297" w:rsidP="00103A95">
            <w:pPr>
              <w:pStyle w:val="KDParagraf"/>
              <w:spacing w:before="0"/>
              <w:rPr>
                <w:rFonts w:cs="Arial"/>
                <w:lang w:bidi="en-US"/>
              </w:rPr>
            </w:pPr>
            <w:r w:rsidRPr="00E941EA">
              <w:rPr>
                <w:rFonts w:cs="Arial"/>
                <w:lang w:bidi="en-US"/>
              </w:rPr>
              <w:t>(BENEFICIARY)</w:t>
            </w:r>
          </w:p>
        </w:tc>
        <w:tc>
          <w:tcPr>
            <w:tcW w:w="4788" w:type="dxa"/>
            <w:shd w:val="clear" w:color="auto" w:fill="auto"/>
          </w:tcPr>
          <w:p w14:paraId="2147E15F" w14:textId="77777777" w:rsidR="003F3297" w:rsidRPr="00E941EA" w:rsidRDefault="003F3297" w:rsidP="00103A95">
            <w:pPr>
              <w:pStyle w:val="KDParagraf"/>
              <w:spacing w:before="0"/>
              <w:rPr>
                <w:rFonts w:cs="Arial"/>
                <w:lang w:bidi="en-US"/>
              </w:rPr>
            </w:pPr>
            <w:r w:rsidRPr="00E941EA">
              <w:rPr>
                <w:rFonts w:cs="Arial"/>
                <w:lang w:bidi="en-US"/>
              </w:rPr>
              <w:t>/RS35908500103019323073</w:t>
            </w:r>
          </w:p>
          <w:p w14:paraId="5D9DD00D" w14:textId="77777777" w:rsidR="003F3297" w:rsidRPr="00E941EA" w:rsidRDefault="003F3297" w:rsidP="00103A95">
            <w:pPr>
              <w:pStyle w:val="KDParagraf"/>
              <w:spacing w:before="0"/>
              <w:rPr>
                <w:rFonts w:cs="Arial"/>
                <w:lang w:bidi="en-US"/>
              </w:rPr>
            </w:pPr>
            <w:r w:rsidRPr="00E941EA">
              <w:rPr>
                <w:rFonts w:cs="Arial"/>
                <w:lang w:bidi="en-US"/>
              </w:rPr>
              <w:t>MINISTARSTVO FINANSIJA</w:t>
            </w:r>
          </w:p>
          <w:p w14:paraId="0A437B10" w14:textId="77777777" w:rsidR="003F3297" w:rsidRPr="00E941EA" w:rsidRDefault="003F3297" w:rsidP="00103A95">
            <w:pPr>
              <w:pStyle w:val="KDParagraf"/>
              <w:spacing w:before="0"/>
              <w:rPr>
                <w:rFonts w:cs="Arial"/>
                <w:lang w:bidi="en-US"/>
              </w:rPr>
            </w:pPr>
            <w:r w:rsidRPr="00E941EA">
              <w:rPr>
                <w:rFonts w:cs="Arial"/>
                <w:lang w:bidi="en-US"/>
              </w:rPr>
              <w:t>UPRAVA ZA TREZOR</w:t>
            </w:r>
          </w:p>
          <w:p w14:paraId="59D4BD59" w14:textId="77777777" w:rsidR="003F3297" w:rsidRPr="00E941EA" w:rsidRDefault="003F3297" w:rsidP="00103A95">
            <w:pPr>
              <w:pStyle w:val="KDParagraf"/>
              <w:spacing w:before="0"/>
              <w:rPr>
                <w:rFonts w:cs="Arial"/>
                <w:lang w:bidi="en-US"/>
              </w:rPr>
            </w:pPr>
            <w:r w:rsidRPr="00E941EA">
              <w:rPr>
                <w:rFonts w:cs="Arial"/>
                <w:lang w:bidi="en-US"/>
              </w:rPr>
              <w:t>POP LUKINA7-9</w:t>
            </w:r>
          </w:p>
          <w:p w14:paraId="5170E36F" w14:textId="77777777" w:rsidR="003F3297" w:rsidRPr="00E941EA" w:rsidRDefault="003F3297" w:rsidP="00103A95">
            <w:pPr>
              <w:pStyle w:val="KDParagraf"/>
              <w:spacing w:before="0"/>
              <w:rPr>
                <w:rFonts w:cs="Arial"/>
                <w:lang w:bidi="en-US"/>
              </w:rPr>
            </w:pPr>
            <w:r w:rsidRPr="00E941EA">
              <w:rPr>
                <w:rFonts w:cs="Arial"/>
                <w:lang w:bidi="en-US"/>
              </w:rPr>
              <w:t>BEOGRAD</w:t>
            </w:r>
          </w:p>
        </w:tc>
      </w:tr>
      <w:tr w:rsidR="00E941EA" w:rsidRPr="00E941EA" w14:paraId="6C6F50FC" w14:textId="77777777" w:rsidTr="00103A95">
        <w:trPr>
          <w:trHeight w:val="20"/>
        </w:trPr>
        <w:tc>
          <w:tcPr>
            <w:tcW w:w="4788" w:type="dxa"/>
            <w:shd w:val="clear" w:color="auto" w:fill="auto"/>
          </w:tcPr>
          <w:p w14:paraId="7F473770" w14:textId="77777777" w:rsidR="003F3297" w:rsidRPr="00E941EA" w:rsidRDefault="003F3297" w:rsidP="00103A95">
            <w:pPr>
              <w:pStyle w:val="KDParagraf"/>
              <w:spacing w:before="0"/>
              <w:rPr>
                <w:rFonts w:cs="Arial"/>
                <w:lang w:bidi="en-US"/>
              </w:rPr>
            </w:pPr>
            <w:r w:rsidRPr="00E941EA">
              <w:rPr>
                <w:rFonts w:cs="Arial"/>
                <w:lang w:bidi="en-US"/>
              </w:rPr>
              <w:lastRenderedPageBreak/>
              <w:t xml:space="preserve">FIELD 70:  </w:t>
            </w:r>
          </w:p>
        </w:tc>
        <w:tc>
          <w:tcPr>
            <w:tcW w:w="4788" w:type="dxa"/>
            <w:shd w:val="clear" w:color="auto" w:fill="auto"/>
          </w:tcPr>
          <w:p w14:paraId="6A26C563" w14:textId="77777777" w:rsidR="003F3297" w:rsidRPr="00E941EA" w:rsidRDefault="003F3297" w:rsidP="00103A95">
            <w:pPr>
              <w:pStyle w:val="KDParagraf"/>
              <w:spacing w:before="0"/>
              <w:rPr>
                <w:rFonts w:cs="Arial"/>
                <w:lang w:bidi="en-US"/>
              </w:rPr>
            </w:pPr>
            <w:r w:rsidRPr="00E941EA">
              <w:rPr>
                <w:rFonts w:cs="Arial"/>
                <w:lang w:bidi="en-US"/>
              </w:rPr>
              <w:t>DETAILS OF PAYMENT</w:t>
            </w:r>
          </w:p>
        </w:tc>
      </w:tr>
      <w:tr w:rsidR="003F3297" w:rsidRPr="00E941EA" w14:paraId="392DDB2A" w14:textId="77777777" w:rsidTr="00103A95">
        <w:trPr>
          <w:trHeight w:val="20"/>
        </w:trPr>
        <w:tc>
          <w:tcPr>
            <w:tcW w:w="4788" w:type="dxa"/>
            <w:shd w:val="clear" w:color="auto" w:fill="auto"/>
          </w:tcPr>
          <w:p w14:paraId="0582D494" w14:textId="77777777" w:rsidR="003F3297" w:rsidRPr="00E941EA" w:rsidRDefault="003F3297" w:rsidP="00103A95">
            <w:pPr>
              <w:pStyle w:val="KDParagraf"/>
              <w:spacing w:before="0"/>
              <w:rPr>
                <w:rFonts w:cs="Arial"/>
                <w:lang w:bidi="en-US"/>
              </w:rPr>
            </w:pPr>
          </w:p>
        </w:tc>
        <w:tc>
          <w:tcPr>
            <w:tcW w:w="4788" w:type="dxa"/>
            <w:shd w:val="clear" w:color="auto" w:fill="auto"/>
          </w:tcPr>
          <w:p w14:paraId="0721DD27" w14:textId="77777777" w:rsidR="003F3297" w:rsidRPr="00E941EA" w:rsidRDefault="003F3297" w:rsidP="00103A95">
            <w:pPr>
              <w:pStyle w:val="KDParagraf"/>
              <w:spacing w:before="0"/>
              <w:rPr>
                <w:rFonts w:cs="Arial"/>
                <w:lang w:bidi="en-US"/>
              </w:rPr>
            </w:pPr>
          </w:p>
        </w:tc>
      </w:tr>
    </w:tbl>
    <w:p w14:paraId="2F3DA45D" w14:textId="77777777" w:rsidR="003F3297" w:rsidRPr="00E941EA" w:rsidRDefault="003F3297" w:rsidP="003F3297">
      <w:pPr>
        <w:pStyle w:val="KDParagraf"/>
        <w:spacing w:before="0"/>
        <w:rPr>
          <w:rFonts w:cs="Arial"/>
          <w:lang w:bidi="en-US"/>
        </w:rPr>
      </w:pPr>
    </w:p>
    <w:p w14:paraId="6AD74FE9" w14:textId="77777777" w:rsidR="003F3297" w:rsidRPr="00E941EA" w:rsidRDefault="003F3297" w:rsidP="003F3297">
      <w:pPr>
        <w:pStyle w:val="KDParagraf"/>
        <w:spacing w:before="0"/>
        <w:rPr>
          <w:rFonts w:cs="Arial"/>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E941EA" w:rsidRPr="00E941EA" w14:paraId="7CDC9A7C" w14:textId="77777777" w:rsidTr="007D4132">
        <w:tc>
          <w:tcPr>
            <w:tcW w:w="4786" w:type="dxa"/>
            <w:shd w:val="clear" w:color="auto" w:fill="auto"/>
          </w:tcPr>
          <w:p w14:paraId="61218C76" w14:textId="77777777" w:rsidR="003F3297" w:rsidRPr="00E941EA" w:rsidRDefault="003F3297" w:rsidP="00103A95">
            <w:pPr>
              <w:pStyle w:val="KDParagraf"/>
              <w:spacing w:before="0"/>
              <w:rPr>
                <w:rFonts w:cs="Arial"/>
                <w:lang w:bidi="en-US"/>
              </w:rPr>
            </w:pPr>
            <w:r w:rsidRPr="00E941EA">
              <w:rPr>
                <w:rFonts w:cs="Arial"/>
                <w:lang w:bidi="en-US"/>
              </w:rPr>
              <w:t>SWIFT MESSAGE MT103 – USD</w:t>
            </w:r>
          </w:p>
        </w:tc>
        <w:tc>
          <w:tcPr>
            <w:tcW w:w="4394" w:type="dxa"/>
            <w:shd w:val="clear" w:color="auto" w:fill="auto"/>
          </w:tcPr>
          <w:p w14:paraId="5F167D95" w14:textId="77777777" w:rsidR="003F3297" w:rsidRPr="00E941EA" w:rsidRDefault="003F3297" w:rsidP="00103A95">
            <w:pPr>
              <w:pStyle w:val="KDParagraf"/>
              <w:spacing w:before="0"/>
              <w:rPr>
                <w:rFonts w:cs="Arial"/>
                <w:lang w:bidi="en-US"/>
              </w:rPr>
            </w:pPr>
          </w:p>
        </w:tc>
      </w:tr>
      <w:tr w:rsidR="00E941EA" w:rsidRPr="00E941EA" w14:paraId="45DB87D8" w14:textId="77777777" w:rsidTr="007D4132">
        <w:tc>
          <w:tcPr>
            <w:tcW w:w="4786" w:type="dxa"/>
            <w:shd w:val="clear" w:color="auto" w:fill="auto"/>
          </w:tcPr>
          <w:p w14:paraId="361F93B0" w14:textId="77777777" w:rsidR="003F3297" w:rsidRPr="00E941EA" w:rsidRDefault="003F3297" w:rsidP="00103A95">
            <w:pPr>
              <w:pStyle w:val="KDParagraf"/>
              <w:spacing w:before="0"/>
              <w:rPr>
                <w:rFonts w:cs="Arial"/>
                <w:lang w:bidi="en-US"/>
              </w:rPr>
            </w:pPr>
            <w:r w:rsidRPr="00E941EA">
              <w:rPr>
                <w:rFonts w:cs="Arial"/>
                <w:lang w:bidi="en-US"/>
              </w:rPr>
              <w:t xml:space="preserve">FIELD 32A: </w:t>
            </w:r>
          </w:p>
        </w:tc>
        <w:tc>
          <w:tcPr>
            <w:tcW w:w="4394" w:type="dxa"/>
            <w:shd w:val="clear" w:color="auto" w:fill="auto"/>
          </w:tcPr>
          <w:p w14:paraId="74719E87" w14:textId="77777777" w:rsidR="003F3297" w:rsidRPr="00E941EA" w:rsidRDefault="003F3297" w:rsidP="00103A95">
            <w:pPr>
              <w:pStyle w:val="KDParagraf"/>
              <w:spacing w:before="0"/>
              <w:rPr>
                <w:rFonts w:cs="Arial"/>
                <w:lang w:bidi="en-US"/>
              </w:rPr>
            </w:pPr>
            <w:r w:rsidRPr="00E941EA">
              <w:rPr>
                <w:rFonts w:cs="Arial"/>
                <w:lang w:bidi="en-US"/>
              </w:rPr>
              <w:t>VALUE DATE – USD- AMOUNT</w:t>
            </w:r>
          </w:p>
        </w:tc>
      </w:tr>
      <w:tr w:rsidR="00E941EA" w:rsidRPr="00E941EA" w14:paraId="464F6518" w14:textId="77777777" w:rsidTr="007D4132">
        <w:tc>
          <w:tcPr>
            <w:tcW w:w="4786" w:type="dxa"/>
            <w:shd w:val="clear" w:color="auto" w:fill="auto"/>
          </w:tcPr>
          <w:p w14:paraId="11F74B67" w14:textId="77777777" w:rsidR="003F3297" w:rsidRPr="00E941EA" w:rsidRDefault="003F3297" w:rsidP="00103A95">
            <w:pPr>
              <w:pStyle w:val="KDParagraf"/>
              <w:spacing w:before="0"/>
              <w:rPr>
                <w:rFonts w:cs="Arial"/>
                <w:lang w:bidi="en-US"/>
              </w:rPr>
            </w:pPr>
            <w:r w:rsidRPr="00E941EA">
              <w:rPr>
                <w:rFonts w:cs="Arial"/>
                <w:lang w:bidi="en-US"/>
              </w:rPr>
              <w:t xml:space="preserve">FIELD 50K:  </w:t>
            </w:r>
          </w:p>
        </w:tc>
        <w:tc>
          <w:tcPr>
            <w:tcW w:w="4394" w:type="dxa"/>
            <w:shd w:val="clear" w:color="auto" w:fill="auto"/>
          </w:tcPr>
          <w:p w14:paraId="57147167" w14:textId="77777777" w:rsidR="003F3297" w:rsidRPr="00E941EA" w:rsidRDefault="003F3297" w:rsidP="00103A95">
            <w:pPr>
              <w:pStyle w:val="KDParagraf"/>
              <w:spacing w:before="0"/>
              <w:rPr>
                <w:rFonts w:cs="Arial"/>
                <w:lang w:bidi="en-US"/>
              </w:rPr>
            </w:pPr>
            <w:r w:rsidRPr="00E941EA">
              <w:rPr>
                <w:rFonts w:cs="Arial"/>
                <w:lang w:bidi="en-US"/>
              </w:rPr>
              <w:t>ORDERING CUSTOMER</w:t>
            </w:r>
          </w:p>
        </w:tc>
      </w:tr>
      <w:tr w:rsidR="00E941EA" w:rsidRPr="00E941EA" w14:paraId="7ABF37EC" w14:textId="77777777" w:rsidTr="007D4132">
        <w:tc>
          <w:tcPr>
            <w:tcW w:w="4786" w:type="dxa"/>
            <w:shd w:val="clear" w:color="auto" w:fill="auto"/>
          </w:tcPr>
          <w:p w14:paraId="6EE61A0A" w14:textId="77777777" w:rsidR="003F3297" w:rsidRPr="00E941EA" w:rsidRDefault="003F3297" w:rsidP="00103A95">
            <w:pPr>
              <w:pStyle w:val="KDParagraf"/>
              <w:spacing w:before="0"/>
              <w:rPr>
                <w:rFonts w:cs="Arial"/>
                <w:lang w:bidi="en-US"/>
              </w:rPr>
            </w:pPr>
            <w:r w:rsidRPr="00E941EA">
              <w:rPr>
                <w:rFonts w:cs="Arial"/>
                <w:lang w:bidi="en-US"/>
              </w:rPr>
              <w:t>FIELD 56A:</w:t>
            </w:r>
          </w:p>
          <w:p w14:paraId="0C81E70D" w14:textId="77777777" w:rsidR="003F3297" w:rsidRPr="00E941EA" w:rsidRDefault="003F3297" w:rsidP="00103A95">
            <w:pPr>
              <w:pStyle w:val="KDParagraf"/>
              <w:spacing w:before="0"/>
              <w:rPr>
                <w:rFonts w:cs="Arial"/>
                <w:lang w:bidi="en-US"/>
              </w:rPr>
            </w:pPr>
            <w:r w:rsidRPr="00E941EA">
              <w:rPr>
                <w:rFonts w:cs="Arial"/>
                <w:lang w:bidi="en-US"/>
              </w:rPr>
              <w:t>(INTERMEDIARY)</w:t>
            </w:r>
          </w:p>
          <w:p w14:paraId="6E89831C" w14:textId="77777777" w:rsidR="003F3297" w:rsidRPr="00E941EA" w:rsidRDefault="003F3297" w:rsidP="00103A95">
            <w:pPr>
              <w:pStyle w:val="KDParagraf"/>
              <w:spacing w:before="0"/>
              <w:rPr>
                <w:rFonts w:cs="Arial"/>
                <w:lang w:bidi="en-US"/>
              </w:rPr>
            </w:pPr>
          </w:p>
        </w:tc>
        <w:tc>
          <w:tcPr>
            <w:tcW w:w="4394" w:type="dxa"/>
            <w:shd w:val="clear" w:color="auto" w:fill="auto"/>
          </w:tcPr>
          <w:p w14:paraId="2C77BB84" w14:textId="77777777" w:rsidR="003F3297" w:rsidRPr="00E941EA" w:rsidRDefault="003F3297" w:rsidP="00103A95">
            <w:pPr>
              <w:pStyle w:val="KDParagraf"/>
              <w:spacing w:before="0"/>
              <w:rPr>
                <w:rFonts w:cs="Arial"/>
                <w:lang w:bidi="en-US"/>
              </w:rPr>
            </w:pPr>
            <w:r w:rsidRPr="00E941EA">
              <w:rPr>
                <w:rFonts w:cs="Arial"/>
                <w:lang w:bidi="en-US"/>
              </w:rPr>
              <w:t>BKTRUS33XXX</w:t>
            </w:r>
          </w:p>
          <w:p w14:paraId="086171A0" w14:textId="77777777" w:rsidR="003F3297" w:rsidRPr="00E941EA" w:rsidRDefault="003F3297" w:rsidP="00103A95">
            <w:pPr>
              <w:pStyle w:val="KDParagraf"/>
              <w:spacing w:before="0"/>
              <w:rPr>
                <w:rFonts w:cs="Arial"/>
                <w:lang w:bidi="en-US"/>
              </w:rPr>
            </w:pPr>
            <w:r w:rsidRPr="00E941EA">
              <w:rPr>
                <w:rFonts w:cs="Arial"/>
                <w:lang w:bidi="en-US"/>
              </w:rPr>
              <w:t>DEUTSCHE BANK TRUST COMPANIY</w:t>
            </w:r>
          </w:p>
          <w:p w14:paraId="1D50C338" w14:textId="77777777" w:rsidR="003F3297" w:rsidRPr="00E941EA" w:rsidRDefault="003F3297" w:rsidP="00103A95">
            <w:pPr>
              <w:pStyle w:val="KDParagraf"/>
              <w:spacing w:before="0"/>
              <w:rPr>
                <w:rFonts w:cs="Arial"/>
                <w:lang w:bidi="en-US"/>
              </w:rPr>
            </w:pPr>
            <w:r w:rsidRPr="00E941EA">
              <w:rPr>
                <w:rFonts w:cs="Arial"/>
                <w:lang w:bidi="en-US"/>
              </w:rPr>
              <w:t>AMERICAS, NEW YORK</w:t>
            </w:r>
          </w:p>
          <w:p w14:paraId="3E5E08BF" w14:textId="77777777" w:rsidR="003F3297" w:rsidRPr="00E941EA" w:rsidRDefault="003F3297" w:rsidP="00103A95">
            <w:pPr>
              <w:pStyle w:val="KDParagraf"/>
              <w:spacing w:before="0"/>
              <w:rPr>
                <w:rFonts w:cs="Arial"/>
                <w:lang w:bidi="en-US"/>
              </w:rPr>
            </w:pPr>
            <w:r w:rsidRPr="00E941EA">
              <w:rPr>
                <w:rFonts w:cs="Arial"/>
                <w:lang w:bidi="en-US"/>
              </w:rPr>
              <w:t>60 WALL STREET</w:t>
            </w:r>
          </w:p>
          <w:p w14:paraId="38825337" w14:textId="77777777" w:rsidR="003F3297" w:rsidRPr="00E941EA" w:rsidRDefault="003F3297" w:rsidP="00103A95">
            <w:pPr>
              <w:pStyle w:val="KDParagraf"/>
              <w:spacing w:before="0"/>
              <w:rPr>
                <w:rFonts w:cs="Arial"/>
                <w:lang w:bidi="en-US"/>
              </w:rPr>
            </w:pPr>
            <w:r w:rsidRPr="00E941EA">
              <w:rPr>
                <w:rFonts w:cs="Arial"/>
                <w:lang w:bidi="en-US"/>
              </w:rPr>
              <w:t>UNITED STATES</w:t>
            </w:r>
          </w:p>
        </w:tc>
      </w:tr>
      <w:tr w:rsidR="00E941EA" w:rsidRPr="00E941EA" w14:paraId="5EBAF936" w14:textId="77777777" w:rsidTr="007D4132">
        <w:tc>
          <w:tcPr>
            <w:tcW w:w="4786" w:type="dxa"/>
            <w:shd w:val="clear" w:color="auto" w:fill="auto"/>
          </w:tcPr>
          <w:p w14:paraId="14D15BDD" w14:textId="77777777" w:rsidR="003F3297" w:rsidRPr="00E941EA" w:rsidRDefault="003F3297" w:rsidP="00103A95">
            <w:pPr>
              <w:pStyle w:val="KDParagraf"/>
              <w:spacing w:before="0"/>
              <w:rPr>
                <w:rFonts w:cs="Arial"/>
                <w:lang w:bidi="en-US"/>
              </w:rPr>
            </w:pPr>
            <w:r w:rsidRPr="00E941EA">
              <w:rPr>
                <w:rFonts w:cs="Arial"/>
                <w:lang w:bidi="en-US"/>
              </w:rPr>
              <w:t>FIELD 57A:</w:t>
            </w:r>
          </w:p>
          <w:p w14:paraId="3EBDDBF7" w14:textId="77777777" w:rsidR="003F3297" w:rsidRPr="00E941EA" w:rsidRDefault="003F3297" w:rsidP="00103A95">
            <w:pPr>
              <w:pStyle w:val="KDParagraf"/>
              <w:spacing w:before="0"/>
              <w:rPr>
                <w:rFonts w:cs="Arial"/>
                <w:lang w:bidi="en-US"/>
              </w:rPr>
            </w:pPr>
            <w:r w:rsidRPr="00E941EA">
              <w:rPr>
                <w:rFonts w:cs="Arial"/>
                <w:lang w:bidi="en-US"/>
              </w:rPr>
              <w:t>(ACC. WITH BANK)</w:t>
            </w:r>
          </w:p>
          <w:p w14:paraId="14AC72CB" w14:textId="77777777" w:rsidR="003F3297" w:rsidRPr="00E941EA" w:rsidRDefault="003F3297" w:rsidP="00103A95">
            <w:pPr>
              <w:pStyle w:val="KDParagraf"/>
              <w:spacing w:before="0"/>
              <w:rPr>
                <w:rFonts w:cs="Arial"/>
                <w:lang w:bidi="en-US"/>
              </w:rPr>
            </w:pPr>
          </w:p>
        </w:tc>
        <w:tc>
          <w:tcPr>
            <w:tcW w:w="4394" w:type="dxa"/>
            <w:shd w:val="clear" w:color="auto" w:fill="auto"/>
          </w:tcPr>
          <w:p w14:paraId="36BC83FA" w14:textId="77777777" w:rsidR="003F3297" w:rsidRPr="00E941EA" w:rsidRDefault="003F3297" w:rsidP="00103A95">
            <w:pPr>
              <w:pStyle w:val="KDParagraf"/>
              <w:spacing w:before="0"/>
              <w:rPr>
                <w:rFonts w:cs="Arial"/>
                <w:lang w:bidi="en-US"/>
              </w:rPr>
            </w:pPr>
            <w:r w:rsidRPr="00E941EA">
              <w:rPr>
                <w:rFonts w:cs="Arial"/>
                <w:lang w:bidi="en-US"/>
              </w:rPr>
              <w:t>NBSRRSBGXXX</w:t>
            </w:r>
          </w:p>
          <w:p w14:paraId="791FEA6E" w14:textId="77777777" w:rsidR="003F3297" w:rsidRPr="00E941EA" w:rsidRDefault="003F3297" w:rsidP="00103A95">
            <w:pPr>
              <w:pStyle w:val="KDParagraf"/>
              <w:spacing w:before="0"/>
              <w:rPr>
                <w:rFonts w:cs="Arial"/>
                <w:lang w:bidi="en-US"/>
              </w:rPr>
            </w:pPr>
            <w:r w:rsidRPr="00E941EA">
              <w:rPr>
                <w:rFonts w:cs="Arial"/>
                <w:lang w:bidi="en-US"/>
              </w:rPr>
              <w:t>NARODNA BANKA SRBIJE (NATIONAL</w:t>
            </w:r>
          </w:p>
          <w:p w14:paraId="58716B48" w14:textId="77777777" w:rsidR="003F3297" w:rsidRPr="00E941EA" w:rsidRDefault="003F3297" w:rsidP="00103A95">
            <w:pPr>
              <w:pStyle w:val="KDParagraf"/>
              <w:spacing w:before="0"/>
              <w:rPr>
                <w:rFonts w:cs="Arial"/>
                <w:lang w:bidi="en-US"/>
              </w:rPr>
            </w:pPr>
            <w:r w:rsidRPr="00E941EA">
              <w:rPr>
                <w:rFonts w:cs="Arial"/>
                <w:lang w:bidi="en-US"/>
              </w:rPr>
              <w:t>BANK OF SERBIA – NB BEOGRAD,</w:t>
            </w:r>
          </w:p>
          <w:p w14:paraId="122D8399" w14:textId="77777777" w:rsidR="003F3297" w:rsidRPr="00E941EA" w:rsidRDefault="003F3297" w:rsidP="00103A95">
            <w:pPr>
              <w:pStyle w:val="KDParagraf"/>
              <w:spacing w:before="0"/>
              <w:rPr>
                <w:rFonts w:cs="Arial"/>
                <w:lang w:bidi="en-US"/>
              </w:rPr>
            </w:pPr>
            <w:r w:rsidRPr="00E941EA">
              <w:rPr>
                <w:rFonts w:cs="Arial"/>
                <w:lang w:bidi="en-US"/>
              </w:rPr>
              <w:t>NEMANJINA 17</w:t>
            </w:r>
          </w:p>
          <w:p w14:paraId="771E4145" w14:textId="77777777" w:rsidR="003F3297" w:rsidRPr="00E941EA" w:rsidRDefault="003F3297" w:rsidP="00103A95">
            <w:pPr>
              <w:pStyle w:val="KDParagraf"/>
              <w:spacing w:before="0"/>
              <w:rPr>
                <w:rFonts w:cs="Arial"/>
                <w:lang w:bidi="en-US"/>
              </w:rPr>
            </w:pPr>
            <w:r w:rsidRPr="00E941EA">
              <w:rPr>
                <w:rFonts w:cs="Arial"/>
                <w:lang w:bidi="en-US"/>
              </w:rPr>
              <w:t>SERBIA</w:t>
            </w:r>
          </w:p>
        </w:tc>
      </w:tr>
      <w:tr w:rsidR="00E941EA" w:rsidRPr="00E941EA" w14:paraId="572F2F8B" w14:textId="77777777" w:rsidTr="007D4132">
        <w:tc>
          <w:tcPr>
            <w:tcW w:w="4786" w:type="dxa"/>
            <w:shd w:val="clear" w:color="auto" w:fill="auto"/>
          </w:tcPr>
          <w:p w14:paraId="45F78447" w14:textId="77777777" w:rsidR="003F3297" w:rsidRPr="00E941EA" w:rsidRDefault="003F3297" w:rsidP="00103A95">
            <w:pPr>
              <w:pStyle w:val="KDParagraf"/>
              <w:spacing w:before="0"/>
              <w:rPr>
                <w:rFonts w:cs="Arial"/>
                <w:lang w:bidi="en-US"/>
              </w:rPr>
            </w:pPr>
            <w:r w:rsidRPr="00E941EA">
              <w:rPr>
                <w:rFonts w:cs="Arial"/>
                <w:lang w:bidi="en-US"/>
              </w:rPr>
              <w:t>FIELD 59:</w:t>
            </w:r>
          </w:p>
          <w:p w14:paraId="439A74B4" w14:textId="77777777" w:rsidR="003F3297" w:rsidRPr="00E941EA" w:rsidRDefault="003F3297" w:rsidP="00103A95">
            <w:pPr>
              <w:pStyle w:val="KDParagraf"/>
              <w:spacing w:before="0"/>
              <w:rPr>
                <w:rFonts w:cs="Arial"/>
                <w:lang w:bidi="en-US"/>
              </w:rPr>
            </w:pPr>
            <w:r w:rsidRPr="00E941EA">
              <w:rPr>
                <w:rFonts w:cs="Arial"/>
                <w:lang w:bidi="en-US"/>
              </w:rPr>
              <w:t>(BENEFICIARY)</w:t>
            </w:r>
          </w:p>
          <w:p w14:paraId="177C0039" w14:textId="77777777" w:rsidR="003F3297" w:rsidRPr="00E941EA" w:rsidRDefault="003F3297" w:rsidP="00103A95">
            <w:pPr>
              <w:pStyle w:val="KDParagraf"/>
              <w:spacing w:before="0"/>
              <w:rPr>
                <w:rFonts w:cs="Arial"/>
                <w:lang w:bidi="en-US"/>
              </w:rPr>
            </w:pPr>
          </w:p>
        </w:tc>
        <w:tc>
          <w:tcPr>
            <w:tcW w:w="4394" w:type="dxa"/>
            <w:shd w:val="clear" w:color="auto" w:fill="auto"/>
          </w:tcPr>
          <w:p w14:paraId="0B215497" w14:textId="77777777" w:rsidR="003F3297" w:rsidRPr="00E941EA" w:rsidRDefault="003F3297" w:rsidP="00103A95">
            <w:pPr>
              <w:pStyle w:val="KDParagraf"/>
              <w:spacing w:before="0"/>
              <w:rPr>
                <w:rFonts w:cs="Arial"/>
                <w:lang w:bidi="en-US"/>
              </w:rPr>
            </w:pPr>
            <w:r w:rsidRPr="00E941EA">
              <w:rPr>
                <w:rFonts w:cs="Arial"/>
                <w:lang w:bidi="en-US"/>
              </w:rPr>
              <w:t>/RS35908500103019323073</w:t>
            </w:r>
          </w:p>
          <w:p w14:paraId="18B6DC15" w14:textId="77777777" w:rsidR="003F3297" w:rsidRPr="00E941EA" w:rsidRDefault="003F3297" w:rsidP="00103A95">
            <w:pPr>
              <w:pStyle w:val="KDParagraf"/>
              <w:spacing w:before="0"/>
              <w:rPr>
                <w:rFonts w:cs="Arial"/>
                <w:lang w:bidi="en-US"/>
              </w:rPr>
            </w:pPr>
            <w:r w:rsidRPr="00E941EA">
              <w:rPr>
                <w:rFonts w:cs="Arial"/>
                <w:lang w:bidi="en-US"/>
              </w:rPr>
              <w:t>MINISTARSTVO FINANSIJA</w:t>
            </w:r>
          </w:p>
          <w:p w14:paraId="3A25C016" w14:textId="77777777" w:rsidR="003F3297" w:rsidRPr="00E941EA" w:rsidRDefault="003F3297" w:rsidP="00103A95">
            <w:pPr>
              <w:pStyle w:val="KDParagraf"/>
              <w:spacing w:before="0"/>
              <w:rPr>
                <w:rFonts w:cs="Arial"/>
                <w:lang w:bidi="en-US"/>
              </w:rPr>
            </w:pPr>
            <w:r w:rsidRPr="00E941EA">
              <w:rPr>
                <w:rFonts w:cs="Arial"/>
                <w:lang w:bidi="en-US"/>
              </w:rPr>
              <w:t>UPRAVA ZA TREZOR</w:t>
            </w:r>
          </w:p>
          <w:p w14:paraId="5546D725" w14:textId="77777777" w:rsidR="003F3297" w:rsidRPr="00E941EA" w:rsidRDefault="003F3297" w:rsidP="00103A95">
            <w:pPr>
              <w:pStyle w:val="KDParagraf"/>
              <w:spacing w:before="0"/>
              <w:rPr>
                <w:rFonts w:cs="Arial"/>
                <w:lang w:bidi="en-US"/>
              </w:rPr>
            </w:pPr>
            <w:r w:rsidRPr="00E941EA">
              <w:rPr>
                <w:rFonts w:cs="Arial"/>
                <w:lang w:bidi="en-US"/>
              </w:rPr>
              <w:t>POP LUKINA7-9</w:t>
            </w:r>
          </w:p>
          <w:p w14:paraId="19B88767" w14:textId="77777777" w:rsidR="003F3297" w:rsidRPr="00E941EA" w:rsidRDefault="003F3297" w:rsidP="00103A95">
            <w:pPr>
              <w:pStyle w:val="KDParagraf"/>
              <w:spacing w:before="0"/>
              <w:rPr>
                <w:rFonts w:cs="Arial"/>
                <w:lang w:bidi="en-US"/>
              </w:rPr>
            </w:pPr>
            <w:r w:rsidRPr="00E941EA">
              <w:rPr>
                <w:rFonts w:cs="Arial"/>
                <w:lang w:bidi="en-US"/>
              </w:rPr>
              <w:t>BEOGRAD</w:t>
            </w:r>
          </w:p>
        </w:tc>
      </w:tr>
      <w:tr w:rsidR="00E941EA" w:rsidRPr="00E941EA" w14:paraId="3E41ED89" w14:textId="77777777" w:rsidTr="007D4132">
        <w:tc>
          <w:tcPr>
            <w:tcW w:w="4786" w:type="dxa"/>
            <w:shd w:val="clear" w:color="auto" w:fill="auto"/>
          </w:tcPr>
          <w:p w14:paraId="483FB905" w14:textId="77777777" w:rsidR="003F3297" w:rsidRPr="00E941EA" w:rsidRDefault="003F3297" w:rsidP="00103A95">
            <w:pPr>
              <w:pStyle w:val="KDParagraf"/>
              <w:spacing w:before="0"/>
              <w:rPr>
                <w:rFonts w:cs="Arial"/>
                <w:lang w:bidi="en-US"/>
              </w:rPr>
            </w:pPr>
            <w:r w:rsidRPr="00E941EA">
              <w:rPr>
                <w:rFonts w:cs="Arial"/>
                <w:lang w:bidi="en-US"/>
              </w:rPr>
              <w:t xml:space="preserve">FIELD 70:  </w:t>
            </w:r>
          </w:p>
        </w:tc>
        <w:tc>
          <w:tcPr>
            <w:tcW w:w="4394" w:type="dxa"/>
            <w:shd w:val="clear" w:color="auto" w:fill="auto"/>
          </w:tcPr>
          <w:p w14:paraId="4FA9C045" w14:textId="77777777" w:rsidR="003F3297" w:rsidRPr="00E941EA" w:rsidRDefault="003F3297" w:rsidP="00103A95">
            <w:pPr>
              <w:pStyle w:val="KDParagraf"/>
              <w:spacing w:before="0"/>
              <w:rPr>
                <w:rFonts w:cs="Arial"/>
                <w:lang w:bidi="en-US"/>
              </w:rPr>
            </w:pPr>
            <w:r w:rsidRPr="00E941EA">
              <w:rPr>
                <w:rFonts w:cs="Arial"/>
                <w:lang w:bidi="en-US"/>
              </w:rPr>
              <w:t>DETAILS OF PAYMENT</w:t>
            </w:r>
          </w:p>
        </w:tc>
      </w:tr>
    </w:tbl>
    <w:p w14:paraId="02426BC7" w14:textId="76DF3B46" w:rsidR="003F3297" w:rsidRPr="00E941EA" w:rsidRDefault="0051602B" w:rsidP="0051602B">
      <w:pPr>
        <w:pStyle w:val="KDPodnaslov2"/>
        <w:spacing w:before="0"/>
        <w:jc w:val="both"/>
        <w:rPr>
          <w:rFonts w:cs="Arial"/>
          <w:lang w:val="ru-RU"/>
        </w:rPr>
      </w:pPr>
      <w:bookmarkStart w:id="246" w:name="_Toc441651610"/>
      <w:bookmarkStart w:id="247" w:name="_Toc442559921"/>
      <w:r w:rsidRPr="00E941EA">
        <w:rPr>
          <w:rFonts w:cs="Arial"/>
          <w:lang w:val="sr-Latn-RS"/>
        </w:rPr>
        <w:t>6.29.</w:t>
      </w:r>
      <w:r w:rsidR="003F3297" w:rsidRPr="00E941EA">
        <w:rPr>
          <w:rFonts w:cs="Arial"/>
          <w:lang w:val="ru-RU"/>
        </w:rPr>
        <w:t xml:space="preserve">Закључивање </w:t>
      </w:r>
      <w:r w:rsidR="003F3297" w:rsidRPr="00E941EA">
        <w:rPr>
          <w:rFonts w:cs="Arial"/>
          <w:lang w:val="sr-Cyrl-RS"/>
        </w:rPr>
        <w:t xml:space="preserve">и ступање на снагу </w:t>
      </w:r>
      <w:r w:rsidR="003F3297" w:rsidRPr="00E941EA">
        <w:rPr>
          <w:rFonts w:cs="Arial"/>
          <w:lang w:val="ru-RU"/>
        </w:rPr>
        <w:t>уговора</w:t>
      </w:r>
      <w:bookmarkEnd w:id="246"/>
      <w:bookmarkEnd w:id="247"/>
    </w:p>
    <w:p w14:paraId="492D5DF3" w14:textId="4A402E70" w:rsidR="003F3297" w:rsidRPr="00E941EA" w:rsidRDefault="003F3297" w:rsidP="003F3297">
      <w:pPr>
        <w:spacing w:before="0"/>
        <w:rPr>
          <w:rFonts w:cs="Arial"/>
          <w:lang w:val="ru-RU"/>
        </w:rPr>
      </w:pPr>
      <w:r w:rsidRPr="00E941EA">
        <w:rPr>
          <w:rFonts w:cs="Arial"/>
          <w:lang w:val="ru-RU"/>
        </w:rPr>
        <w:t xml:space="preserve">Наручилац ће доставити уговор о јавној набавци понуђачу којем је додељен уговор у року од </w:t>
      </w:r>
      <w:r w:rsidRPr="00E941EA">
        <w:rPr>
          <w:rFonts w:cs="Arial"/>
          <w:lang w:val="sr-Cyrl-RS"/>
        </w:rPr>
        <w:t>8</w:t>
      </w:r>
      <w:r w:rsidR="007D4132">
        <w:rPr>
          <w:rFonts w:cs="Arial"/>
          <w:lang w:val="sr-Cyrl-RS"/>
        </w:rPr>
        <w:t xml:space="preserve"> </w:t>
      </w:r>
      <w:r w:rsidRPr="00E941EA">
        <w:rPr>
          <w:rFonts w:cs="Arial"/>
          <w:lang w:val="sr-Cyrl-RS"/>
        </w:rPr>
        <w:t>(</w:t>
      </w:r>
      <w:r w:rsidRPr="00E941EA">
        <w:rPr>
          <w:rFonts w:cs="Arial"/>
          <w:lang w:val="ru-RU"/>
        </w:rPr>
        <w:t>осам</w:t>
      </w:r>
      <w:r w:rsidRPr="00E941EA">
        <w:rPr>
          <w:rFonts w:cs="Arial"/>
          <w:lang w:val="sr-Cyrl-RS"/>
        </w:rPr>
        <w:t>)</w:t>
      </w:r>
      <w:r w:rsidRPr="00E941EA">
        <w:rPr>
          <w:rFonts w:cs="Arial"/>
          <w:lang w:val="ru-RU"/>
        </w:rPr>
        <w:t xml:space="preserve"> дана од протека рока за подношење захтева за заштиту права.</w:t>
      </w:r>
    </w:p>
    <w:p w14:paraId="6C7A1702" w14:textId="5BAFA030" w:rsidR="003F3297" w:rsidRPr="00E941EA" w:rsidRDefault="003F3297" w:rsidP="003F3297">
      <w:pPr>
        <w:spacing w:before="0"/>
        <w:rPr>
          <w:rFonts w:cs="Arial"/>
          <w:lang w:val="ru-RU"/>
        </w:rPr>
      </w:pPr>
      <w:r w:rsidRPr="00E941EA">
        <w:rPr>
          <w:rFonts w:cs="Arial"/>
          <w:lang w:val="ru-RU"/>
        </w:rPr>
        <w:t xml:space="preserve">Понуђач којем буде додељен уговор, обавезан је да </w:t>
      </w:r>
      <w:r w:rsidR="007D4132">
        <w:rPr>
          <w:rFonts w:cs="Arial"/>
          <w:lang w:val="ru-RU"/>
        </w:rPr>
        <w:t>тренутку</w:t>
      </w:r>
      <w:r w:rsidRPr="00E941EA">
        <w:rPr>
          <w:rFonts w:cs="Arial"/>
          <w:lang w:val="ru-RU"/>
        </w:rPr>
        <w:t xml:space="preserve"> закључења уговора достави </w:t>
      </w:r>
      <w:r w:rsidR="009C0203" w:rsidRPr="00E941EA">
        <w:rPr>
          <w:rFonts w:cs="Arial"/>
          <w:lang w:val="ru-RU"/>
        </w:rPr>
        <w:t>меницу</w:t>
      </w:r>
      <w:r w:rsidRPr="00E941EA">
        <w:rPr>
          <w:rFonts w:cs="Arial"/>
          <w:lang w:val="ru-RU"/>
        </w:rPr>
        <w:t xml:space="preserve"> за добро извршење посла</w:t>
      </w:r>
      <w:r w:rsidRPr="00E941EA">
        <w:rPr>
          <w:rFonts w:cs="Arial"/>
          <w:lang w:val="sr-Cyrl-CS"/>
        </w:rPr>
        <w:t>.</w:t>
      </w:r>
    </w:p>
    <w:p w14:paraId="22D18F81" w14:textId="4F6AE1F4" w:rsidR="003F3297" w:rsidRPr="00E941EA" w:rsidRDefault="003F3297" w:rsidP="003F3297">
      <w:pPr>
        <w:spacing w:before="0"/>
        <w:rPr>
          <w:rFonts w:cs="Arial"/>
          <w:lang w:val="ru-RU"/>
        </w:rPr>
      </w:pPr>
      <w:r w:rsidRPr="00E941EA">
        <w:rPr>
          <w:rFonts w:cs="Arial"/>
          <w:lang w:val="ru-RU"/>
        </w:rPr>
        <w:t xml:space="preserve">Ако понуђач којем је додељен уговор одбије да потпише уговор или уговор не потпише у року од </w:t>
      </w:r>
      <w:r w:rsidR="00322F9B" w:rsidRPr="00E941EA">
        <w:rPr>
          <w:rFonts w:cs="Arial"/>
          <w:lang w:val="ru-RU"/>
        </w:rPr>
        <w:t>7</w:t>
      </w:r>
      <w:r w:rsidRPr="00E941EA">
        <w:rPr>
          <w:rFonts w:cs="Arial"/>
          <w:lang w:val="ru-RU"/>
        </w:rPr>
        <w:t xml:space="preserve"> дана, Наручилац може закључити са првим следећим најповољнијим понуђачем.</w:t>
      </w:r>
    </w:p>
    <w:p w14:paraId="78562441" w14:textId="5CEC59A3" w:rsidR="003F3297" w:rsidRPr="00E941EA" w:rsidRDefault="003F3297" w:rsidP="003F3297">
      <w:pPr>
        <w:spacing w:before="0"/>
        <w:rPr>
          <w:rFonts w:cs="Arial"/>
          <w:lang w:val="ru-RU"/>
        </w:rPr>
      </w:pPr>
      <w:r w:rsidRPr="00E941EA">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4FBCFF43" w14:textId="77777777" w:rsidR="00B278F7" w:rsidRPr="00E941EA" w:rsidRDefault="00B278F7" w:rsidP="0051602B">
      <w:pPr>
        <w:pStyle w:val="KDPodnaslov2"/>
        <w:spacing w:before="0"/>
        <w:jc w:val="both"/>
        <w:rPr>
          <w:rFonts w:cs="Arial"/>
          <w:lang w:val="ru-RU"/>
        </w:rPr>
      </w:pPr>
      <w:bookmarkStart w:id="248" w:name="_Toc441651611"/>
      <w:bookmarkStart w:id="249" w:name="_Toc442559922"/>
    </w:p>
    <w:p w14:paraId="1BB9BB0A" w14:textId="6CF1DD32" w:rsidR="003F3297" w:rsidRPr="00E941EA" w:rsidRDefault="0051602B" w:rsidP="0051602B">
      <w:pPr>
        <w:pStyle w:val="KDPodnaslov2"/>
        <w:spacing w:before="0"/>
        <w:jc w:val="both"/>
        <w:rPr>
          <w:rFonts w:cs="Arial"/>
          <w:lang w:val="ru-RU"/>
        </w:rPr>
      </w:pPr>
      <w:r w:rsidRPr="00E941EA">
        <w:rPr>
          <w:rFonts w:cs="Arial"/>
          <w:lang w:val="ru-RU"/>
        </w:rPr>
        <w:t>6.30.</w:t>
      </w:r>
      <w:r w:rsidR="003F3297" w:rsidRPr="00E941EA">
        <w:rPr>
          <w:rFonts w:cs="Arial"/>
          <w:lang w:val="ru-RU"/>
        </w:rPr>
        <w:t>Измене током трајања уговора</w:t>
      </w:r>
      <w:bookmarkEnd w:id="248"/>
      <w:bookmarkEnd w:id="249"/>
    </w:p>
    <w:p w14:paraId="3F4937FD" w14:textId="77777777" w:rsidR="003F3297" w:rsidRPr="00E941EA" w:rsidRDefault="003F3297" w:rsidP="003F3297">
      <w:pPr>
        <w:spacing w:before="0"/>
        <w:rPr>
          <w:rFonts w:cs="Arial"/>
          <w:lang w:val="ru-RU" w:eastAsia="sr-Latn-CS"/>
        </w:rPr>
      </w:pPr>
      <w:r w:rsidRPr="00E941EA">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 под условом да има обезбеђена финансијска средства.</w:t>
      </w:r>
    </w:p>
    <w:p w14:paraId="76F5B814" w14:textId="77777777" w:rsidR="003F3297" w:rsidRPr="00E941EA" w:rsidRDefault="003F3297" w:rsidP="003F3297">
      <w:pPr>
        <w:spacing w:before="0"/>
        <w:rPr>
          <w:rFonts w:cs="Arial"/>
          <w:lang w:val="ru-RU" w:eastAsia="sr-Latn-CS"/>
        </w:rPr>
      </w:pPr>
      <w:r w:rsidRPr="00E941EA">
        <w:rPr>
          <w:rFonts w:cs="Arial"/>
          <w:lang w:val="ru-RU" w:eastAsia="sr-Latn-CS"/>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измењене околности на тржишту настале услед више силе и промењене околности у смислу члана 133. Закона о облигационим односима.   </w:t>
      </w:r>
    </w:p>
    <w:p w14:paraId="4BA3C8EE" w14:textId="77777777" w:rsidR="003F3297" w:rsidRPr="00E941EA" w:rsidRDefault="003F3297" w:rsidP="003F3297">
      <w:pPr>
        <w:rPr>
          <w:rFonts w:cs="Arial"/>
          <w:lang w:val="ru-RU"/>
        </w:rPr>
      </w:pPr>
    </w:p>
    <w:p w14:paraId="3CC583DA" w14:textId="77777777" w:rsidR="003F3297" w:rsidRPr="00E941EA" w:rsidRDefault="003F3297" w:rsidP="003F3297">
      <w:pPr>
        <w:spacing w:before="0"/>
        <w:rPr>
          <w:rFonts w:cs="Arial"/>
          <w:lang w:val="ru-RU" w:eastAsia="sr-Latn-CS"/>
        </w:rPr>
      </w:pPr>
    </w:p>
    <w:p w14:paraId="1DBABD20" w14:textId="77777777" w:rsidR="00922EDB" w:rsidRPr="00E941EA" w:rsidRDefault="00922EDB" w:rsidP="00922EDB">
      <w:pPr>
        <w:spacing w:before="0"/>
        <w:rPr>
          <w:rFonts w:cs="Arial"/>
          <w:lang w:val="ru-RU" w:eastAsia="sr-Latn-CS"/>
        </w:rPr>
      </w:pPr>
    </w:p>
    <w:p w14:paraId="6805BFFD" w14:textId="77777777" w:rsidR="0008263C" w:rsidRPr="00E941EA" w:rsidRDefault="0008263C" w:rsidP="00922EDB">
      <w:pPr>
        <w:spacing w:before="0"/>
        <w:rPr>
          <w:rFonts w:cs="Arial"/>
          <w:lang w:val="ru-RU" w:eastAsia="sr-Latn-CS"/>
        </w:rPr>
      </w:pPr>
    </w:p>
    <w:p w14:paraId="3FA32E64" w14:textId="77777777" w:rsidR="0008263C" w:rsidRPr="00E941EA" w:rsidRDefault="0008263C" w:rsidP="00922EDB">
      <w:pPr>
        <w:spacing w:before="0"/>
        <w:rPr>
          <w:rFonts w:cs="Arial"/>
          <w:lang w:val="ru-RU" w:eastAsia="sr-Latn-CS"/>
        </w:rPr>
      </w:pPr>
    </w:p>
    <w:p w14:paraId="7237983A" w14:textId="77777777" w:rsidR="0008263C" w:rsidRPr="00E941EA" w:rsidRDefault="0008263C" w:rsidP="00922EDB">
      <w:pPr>
        <w:spacing w:before="0"/>
        <w:rPr>
          <w:rFonts w:cs="Arial"/>
          <w:lang w:val="ru-RU" w:eastAsia="sr-Latn-CS"/>
        </w:rPr>
      </w:pPr>
    </w:p>
    <w:p w14:paraId="59D7EA78" w14:textId="77777777" w:rsidR="0008263C" w:rsidRPr="00E941EA" w:rsidRDefault="0008263C" w:rsidP="00922EDB">
      <w:pPr>
        <w:spacing w:before="0"/>
        <w:rPr>
          <w:rFonts w:cs="Arial"/>
          <w:lang w:val="ru-RU" w:eastAsia="sr-Latn-CS"/>
        </w:rPr>
      </w:pPr>
    </w:p>
    <w:p w14:paraId="4B4AF21B" w14:textId="77777777" w:rsidR="0008263C" w:rsidRPr="00E941EA" w:rsidRDefault="0008263C" w:rsidP="00922EDB">
      <w:pPr>
        <w:spacing w:before="0"/>
        <w:rPr>
          <w:rFonts w:cs="Arial"/>
          <w:lang w:val="ru-RU" w:eastAsia="sr-Latn-CS"/>
        </w:rPr>
      </w:pPr>
    </w:p>
    <w:p w14:paraId="1536E0F6" w14:textId="77777777" w:rsidR="0008263C" w:rsidRPr="00E941EA" w:rsidRDefault="0008263C" w:rsidP="00922EDB">
      <w:pPr>
        <w:spacing w:before="0"/>
        <w:rPr>
          <w:rFonts w:cs="Arial"/>
          <w:lang w:val="ru-RU" w:eastAsia="sr-Latn-CS"/>
        </w:rPr>
      </w:pPr>
    </w:p>
    <w:p w14:paraId="3A1F6F4C" w14:textId="77777777" w:rsidR="00465640" w:rsidRPr="00E941EA" w:rsidRDefault="00465640" w:rsidP="00922EDB">
      <w:pPr>
        <w:spacing w:before="0"/>
        <w:rPr>
          <w:rFonts w:cs="Arial"/>
          <w:lang w:val="ru-RU" w:eastAsia="sr-Latn-CS"/>
        </w:rPr>
      </w:pPr>
    </w:p>
    <w:p w14:paraId="62FD9B9D" w14:textId="77777777" w:rsidR="00465640" w:rsidRPr="00E941EA" w:rsidRDefault="00465640" w:rsidP="00922EDB">
      <w:pPr>
        <w:spacing w:before="0"/>
        <w:rPr>
          <w:rFonts w:cs="Arial"/>
          <w:lang w:val="ru-RU" w:eastAsia="sr-Latn-CS"/>
        </w:rPr>
      </w:pPr>
    </w:p>
    <w:p w14:paraId="3647C12F" w14:textId="77777777" w:rsidR="00465640" w:rsidRPr="00E941EA" w:rsidRDefault="00465640" w:rsidP="00922EDB">
      <w:pPr>
        <w:spacing w:before="0"/>
        <w:rPr>
          <w:rFonts w:cs="Arial"/>
          <w:lang w:val="ru-RU" w:eastAsia="sr-Latn-CS"/>
        </w:rPr>
      </w:pPr>
    </w:p>
    <w:p w14:paraId="79CAF82B" w14:textId="77777777" w:rsidR="00465640" w:rsidRPr="00E941EA" w:rsidRDefault="00465640" w:rsidP="00922EDB">
      <w:pPr>
        <w:spacing w:before="0"/>
        <w:rPr>
          <w:rFonts w:cs="Arial"/>
          <w:lang w:val="ru-RU" w:eastAsia="sr-Latn-CS"/>
        </w:rPr>
      </w:pPr>
    </w:p>
    <w:p w14:paraId="7A9F907D" w14:textId="77777777" w:rsidR="00465640" w:rsidRPr="00E941EA" w:rsidRDefault="00465640" w:rsidP="00922EDB">
      <w:pPr>
        <w:spacing w:before="0"/>
        <w:rPr>
          <w:rFonts w:cs="Arial"/>
          <w:lang w:val="ru-RU" w:eastAsia="sr-Latn-CS"/>
        </w:rPr>
      </w:pPr>
    </w:p>
    <w:p w14:paraId="567709D0" w14:textId="77777777" w:rsidR="00465640" w:rsidRPr="00E941EA" w:rsidRDefault="00465640" w:rsidP="00922EDB">
      <w:pPr>
        <w:spacing w:before="0"/>
        <w:rPr>
          <w:rFonts w:cs="Arial"/>
          <w:lang w:val="ru-RU" w:eastAsia="sr-Latn-CS"/>
        </w:rPr>
      </w:pPr>
    </w:p>
    <w:p w14:paraId="54D99E78" w14:textId="77777777" w:rsidR="00465640" w:rsidRPr="00E941EA" w:rsidRDefault="00465640" w:rsidP="00922EDB">
      <w:pPr>
        <w:spacing w:before="0"/>
        <w:rPr>
          <w:rFonts w:cs="Arial"/>
          <w:lang w:val="ru-RU" w:eastAsia="sr-Latn-CS"/>
        </w:rPr>
      </w:pPr>
    </w:p>
    <w:p w14:paraId="1E39E01A" w14:textId="77777777" w:rsidR="002456A6" w:rsidRPr="00E941EA" w:rsidRDefault="002456A6" w:rsidP="00922EDB">
      <w:pPr>
        <w:spacing w:before="0"/>
        <w:rPr>
          <w:rFonts w:cs="Arial"/>
          <w:lang w:val="ru-RU" w:eastAsia="sr-Latn-CS"/>
        </w:rPr>
      </w:pPr>
    </w:p>
    <w:p w14:paraId="2D570B81" w14:textId="77777777" w:rsidR="002456A6" w:rsidRPr="00E941EA" w:rsidRDefault="002456A6" w:rsidP="00922EDB">
      <w:pPr>
        <w:spacing w:before="0"/>
        <w:rPr>
          <w:rFonts w:cs="Arial"/>
          <w:lang w:val="ru-RU" w:eastAsia="sr-Latn-CS"/>
        </w:rPr>
      </w:pPr>
    </w:p>
    <w:p w14:paraId="7F612754" w14:textId="77777777" w:rsidR="002456A6" w:rsidRPr="00E941EA" w:rsidRDefault="002456A6" w:rsidP="00922EDB">
      <w:pPr>
        <w:spacing w:before="0"/>
        <w:rPr>
          <w:rFonts w:cs="Arial"/>
          <w:lang w:val="ru-RU" w:eastAsia="sr-Latn-CS"/>
        </w:rPr>
      </w:pPr>
    </w:p>
    <w:p w14:paraId="2AAA97D7" w14:textId="77777777" w:rsidR="005944CD" w:rsidRPr="00E941EA" w:rsidRDefault="005944CD" w:rsidP="00465640">
      <w:pPr>
        <w:spacing w:before="0"/>
        <w:jc w:val="center"/>
        <w:rPr>
          <w:rFonts w:cs="Arial"/>
          <w:lang w:val="ru-RU" w:eastAsia="sr-Latn-CS"/>
        </w:rPr>
      </w:pPr>
    </w:p>
    <w:p w14:paraId="6D8FE5E6" w14:textId="77777777" w:rsidR="005944CD" w:rsidRPr="00E941EA" w:rsidRDefault="005944CD" w:rsidP="00465640">
      <w:pPr>
        <w:spacing w:before="0"/>
        <w:jc w:val="center"/>
        <w:rPr>
          <w:rFonts w:cs="Arial"/>
          <w:lang w:val="ru-RU" w:eastAsia="sr-Latn-CS"/>
        </w:rPr>
      </w:pPr>
    </w:p>
    <w:p w14:paraId="44739DBE" w14:textId="77777777" w:rsidR="005944CD" w:rsidRPr="00E941EA" w:rsidRDefault="005944CD" w:rsidP="00465640">
      <w:pPr>
        <w:spacing w:before="0"/>
        <w:jc w:val="center"/>
        <w:rPr>
          <w:rFonts w:cs="Arial"/>
          <w:lang w:val="ru-RU" w:eastAsia="sr-Latn-CS"/>
        </w:rPr>
      </w:pPr>
    </w:p>
    <w:p w14:paraId="22775F29" w14:textId="77777777" w:rsidR="005944CD" w:rsidRPr="00E941EA" w:rsidRDefault="005944CD" w:rsidP="00465640">
      <w:pPr>
        <w:spacing w:before="0"/>
        <w:jc w:val="center"/>
        <w:rPr>
          <w:rFonts w:cs="Arial"/>
          <w:lang w:val="ru-RU" w:eastAsia="sr-Latn-CS"/>
        </w:rPr>
      </w:pPr>
    </w:p>
    <w:p w14:paraId="588A7944" w14:textId="77777777" w:rsidR="005944CD" w:rsidRPr="00E941EA" w:rsidRDefault="005944CD" w:rsidP="00465640">
      <w:pPr>
        <w:spacing w:before="0"/>
        <w:jc w:val="center"/>
        <w:rPr>
          <w:rFonts w:cs="Arial"/>
          <w:lang w:val="ru-RU" w:eastAsia="sr-Latn-CS"/>
        </w:rPr>
      </w:pPr>
    </w:p>
    <w:p w14:paraId="535B0995" w14:textId="77777777" w:rsidR="005944CD" w:rsidRPr="00E941EA" w:rsidRDefault="005944CD" w:rsidP="00465640">
      <w:pPr>
        <w:spacing w:before="0"/>
        <w:jc w:val="center"/>
        <w:rPr>
          <w:rFonts w:cs="Arial"/>
          <w:lang w:val="ru-RU" w:eastAsia="sr-Latn-CS"/>
        </w:rPr>
      </w:pPr>
    </w:p>
    <w:p w14:paraId="668B77D6" w14:textId="77777777" w:rsidR="005944CD" w:rsidRPr="00E941EA" w:rsidRDefault="005944CD" w:rsidP="00465640">
      <w:pPr>
        <w:spacing w:before="0"/>
        <w:jc w:val="center"/>
        <w:rPr>
          <w:rFonts w:cs="Arial"/>
          <w:lang w:val="ru-RU" w:eastAsia="sr-Latn-CS"/>
        </w:rPr>
      </w:pPr>
    </w:p>
    <w:p w14:paraId="0F813D5D" w14:textId="77777777" w:rsidR="005944CD" w:rsidRPr="00E941EA" w:rsidRDefault="005944CD" w:rsidP="00465640">
      <w:pPr>
        <w:spacing w:before="0"/>
        <w:jc w:val="center"/>
        <w:rPr>
          <w:rFonts w:cs="Arial"/>
          <w:lang w:val="ru-RU" w:eastAsia="sr-Latn-CS"/>
        </w:rPr>
      </w:pPr>
    </w:p>
    <w:p w14:paraId="6C1BCC7C" w14:textId="77777777" w:rsidR="005944CD" w:rsidRPr="00E941EA" w:rsidRDefault="005944CD" w:rsidP="00465640">
      <w:pPr>
        <w:spacing w:before="0"/>
        <w:jc w:val="center"/>
        <w:rPr>
          <w:rFonts w:cs="Arial"/>
          <w:lang w:val="ru-RU" w:eastAsia="sr-Latn-CS"/>
        </w:rPr>
      </w:pPr>
    </w:p>
    <w:p w14:paraId="018097A1" w14:textId="77777777" w:rsidR="005944CD" w:rsidRPr="00E941EA" w:rsidRDefault="005944CD" w:rsidP="00465640">
      <w:pPr>
        <w:spacing w:before="0"/>
        <w:jc w:val="center"/>
        <w:rPr>
          <w:rFonts w:cs="Arial"/>
          <w:lang w:val="ru-RU" w:eastAsia="sr-Latn-CS"/>
        </w:rPr>
      </w:pPr>
    </w:p>
    <w:p w14:paraId="3D45A23A" w14:textId="77777777" w:rsidR="005944CD" w:rsidRPr="00E941EA" w:rsidRDefault="005944CD" w:rsidP="00465640">
      <w:pPr>
        <w:spacing w:before="0"/>
        <w:jc w:val="center"/>
        <w:rPr>
          <w:rFonts w:cs="Arial"/>
          <w:lang w:val="ru-RU" w:eastAsia="sr-Latn-CS"/>
        </w:rPr>
      </w:pPr>
    </w:p>
    <w:p w14:paraId="336D6164" w14:textId="77777777" w:rsidR="005944CD" w:rsidRPr="00E941EA" w:rsidRDefault="005944CD" w:rsidP="00465640">
      <w:pPr>
        <w:spacing w:before="0"/>
        <w:jc w:val="center"/>
        <w:rPr>
          <w:rFonts w:cs="Arial"/>
          <w:lang w:val="ru-RU" w:eastAsia="sr-Latn-CS"/>
        </w:rPr>
      </w:pPr>
    </w:p>
    <w:p w14:paraId="063E01DD" w14:textId="77777777" w:rsidR="005944CD" w:rsidRPr="00E941EA" w:rsidRDefault="005944CD" w:rsidP="00465640">
      <w:pPr>
        <w:spacing w:before="0"/>
        <w:jc w:val="center"/>
        <w:rPr>
          <w:rFonts w:cs="Arial"/>
          <w:lang w:val="ru-RU" w:eastAsia="sr-Latn-CS"/>
        </w:rPr>
      </w:pPr>
    </w:p>
    <w:p w14:paraId="13DA282C" w14:textId="77777777" w:rsidR="005944CD" w:rsidRPr="00E941EA" w:rsidRDefault="005944CD" w:rsidP="00465640">
      <w:pPr>
        <w:spacing w:before="0"/>
        <w:jc w:val="center"/>
        <w:rPr>
          <w:rFonts w:cs="Arial"/>
          <w:lang w:val="ru-RU" w:eastAsia="sr-Latn-CS"/>
        </w:rPr>
      </w:pPr>
    </w:p>
    <w:p w14:paraId="496367F5" w14:textId="77777777" w:rsidR="00FD1B53" w:rsidRPr="00E941EA" w:rsidRDefault="00FD1B53" w:rsidP="001969D7">
      <w:pPr>
        <w:spacing w:before="0"/>
        <w:rPr>
          <w:rFonts w:cs="Arial"/>
          <w:lang w:val="ru-RU" w:eastAsia="sr-Latn-CS"/>
        </w:rPr>
      </w:pPr>
    </w:p>
    <w:p w14:paraId="0597EE0F" w14:textId="77777777" w:rsidR="00FD1B53" w:rsidRPr="00E941EA" w:rsidRDefault="00FD1B53" w:rsidP="00465640">
      <w:pPr>
        <w:spacing w:before="0"/>
        <w:jc w:val="center"/>
        <w:rPr>
          <w:rFonts w:cs="Arial"/>
          <w:lang w:val="ru-RU" w:eastAsia="sr-Latn-CS"/>
        </w:rPr>
      </w:pPr>
    </w:p>
    <w:p w14:paraId="0A489385" w14:textId="77777777" w:rsidR="00AB001A" w:rsidRDefault="00AB001A" w:rsidP="00AD47E5">
      <w:pPr>
        <w:spacing w:before="0"/>
        <w:rPr>
          <w:rFonts w:cs="Arial"/>
          <w:lang w:val="ru-RU" w:eastAsia="sr-Latn-CS"/>
        </w:rPr>
      </w:pPr>
    </w:p>
    <w:p w14:paraId="286DEC2F" w14:textId="77777777" w:rsidR="00AD47E5" w:rsidRPr="00E941EA" w:rsidRDefault="00AD47E5" w:rsidP="00AD47E5">
      <w:pPr>
        <w:spacing w:before="0"/>
        <w:rPr>
          <w:rFonts w:cs="Arial"/>
          <w:lang w:val="ru-RU" w:eastAsia="sr-Latn-CS"/>
        </w:rPr>
      </w:pPr>
    </w:p>
    <w:p w14:paraId="02E8DAD2" w14:textId="3886D564" w:rsidR="00465640" w:rsidRPr="00E941EA" w:rsidRDefault="00B278F7" w:rsidP="00B278F7">
      <w:pPr>
        <w:pStyle w:val="KDPodnaslov1"/>
        <w:spacing w:before="0"/>
        <w:ind w:left="465"/>
        <w:jc w:val="center"/>
        <w:rPr>
          <w:rFonts w:cs="Arial"/>
          <w:lang w:val="ru-RU"/>
        </w:rPr>
      </w:pPr>
      <w:r w:rsidRPr="00E941EA">
        <w:rPr>
          <w:rFonts w:cs="Arial"/>
          <w:lang w:val="ru-RU"/>
        </w:rPr>
        <w:t xml:space="preserve">7. </w:t>
      </w:r>
      <w:r w:rsidR="00465640" w:rsidRPr="00E941EA">
        <w:rPr>
          <w:rFonts w:cs="Arial"/>
          <w:lang w:val="ru-RU"/>
        </w:rPr>
        <w:t>ОБРАСЦИ</w:t>
      </w:r>
    </w:p>
    <w:p w14:paraId="7560E719" w14:textId="77777777" w:rsidR="0008263C" w:rsidRPr="00E941EA" w:rsidRDefault="0008263C" w:rsidP="00922EDB">
      <w:pPr>
        <w:spacing w:before="0"/>
        <w:rPr>
          <w:rFonts w:cs="Arial"/>
          <w:lang w:val="ru-RU" w:eastAsia="sr-Latn-CS"/>
        </w:rPr>
      </w:pPr>
    </w:p>
    <w:p w14:paraId="218EB0F5" w14:textId="77777777" w:rsidR="0008263C" w:rsidRPr="00E941EA" w:rsidRDefault="0008263C" w:rsidP="00922EDB">
      <w:pPr>
        <w:spacing w:before="0"/>
        <w:rPr>
          <w:rFonts w:cs="Arial"/>
          <w:lang w:val="ru-RU" w:eastAsia="sr-Latn-CS"/>
        </w:rPr>
      </w:pPr>
    </w:p>
    <w:p w14:paraId="5D699E28" w14:textId="77777777" w:rsidR="00465640" w:rsidRPr="00E941EA" w:rsidRDefault="00465640" w:rsidP="00922EDB">
      <w:pPr>
        <w:spacing w:before="0"/>
        <w:rPr>
          <w:rFonts w:cs="Arial"/>
          <w:lang w:val="ru-RU" w:eastAsia="sr-Latn-CS"/>
        </w:rPr>
      </w:pPr>
    </w:p>
    <w:p w14:paraId="37E541E5" w14:textId="77777777" w:rsidR="00465640" w:rsidRPr="00E941EA" w:rsidRDefault="00465640" w:rsidP="00922EDB">
      <w:pPr>
        <w:spacing w:before="0"/>
        <w:rPr>
          <w:rFonts w:cs="Arial"/>
          <w:lang w:val="ru-RU" w:eastAsia="sr-Latn-CS"/>
        </w:rPr>
      </w:pPr>
    </w:p>
    <w:p w14:paraId="711DAE1A" w14:textId="77777777" w:rsidR="00465640" w:rsidRPr="00E941EA" w:rsidRDefault="00465640" w:rsidP="00922EDB">
      <w:pPr>
        <w:spacing w:before="0"/>
        <w:rPr>
          <w:rFonts w:cs="Arial"/>
          <w:lang w:val="ru-RU" w:eastAsia="sr-Latn-CS"/>
        </w:rPr>
      </w:pPr>
    </w:p>
    <w:p w14:paraId="1AAD1954" w14:textId="77777777" w:rsidR="00465640" w:rsidRPr="00E941EA" w:rsidRDefault="00465640" w:rsidP="00922EDB">
      <w:pPr>
        <w:spacing w:before="0"/>
        <w:rPr>
          <w:rFonts w:cs="Arial"/>
          <w:lang w:val="ru-RU" w:eastAsia="sr-Latn-CS"/>
        </w:rPr>
      </w:pPr>
    </w:p>
    <w:p w14:paraId="7DB164FB" w14:textId="77777777" w:rsidR="00465640" w:rsidRPr="00E941EA" w:rsidRDefault="00465640" w:rsidP="00922EDB">
      <w:pPr>
        <w:spacing w:before="0"/>
        <w:rPr>
          <w:rFonts w:cs="Arial"/>
          <w:lang w:val="ru-RU" w:eastAsia="sr-Latn-CS"/>
        </w:rPr>
      </w:pPr>
    </w:p>
    <w:p w14:paraId="65938DCC" w14:textId="77777777" w:rsidR="002456A6" w:rsidRPr="00E941EA" w:rsidRDefault="002456A6" w:rsidP="00922EDB">
      <w:pPr>
        <w:spacing w:before="0"/>
        <w:rPr>
          <w:rFonts w:cs="Arial"/>
          <w:lang w:val="ru-RU" w:eastAsia="sr-Latn-CS"/>
        </w:rPr>
      </w:pPr>
    </w:p>
    <w:p w14:paraId="68B3C910" w14:textId="77777777" w:rsidR="002456A6" w:rsidRPr="00E941EA" w:rsidRDefault="002456A6" w:rsidP="00922EDB">
      <w:pPr>
        <w:spacing w:before="0"/>
        <w:rPr>
          <w:rFonts w:cs="Arial"/>
          <w:lang w:val="ru-RU" w:eastAsia="sr-Latn-CS"/>
        </w:rPr>
      </w:pPr>
    </w:p>
    <w:p w14:paraId="5435519D" w14:textId="77777777" w:rsidR="002456A6" w:rsidRPr="00E941EA" w:rsidRDefault="002456A6" w:rsidP="00922EDB">
      <w:pPr>
        <w:spacing w:before="0"/>
        <w:rPr>
          <w:rFonts w:cs="Arial"/>
          <w:lang w:val="ru-RU" w:eastAsia="sr-Latn-CS"/>
        </w:rPr>
      </w:pPr>
    </w:p>
    <w:p w14:paraId="1C88D5F8" w14:textId="77777777" w:rsidR="002456A6" w:rsidRPr="00E941EA" w:rsidRDefault="002456A6" w:rsidP="00922EDB">
      <w:pPr>
        <w:spacing w:before="0"/>
        <w:rPr>
          <w:rFonts w:cs="Arial"/>
          <w:lang w:val="ru-RU" w:eastAsia="sr-Latn-CS"/>
        </w:rPr>
      </w:pPr>
    </w:p>
    <w:p w14:paraId="48854E14" w14:textId="77777777" w:rsidR="002456A6" w:rsidRPr="00E941EA" w:rsidRDefault="002456A6" w:rsidP="00922EDB">
      <w:pPr>
        <w:spacing w:before="0"/>
        <w:rPr>
          <w:rFonts w:cs="Arial"/>
          <w:lang w:val="ru-RU" w:eastAsia="sr-Latn-CS"/>
        </w:rPr>
      </w:pPr>
    </w:p>
    <w:p w14:paraId="3D113DF1" w14:textId="77777777" w:rsidR="002456A6" w:rsidRPr="00E941EA" w:rsidRDefault="002456A6" w:rsidP="00922EDB">
      <w:pPr>
        <w:spacing w:before="0"/>
        <w:rPr>
          <w:rFonts w:cs="Arial"/>
          <w:lang w:val="ru-RU" w:eastAsia="sr-Latn-CS"/>
        </w:rPr>
      </w:pPr>
    </w:p>
    <w:p w14:paraId="598216DF" w14:textId="77777777" w:rsidR="002456A6" w:rsidRPr="00E941EA" w:rsidRDefault="002456A6" w:rsidP="00922EDB">
      <w:pPr>
        <w:spacing w:before="0"/>
        <w:rPr>
          <w:rFonts w:cs="Arial"/>
          <w:lang w:val="ru-RU" w:eastAsia="sr-Latn-CS"/>
        </w:rPr>
      </w:pPr>
    </w:p>
    <w:p w14:paraId="6EB45E6C" w14:textId="77777777" w:rsidR="002456A6" w:rsidRPr="00E941EA" w:rsidRDefault="002456A6" w:rsidP="00922EDB">
      <w:pPr>
        <w:spacing w:before="0"/>
        <w:rPr>
          <w:rFonts w:cs="Arial"/>
          <w:lang w:val="ru-RU" w:eastAsia="sr-Latn-CS"/>
        </w:rPr>
      </w:pPr>
    </w:p>
    <w:p w14:paraId="18974747" w14:textId="77777777" w:rsidR="002456A6" w:rsidRPr="00E941EA" w:rsidRDefault="002456A6" w:rsidP="00922EDB">
      <w:pPr>
        <w:spacing w:before="0"/>
        <w:rPr>
          <w:rFonts w:cs="Arial"/>
          <w:lang w:val="ru-RU" w:eastAsia="sr-Latn-CS"/>
        </w:rPr>
      </w:pPr>
    </w:p>
    <w:p w14:paraId="1E60BF2C" w14:textId="77777777" w:rsidR="005944CD" w:rsidRPr="00E941EA" w:rsidRDefault="005944CD" w:rsidP="00922EDB">
      <w:pPr>
        <w:spacing w:before="0"/>
        <w:rPr>
          <w:rFonts w:cs="Arial"/>
          <w:lang w:val="ru-RU" w:eastAsia="sr-Latn-CS"/>
        </w:rPr>
      </w:pPr>
    </w:p>
    <w:p w14:paraId="0092B6DB" w14:textId="77777777" w:rsidR="005944CD" w:rsidRPr="00E941EA" w:rsidRDefault="005944CD" w:rsidP="00922EDB">
      <w:pPr>
        <w:spacing w:before="0"/>
        <w:rPr>
          <w:rFonts w:cs="Arial"/>
          <w:lang w:val="ru-RU" w:eastAsia="sr-Latn-CS"/>
        </w:rPr>
      </w:pPr>
    </w:p>
    <w:p w14:paraId="177DA80F" w14:textId="77777777" w:rsidR="005944CD" w:rsidRPr="00E941EA" w:rsidRDefault="005944CD" w:rsidP="00922EDB">
      <w:pPr>
        <w:spacing w:before="0"/>
        <w:rPr>
          <w:rFonts w:cs="Arial"/>
          <w:lang w:val="ru-RU" w:eastAsia="sr-Latn-CS"/>
        </w:rPr>
      </w:pPr>
    </w:p>
    <w:p w14:paraId="4AA4F947" w14:textId="77777777" w:rsidR="005944CD" w:rsidRPr="00E941EA" w:rsidRDefault="005944CD" w:rsidP="00922EDB">
      <w:pPr>
        <w:spacing w:before="0"/>
        <w:rPr>
          <w:rFonts w:cs="Arial"/>
          <w:lang w:val="ru-RU" w:eastAsia="sr-Latn-CS"/>
        </w:rPr>
      </w:pPr>
    </w:p>
    <w:p w14:paraId="35FBF61E" w14:textId="77777777" w:rsidR="005944CD" w:rsidRPr="00E941EA" w:rsidRDefault="005944CD" w:rsidP="00922EDB">
      <w:pPr>
        <w:spacing w:before="0"/>
        <w:rPr>
          <w:rFonts w:cs="Arial"/>
          <w:lang w:val="ru-RU" w:eastAsia="sr-Latn-CS"/>
        </w:rPr>
      </w:pPr>
    </w:p>
    <w:p w14:paraId="1E1DAC7A" w14:textId="77777777" w:rsidR="005944CD" w:rsidRDefault="005944CD" w:rsidP="00922EDB">
      <w:pPr>
        <w:spacing w:before="0"/>
        <w:rPr>
          <w:rFonts w:cs="Arial"/>
          <w:lang w:val="ru-RU" w:eastAsia="sr-Latn-CS"/>
        </w:rPr>
      </w:pPr>
    </w:p>
    <w:p w14:paraId="4ABE1CFF" w14:textId="77777777" w:rsidR="001969D7" w:rsidRDefault="001969D7" w:rsidP="00922EDB">
      <w:pPr>
        <w:spacing w:before="0"/>
        <w:rPr>
          <w:rFonts w:cs="Arial"/>
          <w:lang w:val="ru-RU" w:eastAsia="sr-Latn-CS"/>
        </w:rPr>
      </w:pPr>
    </w:p>
    <w:p w14:paraId="7EFBE5FD" w14:textId="77777777" w:rsidR="001969D7" w:rsidRDefault="001969D7" w:rsidP="00922EDB">
      <w:pPr>
        <w:spacing w:before="0"/>
        <w:rPr>
          <w:rFonts w:cs="Arial"/>
          <w:lang w:val="ru-RU" w:eastAsia="sr-Latn-CS"/>
        </w:rPr>
      </w:pPr>
    </w:p>
    <w:p w14:paraId="7BA1340A" w14:textId="77777777" w:rsidR="007D4132" w:rsidRDefault="007D4132" w:rsidP="00922EDB">
      <w:pPr>
        <w:spacing w:before="0"/>
        <w:rPr>
          <w:rFonts w:cs="Arial"/>
          <w:lang w:val="ru-RU" w:eastAsia="sr-Latn-CS"/>
        </w:rPr>
      </w:pPr>
    </w:p>
    <w:p w14:paraId="72566555" w14:textId="77777777" w:rsidR="007D4132" w:rsidRDefault="007D4132" w:rsidP="00922EDB">
      <w:pPr>
        <w:spacing w:before="0"/>
        <w:rPr>
          <w:rFonts w:cs="Arial"/>
          <w:lang w:val="ru-RU" w:eastAsia="sr-Latn-CS"/>
        </w:rPr>
      </w:pPr>
    </w:p>
    <w:p w14:paraId="58A7F9EB" w14:textId="77777777" w:rsidR="00AD4E98" w:rsidRPr="00E941EA" w:rsidRDefault="00AD4E98" w:rsidP="00611597">
      <w:pPr>
        <w:pStyle w:val="KDObrazac"/>
        <w:spacing w:before="0"/>
        <w:jc w:val="both"/>
        <w:rPr>
          <w:lang w:val="ru-RU"/>
        </w:rPr>
      </w:pPr>
      <w:bookmarkStart w:id="250" w:name="_Toc442559924"/>
    </w:p>
    <w:p w14:paraId="1727F978" w14:textId="24E5D557" w:rsidR="00343A18" w:rsidRPr="00E941EA" w:rsidRDefault="00343A18" w:rsidP="00F27B82">
      <w:pPr>
        <w:pStyle w:val="KDObrazac"/>
        <w:spacing w:before="0"/>
        <w:rPr>
          <w:noProof/>
          <w:lang w:val="ru-RU"/>
        </w:rPr>
      </w:pPr>
      <w:r w:rsidRPr="00E941EA">
        <w:rPr>
          <w:lang w:val="ru-RU"/>
        </w:rPr>
        <w:t xml:space="preserve">ОБРАЗАЦ </w:t>
      </w:r>
      <w:r w:rsidR="002456A6" w:rsidRPr="00E941EA">
        <w:rPr>
          <w:lang w:val="sr-Cyrl-RS"/>
        </w:rPr>
        <w:t>1</w:t>
      </w:r>
      <w:r w:rsidRPr="00E941EA">
        <w:rPr>
          <w:noProof/>
          <w:lang w:val="ru-RU"/>
        </w:rPr>
        <w:t>.</w:t>
      </w:r>
      <w:bookmarkEnd w:id="250"/>
    </w:p>
    <w:p w14:paraId="739A1FF2" w14:textId="77777777" w:rsidR="00343A18" w:rsidRPr="00E941EA" w:rsidRDefault="00343A18" w:rsidP="00343A18">
      <w:pPr>
        <w:spacing w:before="0"/>
        <w:jc w:val="center"/>
        <w:rPr>
          <w:rStyle w:val="BookTitle"/>
          <w:rFonts w:cs="Arial"/>
          <w:lang w:val="ru-RU"/>
        </w:rPr>
      </w:pPr>
      <w:r w:rsidRPr="00E941EA">
        <w:rPr>
          <w:rStyle w:val="BookTitle"/>
          <w:rFonts w:cs="Arial"/>
          <w:lang w:val="ru-RU"/>
        </w:rPr>
        <w:t>ОБРАЗАЦ ПОНУДЕ</w:t>
      </w:r>
    </w:p>
    <w:p w14:paraId="78C96918" w14:textId="77777777" w:rsidR="00343A18" w:rsidRPr="00E941EA" w:rsidRDefault="00343A18" w:rsidP="00343A18">
      <w:pPr>
        <w:spacing w:before="0"/>
        <w:rPr>
          <w:rStyle w:val="BookTitle"/>
          <w:rFonts w:cs="Arial"/>
          <w:lang w:val="ru-RU"/>
        </w:rPr>
      </w:pPr>
    </w:p>
    <w:p w14:paraId="61D1A4BE" w14:textId="584E60CA" w:rsidR="00343A18" w:rsidRPr="00E941EA" w:rsidRDefault="00343A18" w:rsidP="00343A18">
      <w:pPr>
        <w:spacing w:before="0"/>
        <w:rPr>
          <w:rFonts w:eastAsia="TimesNewRomanPS-BoldMT" w:cs="Arial"/>
          <w:bCs/>
          <w:lang w:val="ru-RU"/>
        </w:rPr>
      </w:pPr>
      <w:r w:rsidRPr="00E941EA">
        <w:rPr>
          <w:rFonts w:eastAsia="TimesNewRomanPS-BoldMT" w:cs="Arial"/>
          <w:bCs/>
          <w:lang w:val="ru-RU"/>
        </w:rPr>
        <w:t>Понуда бр.________</w:t>
      </w:r>
      <w:r w:rsidR="006266F6" w:rsidRPr="00E941EA">
        <w:rPr>
          <w:rFonts w:eastAsia="TimesNewRomanPS-BoldMT" w:cs="Arial"/>
          <w:bCs/>
          <w:lang w:val="sr-Cyrl-RS"/>
        </w:rPr>
        <w:t>___</w:t>
      </w:r>
      <w:r w:rsidRPr="00E941EA">
        <w:rPr>
          <w:rFonts w:eastAsia="TimesNewRomanPS-BoldMT" w:cs="Arial"/>
          <w:bCs/>
          <w:lang w:val="ru-RU"/>
        </w:rPr>
        <w:t xml:space="preserve">_ од _______________ за  </w:t>
      </w:r>
      <w:r w:rsidR="0008263C" w:rsidRPr="00E941EA">
        <w:rPr>
          <w:rFonts w:eastAsia="TimesNewRomanPS-BoldMT" w:cs="Arial"/>
          <w:bCs/>
          <w:lang w:val="sr-Cyrl-RS"/>
        </w:rPr>
        <w:t xml:space="preserve">отворени </w:t>
      </w:r>
      <w:r w:rsidRPr="00E941EA">
        <w:rPr>
          <w:rFonts w:eastAsia="TimesNewRomanPS-BoldMT" w:cs="Arial"/>
          <w:bCs/>
          <w:lang w:val="ru-RU"/>
        </w:rPr>
        <w:t xml:space="preserve">поступак јавне набавке– </w:t>
      </w:r>
      <w:r w:rsidR="0051602B" w:rsidRPr="00E941EA">
        <w:rPr>
          <w:rFonts w:eastAsia="TimesNewRomanPS-BoldMT" w:cs="Arial"/>
          <w:bCs/>
          <w:lang w:val="ru-RU"/>
        </w:rPr>
        <w:t>услуга</w:t>
      </w:r>
      <w:r w:rsidR="007D4132">
        <w:rPr>
          <w:rFonts w:eastAsia="TimesNewRomanPS-BoldMT" w:cs="Arial"/>
          <w:bCs/>
          <w:lang w:val="ru-RU"/>
        </w:rPr>
        <w:t xml:space="preserve">: </w:t>
      </w:r>
      <w:r w:rsidR="00F27B82" w:rsidRPr="00E941EA">
        <w:rPr>
          <w:rFonts w:eastAsia="TimesNewRomanPS-BoldMT" w:cs="Arial"/>
          <w:bCs/>
          <w:lang w:val="ru-RU"/>
        </w:rPr>
        <w:t xml:space="preserve"> </w:t>
      </w:r>
      <w:r w:rsidR="009C0997">
        <w:rPr>
          <w:rFonts w:eastAsia="TimesNewRomanPS-BoldMT" w:cs="Arial"/>
          <w:b/>
          <w:bCs/>
          <w:lang w:val="ru-RU"/>
        </w:rPr>
        <w:t>ТЕКУЋЕ И ИНТЕРВЕНТНО ОДРЖАВАЊЕ 110 KV И 35 KV ПОСТРОЈЕЊА У ТЕ КОСТОЛАЦ А</w:t>
      </w:r>
      <w:r w:rsidR="00F27B82" w:rsidRPr="00E941EA">
        <w:rPr>
          <w:rFonts w:eastAsia="TimesNewRomanPS-BoldMT" w:cs="Arial"/>
          <w:bCs/>
          <w:lang w:val="ru-RU"/>
        </w:rPr>
        <w:t xml:space="preserve">, </w:t>
      </w:r>
      <w:r w:rsidR="003209DE">
        <w:rPr>
          <w:rFonts w:eastAsia="TimesNewRomanPS-BoldMT" w:cs="Arial"/>
          <w:bCs/>
          <w:lang w:val="ru-RU"/>
        </w:rPr>
        <w:t xml:space="preserve">ЈН </w:t>
      </w:r>
      <w:r w:rsidR="009C0997">
        <w:rPr>
          <w:rFonts w:eastAsia="TimesNewRomanPS-BoldMT" w:cs="Arial"/>
          <w:bCs/>
          <w:lang w:val="ru-RU"/>
        </w:rPr>
        <w:t>3100/0632/2019</w:t>
      </w:r>
    </w:p>
    <w:p w14:paraId="42AA03EF" w14:textId="77777777" w:rsidR="00343A18" w:rsidRPr="00E941EA" w:rsidRDefault="00343A18" w:rsidP="00343A18">
      <w:pPr>
        <w:spacing w:before="0"/>
        <w:rPr>
          <w:rFonts w:eastAsia="TimesNewRomanPS-BoldMT" w:cs="Arial"/>
          <w:bCs/>
          <w:lang w:val="ru-RU"/>
        </w:rPr>
      </w:pPr>
    </w:p>
    <w:p w14:paraId="0F65CBC8" w14:textId="77777777" w:rsidR="00343A18" w:rsidRPr="00E941EA" w:rsidRDefault="00343A18" w:rsidP="00343A18">
      <w:pPr>
        <w:spacing w:before="0"/>
        <w:rPr>
          <w:rFonts w:cs="Arial"/>
          <w:b/>
          <w:bCs/>
          <w:iCs/>
        </w:rPr>
      </w:pPr>
      <w:r w:rsidRPr="00E941EA">
        <w:rPr>
          <w:rFonts w:cs="Arial"/>
          <w:b/>
          <w:bCs/>
          <w:iCs/>
        </w:rPr>
        <w:t>1)ОПШТИ ПОДАЦИ О ПОНУЂАЧУ</w:t>
      </w:r>
    </w:p>
    <w:p w14:paraId="4F4776F8" w14:textId="77777777" w:rsidR="00343A18" w:rsidRPr="00E941EA"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E941EA" w:rsidRPr="00E941EA"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E941EA" w:rsidRDefault="00343A18" w:rsidP="00BC01DC">
            <w:pPr>
              <w:spacing w:before="0"/>
              <w:rPr>
                <w:rFonts w:cs="Arial"/>
                <w:b/>
                <w:bCs/>
                <w:iCs/>
              </w:rPr>
            </w:pPr>
            <w:r w:rsidRPr="00E941EA">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E941EA" w:rsidRDefault="00343A18" w:rsidP="00BC01DC">
            <w:pPr>
              <w:snapToGrid w:val="0"/>
              <w:spacing w:before="0"/>
              <w:rPr>
                <w:rFonts w:cs="Arial"/>
                <w:b/>
                <w:bCs/>
                <w:iCs/>
              </w:rPr>
            </w:pPr>
          </w:p>
          <w:p w14:paraId="1C64634E" w14:textId="77777777" w:rsidR="00343A18" w:rsidRPr="00E941EA" w:rsidRDefault="00343A18" w:rsidP="00BC01DC">
            <w:pPr>
              <w:spacing w:before="0"/>
              <w:rPr>
                <w:rFonts w:cs="Arial"/>
                <w:b/>
                <w:bCs/>
                <w:iCs/>
              </w:rPr>
            </w:pPr>
          </w:p>
          <w:p w14:paraId="52425FE8" w14:textId="77777777" w:rsidR="00343A18" w:rsidRPr="00E941EA" w:rsidRDefault="00343A18" w:rsidP="00BC01DC">
            <w:pPr>
              <w:spacing w:before="0"/>
              <w:rPr>
                <w:rFonts w:cs="Arial"/>
                <w:b/>
                <w:bCs/>
                <w:iCs/>
              </w:rPr>
            </w:pPr>
          </w:p>
        </w:tc>
      </w:tr>
      <w:tr w:rsidR="00E941EA" w:rsidRPr="00E941EA"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E941EA" w:rsidRDefault="00343A18" w:rsidP="00BC01DC">
            <w:pPr>
              <w:spacing w:before="0"/>
              <w:rPr>
                <w:rFonts w:cs="Arial"/>
                <w:b/>
                <w:bCs/>
                <w:iCs/>
              </w:rPr>
            </w:pPr>
            <w:r w:rsidRPr="00E941EA">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E941EA" w:rsidRDefault="00343A18" w:rsidP="00BC01DC">
            <w:pPr>
              <w:snapToGrid w:val="0"/>
              <w:spacing w:before="0"/>
              <w:rPr>
                <w:rFonts w:cs="Arial"/>
                <w:b/>
                <w:bCs/>
                <w:iCs/>
              </w:rPr>
            </w:pPr>
          </w:p>
          <w:p w14:paraId="7FC35799" w14:textId="77777777" w:rsidR="00343A18" w:rsidRPr="00E941EA" w:rsidRDefault="00343A18" w:rsidP="00BC01DC">
            <w:pPr>
              <w:spacing w:before="0"/>
              <w:rPr>
                <w:rFonts w:cs="Arial"/>
                <w:b/>
                <w:bCs/>
                <w:iCs/>
              </w:rPr>
            </w:pPr>
          </w:p>
          <w:p w14:paraId="04048D36" w14:textId="77777777" w:rsidR="00343A18" w:rsidRPr="00E941EA" w:rsidRDefault="00343A18" w:rsidP="00BC01DC">
            <w:pPr>
              <w:spacing w:before="0"/>
              <w:rPr>
                <w:rFonts w:cs="Arial"/>
                <w:b/>
                <w:bCs/>
                <w:iCs/>
              </w:rPr>
            </w:pPr>
          </w:p>
        </w:tc>
      </w:tr>
      <w:tr w:rsidR="00E941EA" w:rsidRPr="00E941EA"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E941EA" w:rsidRDefault="000B2EE9" w:rsidP="00BC01DC">
            <w:pPr>
              <w:spacing w:before="0"/>
              <w:rPr>
                <w:rFonts w:cs="Arial"/>
                <w:iCs/>
              </w:rPr>
            </w:pPr>
            <w:r w:rsidRPr="00E941EA">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E941EA" w:rsidRDefault="000B2EE9" w:rsidP="00BC01DC">
            <w:pPr>
              <w:snapToGrid w:val="0"/>
              <w:spacing w:before="0"/>
              <w:rPr>
                <w:rFonts w:cs="Arial"/>
                <w:b/>
                <w:bCs/>
                <w:iCs/>
              </w:rPr>
            </w:pPr>
          </w:p>
        </w:tc>
      </w:tr>
      <w:tr w:rsidR="00E941EA" w:rsidRPr="00E941EA"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E941EA" w:rsidRDefault="00343A18" w:rsidP="00BC01DC">
            <w:pPr>
              <w:spacing w:before="0"/>
              <w:rPr>
                <w:rFonts w:cs="Arial"/>
                <w:b/>
                <w:bCs/>
                <w:iCs/>
              </w:rPr>
            </w:pPr>
            <w:r w:rsidRPr="00E941EA">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E941EA" w:rsidRDefault="00343A18" w:rsidP="00BC01DC">
            <w:pPr>
              <w:snapToGrid w:val="0"/>
              <w:spacing w:before="0"/>
              <w:rPr>
                <w:rFonts w:cs="Arial"/>
                <w:b/>
                <w:bCs/>
                <w:iCs/>
              </w:rPr>
            </w:pPr>
          </w:p>
          <w:p w14:paraId="1E5B1CF9" w14:textId="77777777" w:rsidR="00343A18" w:rsidRPr="00E941EA" w:rsidRDefault="00343A18" w:rsidP="00BC01DC">
            <w:pPr>
              <w:spacing w:before="0"/>
              <w:rPr>
                <w:rFonts w:cs="Arial"/>
                <w:b/>
                <w:bCs/>
                <w:iCs/>
              </w:rPr>
            </w:pPr>
          </w:p>
          <w:p w14:paraId="28734D4E" w14:textId="77777777" w:rsidR="00343A18" w:rsidRPr="00E941EA" w:rsidRDefault="00343A18" w:rsidP="00BC01DC">
            <w:pPr>
              <w:spacing w:before="0"/>
              <w:rPr>
                <w:rFonts w:cs="Arial"/>
                <w:b/>
                <w:bCs/>
                <w:iCs/>
              </w:rPr>
            </w:pPr>
          </w:p>
        </w:tc>
      </w:tr>
      <w:tr w:rsidR="00E941EA" w:rsidRPr="00E941EA"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E941EA" w:rsidRDefault="00343A18" w:rsidP="00BC01DC">
            <w:pPr>
              <w:spacing w:before="0"/>
              <w:rPr>
                <w:rFonts w:cs="Arial"/>
                <w:b/>
                <w:bCs/>
                <w:iCs/>
                <w:lang w:val="ru-RU"/>
              </w:rPr>
            </w:pPr>
            <w:r w:rsidRPr="00E941EA">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E941EA" w:rsidRDefault="00343A18" w:rsidP="00BC01DC">
            <w:pPr>
              <w:snapToGrid w:val="0"/>
              <w:spacing w:before="0"/>
              <w:rPr>
                <w:rFonts w:cs="Arial"/>
                <w:b/>
                <w:bCs/>
                <w:iCs/>
                <w:lang w:val="ru-RU"/>
              </w:rPr>
            </w:pPr>
          </w:p>
        </w:tc>
      </w:tr>
      <w:tr w:rsidR="00E941EA" w:rsidRPr="00E941EA"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E941EA" w:rsidRDefault="00343A18" w:rsidP="00BC01DC">
            <w:pPr>
              <w:spacing w:before="0"/>
              <w:rPr>
                <w:rFonts w:cs="Arial"/>
                <w:iCs/>
                <w:lang w:val="ru-RU"/>
              </w:rPr>
            </w:pPr>
          </w:p>
          <w:p w14:paraId="08F62323" w14:textId="77777777" w:rsidR="00343A18" w:rsidRPr="00E941EA" w:rsidRDefault="00343A18" w:rsidP="00BC01DC">
            <w:pPr>
              <w:spacing w:before="0"/>
              <w:rPr>
                <w:rFonts w:cs="Arial"/>
                <w:b/>
                <w:bCs/>
                <w:iCs/>
              </w:rPr>
            </w:pPr>
            <w:r w:rsidRPr="00E941EA">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E941EA" w:rsidRDefault="00343A18" w:rsidP="00BC01DC">
            <w:pPr>
              <w:snapToGrid w:val="0"/>
              <w:spacing w:before="0"/>
              <w:rPr>
                <w:rFonts w:cs="Arial"/>
                <w:b/>
                <w:bCs/>
                <w:iCs/>
              </w:rPr>
            </w:pPr>
          </w:p>
          <w:p w14:paraId="7BB68ECB" w14:textId="77777777" w:rsidR="00343A18" w:rsidRPr="00E941EA" w:rsidRDefault="00343A18" w:rsidP="00BC01DC">
            <w:pPr>
              <w:spacing w:before="0"/>
              <w:rPr>
                <w:rFonts w:cs="Arial"/>
                <w:b/>
                <w:bCs/>
                <w:iCs/>
              </w:rPr>
            </w:pPr>
          </w:p>
          <w:p w14:paraId="2590EDF2" w14:textId="77777777" w:rsidR="00343A18" w:rsidRPr="00E941EA" w:rsidRDefault="00343A18" w:rsidP="00BC01DC">
            <w:pPr>
              <w:spacing w:before="0"/>
              <w:rPr>
                <w:rFonts w:cs="Arial"/>
                <w:b/>
                <w:bCs/>
                <w:iCs/>
              </w:rPr>
            </w:pPr>
          </w:p>
        </w:tc>
      </w:tr>
      <w:tr w:rsidR="00E941EA" w:rsidRPr="00E941EA"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E941EA" w:rsidRDefault="00343A18" w:rsidP="00BC01DC">
            <w:pPr>
              <w:spacing w:before="0"/>
              <w:rPr>
                <w:rFonts w:cs="Arial"/>
                <w:b/>
                <w:bCs/>
                <w:iCs/>
                <w:lang w:val="ru-RU"/>
              </w:rPr>
            </w:pPr>
            <w:r w:rsidRPr="00E941EA">
              <w:rPr>
                <w:rFonts w:cs="Arial"/>
                <w:iCs/>
                <w:lang w:val="ru-RU"/>
              </w:rPr>
              <w:t>Електронска адреса понуђача (</w:t>
            </w:r>
            <w:r w:rsidRPr="00E941EA">
              <w:rPr>
                <w:rFonts w:cs="Arial"/>
                <w:iCs/>
              </w:rPr>
              <w:t>e</w:t>
            </w:r>
            <w:r w:rsidRPr="00E941EA">
              <w:rPr>
                <w:rFonts w:cs="Arial"/>
                <w:iCs/>
                <w:lang w:val="ru-RU"/>
              </w:rPr>
              <w:t>-</w:t>
            </w:r>
            <w:r w:rsidRPr="00E941EA">
              <w:rPr>
                <w:rFonts w:cs="Arial"/>
                <w:iCs/>
              </w:rPr>
              <w:t>mail</w:t>
            </w:r>
            <w:r w:rsidRPr="00E941EA">
              <w:rPr>
                <w:rFonts w:cs="Arial"/>
                <w:iCs/>
                <w:lang w:val="ru-RU"/>
              </w:rPr>
              <w:t>):</w:t>
            </w:r>
          </w:p>
          <w:p w14:paraId="6A397735" w14:textId="77777777" w:rsidR="00343A18" w:rsidRPr="00E941EA"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E941EA" w:rsidRDefault="00343A18" w:rsidP="00BC01DC">
            <w:pPr>
              <w:snapToGrid w:val="0"/>
              <w:spacing w:before="0"/>
              <w:rPr>
                <w:rFonts w:cs="Arial"/>
                <w:b/>
                <w:bCs/>
                <w:iCs/>
                <w:lang w:val="ru-RU"/>
              </w:rPr>
            </w:pPr>
          </w:p>
        </w:tc>
      </w:tr>
      <w:tr w:rsidR="00E941EA" w:rsidRPr="00E941EA"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E941EA" w:rsidRDefault="00343A18" w:rsidP="00BC01DC">
            <w:pPr>
              <w:spacing w:before="0"/>
              <w:rPr>
                <w:rFonts w:cs="Arial"/>
                <w:b/>
                <w:bCs/>
                <w:iCs/>
              </w:rPr>
            </w:pPr>
            <w:r w:rsidRPr="00E941EA">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E941EA" w:rsidRDefault="00343A18" w:rsidP="00BC01DC">
            <w:pPr>
              <w:snapToGrid w:val="0"/>
              <w:spacing w:before="0"/>
              <w:rPr>
                <w:rFonts w:cs="Arial"/>
                <w:b/>
                <w:bCs/>
                <w:iCs/>
              </w:rPr>
            </w:pPr>
          </w:p>
          <w:p w14:paraId="19795A4E" w14:textId="77777777" w:rsidR="00343A18" w:rsidRPr="00E941EA" w:rsidRDefault="00343A18" w:rsidP="00BC01DC">
            <w:pPr>
              <w:spacing w:before="0"/>
              <w:rPr>
                <w:rFonts w:cs="Arial"/>
                <w:b/>
                <w:bCs/>
                <w:iCs/>
              </w:rPr>
            </w:pPr>
          </w:p>
          <w:p w14:paraId="5F8A2D43" w14:textId="77777777" w:rsidR="00343A18" w:rsidRPr="00E941EA" w:rsidRDefault="00343A18" w:rsidP="00BC01DC">
            <w:pPr>
              <w:spacing w:before="0"/>
              <w:rPr>
                <w:rFonts w:cs="Arial"/>
                <w:b/>
                <w:bCs/>
                <w:iCs/>
              </w:rPr>
            </w:pPr>
          </w:p>
        </w:tc>
      </w:tr>
      <w:tr w:rsidR="00E941EA" w:rsidRPr="00E941EA"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E941EA" w:rsidRDefault="00343A18" w:rsidP="00BC01DC">
            <w:pPr>
              <w:spacing w:before="0"/>
              <w:rPr>
                <w:rFonts w:cs="Arial"/>
                <w:b/>
                <w:bCs/>
                <w:iCs/>
              </w:rPr>
            </w:pPr>
            <w:r w:rsidRPr="00E941EA">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E941EA" w:rsidRDefault="00343A18" w:rsidP="00BC01DC">
            <w:pPr>
              <w:snapToGrid w:val="0"/>
              <w:spacing w:before="0"/>
              <w:rPr>
                <w:rFonts w:cs="Arial"/>
                <w:b/>
                <w:bCs/>
                <w:iCs/>
              </w:rPr>
            </w:pPr>
          </w:p>
          <w:p w14:paraId="6B7E2014" w14:textId="77777777" w:rsidR="00343A18" w:rsidRPr="00E941EA" w:rsidRDefault="00343A18" w:rsidP="00BC01DC">
            <w:pPr>
              <w:spacing w:before="0"/>
              <w:rPr>
                <w:rFonts w:cs="Arial"/>
                <w:b/>
                <w:bCs/>
                <w:iCs/>
              </w:rPr>
            </w:pPr>
          </w:p>
          <w:p w14:paraId="60A19427" w14:textId="77777777" w:rsidR="00343A18" w:rsidRPr="00E941EA" w:rsidRDefault="00343A18" w:rsidP="00BC01DC">
            <w:pPr>
              <w:spacing w:before="0"/>
              <w:rPr>
                <w:rFonts w:cs="Arial"/>
                <w:b/>
                <w:bCs/>
                <w:iCs/>
              </w:rPr>
            </w:pPr>
          </w:p>
        </w:tc>
      </w:tr>
      <w:tr w:rsidR="00E941EA" w:rsidRPr="00E941EA"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E941EA" w:rsidRDefault="00343A18" w:rsidP="00BC01DC">
            <w:pPr>
              <w:spacing w:before="0"/>
              <w:rPr>
                <w:rFonts w:cs="Arial"/>
                <w:b/>
                <w:bCs/>
                <w:iCs/>
                <w:lang w:val="ru-RU"/>
              </w:rPr>
            </w:pPr>
            <w:r w:rsidRPr="00E941EA">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E941EA" w:rsidRDefault="00343A18" w:rsidP="00BC01DC">
            <w:pPr>
              <w:snapToGrid w:val="0"/>
              <w:spacing w:before="0"/>
              <w:rPr>
                <w:rFonts w:cs="Arial"/>
                <w:b/>
                <w:bCs/>
                <w:iCs/>
                <w:lang w:val="ru-RU"/>
              </w:rPr>
            </w:pPr>
          </w:p>
          <w:p w14:paraId="0D91BEF4" w14:textId="77777777" w:rsidR="00343A18" w:rsidRPr="00E941EA" w:rsidRDefault="00343A18" w:rsidP="00BC01DC">
            <w:pPr>
              <w:spacing w:before="0"/>
              <w:rPr>
                <w:rFonts w:cs="Arial"/>
                <w:b/>
                <w:bCs/>
                <w:iCs/>
                <w:lang w:val="ru-RU"/>
              </w:rPr>
            </w:pPr>
          </w:p>
          <w:p w14:paraId="2B57403A" w14:textId="77777777" w:rsidR="00343A18" w:rsidRPr="00E941EA" w:rsidRDefault="00343A18" w:rsidP="00BC01DC">
            <w:pPr>
              <w:spacing w:before="0"/>
              <w:rPr>
                <w:rFonts w:cs="Arial"/>
                <w:b/>
                <w:bCs/>
                <w:iCs/>
                <w:lang w:val="ru-RU"/>
              </w:rPr>
            </w:pPr>
          </w:p>
        </w:tc>
      </w:tr>
      <w:tr w:rsidR="00E941EA" w:rsidRPr="00E941EA"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E941EA" w:rsidRDefault="00343A18" w:rsidP="00BC01DC">
            <w:pPr>
              <w:spacing w:before="0"/>
              <w:rPr>
                <w:rFonts w:cs="Arial"/>
                <w:b/>
                <w:bCs/>
                <w:iCs/>
                <w:lang w:val="ru-RU"/>
              </w:rPr>
            </w:pPr>
            <w:r w:rsidRPr="00E941EA">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E941EA" w:rsidRDefault="00343A18" w:rsidP="00BC01DC">
            <w:pPr>
              <w:snapToGrid w:val="0"/>
              <w:spacing w:before="0"/>
              <w:ind w:firstLine="708"/>
              <w:rPr>
                <w:rFonts w:cs="Arial"/>
                <w:b/>
                <w:bCs/>
                <w:iCs/>
                <w:lang w:val="ru-RU"/>
              </w:rPr>
            </w:pPr>
          </w:p>
          <w:p w14:paraId="593AD67B" w14:textId="77777777" w:rsidR="00343A18" w:rsidRPr="00E941EA" w:rsidRDefault="00343A18" w:rsidP="00BC01DC">
            <w:pPr>
              <w:spacing w:before="0"/>
              <w:ind w:firstLine="708"/>
              <w:rPr>
                <w:rFonts w:cs="Arial"/>
                <w:b/>
                <w:bCs/>
                <w:iCs/>
                <w:lang w:val="ru-RU"/>
              </w:rPr>
            </w:pPr>
          </w:p>
          <w:p w14:paraId="41431B21" w14:textId="77777777" w:rsidR="00343A18" w:rsidRPr="00E941EA" w:rsidRDefault="00343A18" w:rsidP="00BC01DC">
            <w:pPr>
              <w:spacing w:before="0"/>
              <w:ind w:firstLine="708"/>
              <w:rPr>
                <w:rFonts w:cs="Arial"/>
                <w:b/>
                <w:bCs/>
                <w:iCs/>
                <w:lang w:val="ru-RU"/>
              </w:rPr>
            </w:pPr>
          </w:p>
        </w:tc>
      </w:tr>
    </w:tbl>
    <w:p w14:paraId="00E35A05" w14:textId="77777777" w:rsidR="00343A18" w:rsidRPr="00E941EA" w:rsidRDefault="00343A18" w:rsidP="00343A18">
      <w:pPr>
        <w:spacing w:before="0"/>
        <w:rPr>
          <w:rFonts w:cs="Arial"/>
          <w:lang w:val="ru-RU"/>
        </w:rPr>
      </w:pPr>
    </w:p>
    <w:p w14:paraId="2D0133FB" w14:textId="77777777" w:rsidR="00343A18" w:rsidRPr="00E941EA" w:rsidRDefault="00343A18" w:rsidP="00343A18">
      <w:pPr>
        <w:spacing w:before="0"/>
        <w:rPr>
          <w:rFonts w:eastAsia="TimesNewRomanPSMT" w:cs="Arial"/>
          <w:b/>
          <w:bCs/>
          <w:iCs/>
        </w:rPr>
      </w:pPr>
      <w:r w:rsidRPr="00E941EA">
        <w:rPr>
          <w:rFonts w:eastAsia="TimesNewRomanPSMT" w:cs="Arial"/>
          <w:b/>
          <w:bCs/>
          <w:iCs/>
        </w:rPr>
        <w:t xml:space="preserve">2) ПОНУДУ ПОДНОСИ: </w:t>
      </w:r>
    </w:p>
    <w:p w14:paraId="2233E693" w14:textId="77777777" w:rsidR="00343A18" w:rsidRPr="00E941EA"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E941EA" w:rsidRPr="00E941EA"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E941EA" w:rsidRDefault="00343A18" w:rsidP="00BC01DC">
            <w:pPr>
              <w:snapToGrid w:val="0"/>
              <w:spacing w:before="0"/>
              <w:jc w:val="center"/>
              <w:rPr>
                <w:rFonts w:cs="Arial"/>
              </w:rPr>
            </w:pPr>
          </w:p>
          <w:p w14:paraId="654D31F4" w14:textId="77777777" w:rsidR="00343A18" w:rsidRPr="00E941EA" w:rsidRDefault="00343A18" w:rsidP="00BC01DC">
            <w:pPr>
              <w:spacing w:before="0"/>
              <w:jc w:val="center"/>
              <w:rPr>
                <w:rFonts w:eastAsia="TimesNewRomanPSMT" w:cs="Arial"/>
                <w:b/>
                <w:bCs/>
              </w:rPr>
            </w:pPr>
            <w:r w:rsidRPr="00E941EA">
              <w:rPr>
                <w:rFonts w:eastAsia="TimesNewRomanPSMT" w:cs="Arial"/>
                <w:b/>
                <w:bCs/>
              </w:rPr>
              <w:t xml:space="preserve">А) САМОСТАЛНО </w:t>
            </w:r>
          </w:p>
        </w:tc>
      </w:tr>
      <w:tr w:rsidR="00E941EA" w:rsidRPr="00E941EA"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E941EA" w:rsidRDefault="00343A18" w:rsidP="00BC01DC">
            <w:pPr>
              <w:snapToGrid w:val="0"/>
              <w:spacing w:before="0"/>
              <w:jc w:val="center"/>
              <w:rPr>
                <w:rFonts w:eastAsia="TimesNewRomanPSMT" w:cs="Arial"/>
                <w:b/>
                <w:bCs/>
              </w:rPr>
            </w:pPr>
          </w:p>
          <w:p w14:paraId="2164A90B" w14:textId="77777777" w:rsidR="00343A18" w:rsidRPr="00E941EA" w:rsidRDefault="00343A18" w:rsidP="00BC01DC">
            <w:pPr>
              <w:spacing w:before="0"/>
              <w:jc w:val="center"/>
              <w:rPr>
                <w:rFonts w:eastAsia="TimesNewRomanPSMT" w:cs="Arial"/>
                <w:b/>
                <w:bCs/>
              </w:rPr>
            </w:pPr>
            <w:r w:rsidRPr="00E941EA">
              <w:rPr>
                <w:rFonts w:eastAsia="TimesNewRomanPSMT" w:cs="Arial"/>
                <w:b/>
                <w:bCs/>
              </w:rPr>
              <w:t>Б) СА ПОДИЗВОЂАЧЕМ</w:t>
            </w:r>
          </w:p>
        </w:tc>
      </w:tr>
      <w:tr w:rsidR="00E941EA" w:rsidRPr="00E941EA"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E941EA" w:rsidRDefault="00343A18" w:rsidP="00BC01DC">
            <w:pPr>
              <w:snapToGrid w:val="0"/>
              <w:spacing w:before="0"/>
              <w:jc w:val="center"/>
              <w:rPr>
                <w:rFonts w:eastAsia="TimesNewRomanPSMT" w:cs="Arial"/>
                <w:b/>
                <w:bCs/>
              </w:rPr>
            </w:pPr>
          </w:p>
          <w:p w14:paraId="09D38181" w14:textId="77777777" w:rsidR="00343A18" w:rsidRPr="00E941EA" w:rsidRDefault="00343A18" w:rsidP="00BC01DC">
            <w:pPr>
              <w:spacing w:before="0"/>
              <w:jc w:val="center"/>
              <w:rPr>
                <w:rFonts w:cs="Arial"/>
                <w:b/>
                <w:i/>
                <w:iCs/>
                <w:lang w:val="ru-RU"/>
              </w:rPr>
            </w:pPr>
            <w:r w:rsidRPr="00E941EA">
              <w:rPr>
                <w:rFonts w:eastAsia="TimesNewRomanPSMT" w:cs="Arial"/>
                <w:b/>
                <w:bCs/>
              </w:rPr>
              <w:t>В) КАО ЗАЈЕДНИЧКУ ПОНУДУ</w:t>
            </w:r>
          </w:p>
        </w:tc>
      </w:tr>
    </w:tbl>
    <w:p w14:paraId="5D8115B6" w14:textId="77777777" w:rsidR="007D4132" w:rsidRDefault="007D4132" w:rsidP="00343A18">
      <w:pPr>
        <w:spacing w:before="0"/>
        <w:rPr>
          <w:rFonts w:cs="Arial"/>
          <w:b/>
          <w:i/>
          <w:iCs/>
          <w:lang w:val="ru-RU"/>
        </w:rPr>
      </w:pPr>
    </w:p>
    <w:p w14:paraId="0C25E146" w14:textId="77777777" w:rsidR="00343A18" w:rsidRPr="00E941EA" w:rsidRDefault="00343A18" w:rsidP="00343A18">
      <w:pPr>
        <w:spacing w:before="0"/>
        <w:rPr>
          <w:rFonts w:eastAsia="TimesNewRomanPSMT" w:cs="Arial"/>
          <w:bCs/>
          <w:lang w:val="ru-RU"/>
        </w:rPr>
      </w:pPr>
      <w:r w:rsidRPr="00E941EA">
        <w:rPr>
          <w:rFonts w:cs="Arial"/>
          <w:b/>
          <w:i/>
          <w:iCs/>
          <w:lang w:val="ru-RU"/>
        </w:rPr>
        <w:t>Напомена:</w:t>
      </w:r>
      <w:r w:rsidRPr="00E941EA">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E941EA" w:rsidRDefault="00343A18" w:rsidP="00343A18">
      <w:pPr>
        <w:spacing w:before="0"/>
        <w:rPr>
          <w:rFonts w:eastAsia="TimesNewRomanPSMT" w:cs="Arial"/>
          <w:bCs/>
          <w:lang w:val="ru-RU"/>
        </w:rPr>
      </w:pPr>
    </w:p>
    <w:p w14:paraId="0135D029" w14:textId="77777777" w:rsidR="00AB001A" w:rsidRPr="00E941EA" w:rsidRDefault="00AB001A" w:rsidP="00343A18">
      <w:pPr>
        <w:spacing w:before="0"/>
        <w:rPr>
          <w:rFonts w:eastAsia="TimesNewRomanPSMT" w:cs="Arial"/>
          <w:bCs/>
          <w:lang w:val="ru-RU"/>
        </w:rPr>
      </w:pPr>
    </w:p>
    <w:p w14:paraId="7F76E088" w14:textId="77777777" w:rsidR="00AB001A" w:rsidRPr="00E941EA" w:rsidRDefault="00AB001A" w:rsidP="00343A18">
      <w:pPr>
        <w:spacing w:before="0"/>
        <w:rPr>
          <w:rFonts w:eastAsia="TimesNewRomanPSMT" w:cs="Arial"/>
          <w:bCs/>
          <w:lang w:val="ru-RU"/>
        </w:rPr>
      </w:pPr>
    </w:p>
    <w:p w14:paraId="30D15E55" w14:textId="77777777" w:rsidR="00AB001A" w:rsidRPr="00E941EA" w:rsidRDefault="00AB001A" w:rsidP="00343A18">
      <w:pPr>
        <w:spacing w:before="0"/>
        <w:rPr>
          <w:rFonts w:eastAsia="TimesNewRomanPSMT" w:cs="Arial"/>
          <w:bCs/>
          <w:lang w:val="ru-RU"/>
        </w:rPr>
      </w:pPr>
    </w:p>
    <w:p w14:paraId="43A7EE2D" w14:textId="77777777" w:rsidR="00343A18" w:rsidRPr="00E941EA" w:rsidRDefault="00343A18" w:rsidP="00343A18">
      <w:pPr>
        <w:spacing w:before="0"/>
        <w:rPr>
          <w:rFonts w:eastAsia="TimesNewRomanPSMT" w:cs="Arial"/>
          <w:b/>
          <w:bCs/>
        </w:rPr>
      </w:pPr>
      <w:r w:rsidRPr="00E941EA">
        <w:rPr>
          <w:rFonts w:eastAsia="TimesNewRomanPSMT" w:cs="Arial"/>
          <w:b/>
          <w:bCs/>
          <w:lang w:val="sr-Cyrl-CS"/>
        </w:rPr>
        <w:t xml:space="preserve">3) </w:t>
      </w:r>
      <w:r w:rsidRPr="00E941EA">
        <w:rPr>
          <w:rFonts w:eastAsia="TimesNewRomanPSMT" w:cs="Arial"/>
          <w:b/>
          <w:bCs/>
        </w:rPr>
        <w:t xml:space="preserve">ПОДАЦИ О ПОДИЗВОЂАЧУ </w:t>
      </w:r>
    </w:p>
    <w:p w14:paraId="1C691B60" w14:textId="77777777" w:rsidR="00343A18" w:rsidRPr="00E941EA" w:rsidRDefault="00343A18" w:rsidP="00343A18">
      <w:pPr>
        <w:spacing w:before="0"/>
        <w:rPr>
          <w:rFonts w:eastAsia="TimesNewRomanPSMT" w:cs="Arial"/>
          <w:b/>
          <w:bCs/>
          <w:i/>
        </w:rPr>
      </w:pPr>
    </w:p>
    <w:p w14:paraId="074C025A" w14:textId="77777777" w:rsidR="00343A18" w:rsidRPr="00E941EA" w:rsidRDefault="00343A18" w:rsidP="00343A18">
      <w:pPr>
        <w:spacing w:before="0"/>
        <w:rPr>
          <w:rFonts w:cs="Arial"/>
        </w:rPr>
      </w:pPr>
      <w:r w:rsidRPr="00E941EA">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E941EA" w:rsidRPr="00E941EA"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E941EA" w:rsidRDefault="00343A18" w:rsidP="00BC01DC">
            <w:pPr>
              <w:snapToGrid w:val="0"/>
              <w:spacing w:before="0"/>
              <w:rPr>
                <w:rFonts w:cs="Arial"/>
              </w:rPr>
            </w:pPr>
          </w:p>
          <w:p w14:paraId="2D57263A" w14:textId="77777777" w:rsidR="00343A18" w:rsidRPr="00E941EA" w:rsidRDefault="00343A18" w:rsidP="00BC01DC">
            <w:pPr>
              <w:spacing w:before="0"/>
              <w:rPr>
                <w:rFonts w:eastAsia="TimesNewRomanPSMT" w:cs="Arial"/>
                <w:bCs/>
              </w:rPr>
            </w:pPr>
            <w:r w:rsidRPr="00E941EA">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E941EA" w:rsidRDefault="00343A18" w:rsidP="00BC01DC">
            <w:pPr>
              <w:snapToGrid w:val="0"/>
              <w:spacing w:before="0"/>
              <w:rPr>
                <w:rFonts w:eastAsia="TimesNewRomanPSMT" w:cs="Arial"/>
                <w:bCs/>
              </w:rPr>
            </w:pPr>
          </w:p>
          <w:p w14:paraId="6BF756F9" w14:textId="77777777" w:rsidR="00343A18" w:rsidRPr="00E941EA" w:rsidRDefault="00343A18" w:rsidP="00BC01DC">
            <w:pPr>
              <w:spacing w:before="0"/>
              <w:rPr>
                <w:rFonts w:eastAsia="TimesNewRomanPSMT" w:cs="Arial"/>
                <w:b/>
                <w:bCs/>
              </w:rPr>
            </w:pPr>
            <w:r w:rsidRPr="00E941EA">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E941EA" w:rsidRDefault="00343A18" w:rsidP="00BC01DC">
            <w:pPr>
              <w:snapToGrid w:val="0"/>
              <w:spacing w:before="0"/>
              <w:rPr>
                <w:rFonts w:eastAsia="TimesNewRomanPSMT" w:cs="Arial"/>
                <w:b/>
                <w:bCs/>
              </w:rPr>
            </w:pPr>
          </w:p>
        </w:tc>
      </w:tr>
      <w:tr w:rsidR="00E941EA" w:rsidRPr="00E941EA"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E941EA" w:rsidRDefault="00343A18" w:rsidP="00BC01DC">
            <w:pPr>
              <w:snapToGrid w:val="0"/>
              <w:spacing w:before="0"/>
              <w:rPr>
                <w:rFonts w:eastAsia="TimesNewRomanPSMT" w:cs="Arial"/>
                <w:bCs/>
              </w:rPr>
            </w:pPr>
          </w:p>
          <w:p w14:paraId="7349BFAC"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E941EA" w:rsidRDefault="00343A18" w:rsidP="00BC01DC">
            <w:pPr>
              <w:snapToGrid w:val="0"/>
              <w:spacing w:before="0"/>
              <w:rPr>
                <w:rFonts w:eastAsia="TimesNewRomanPSMT" w:cs="Arial"/>
                <w:bCs/>
              </w:rPr>
            </w:pPr>
          </w:p>
          <w:p w14:paraId="322C0F71" w14:textId="77777777" w:rsidR="00343A18" w:rsidRPr="00E941EA" w:rsidRDefault="00343A18" w:rsidP="00BC01DC">
            <w:pPr>
              <w:spacing w:before="0"/>
              <w:rPr>
                <w:rFonts w:eastAsia="TimesNewRomanPSMT" w:cs="Arial"/>
                <w:b/>
                <w:bCs/>
              </w:rPr>
            </w:pPr>
            <w:r w:rsidRPr="00E941E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E941EA" w:rsidRDefault="00343A18" w:rsidP="00BC01DC">
            <w:pPr>
              <w:snapToGrid w:val="0"/>
              <w:spacing w:before="0"/>
              <w:rPr>
                <w:rFonts w:eastAsia="TimesNewRomanPSMT" w:cs="Arial"/>
                <w:b/>
                <w:bCs/>
              </w:rPr>
            </w:pPr>
          </w:p>
        </w:tc>
      </w:tr>
      <w:tr w:rsidR="00E941EA" w:rsidRPr="00E941EA"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E941EA"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E941EA" w:rsidRDefault="000B2EE9" w:rsidP="00BC01DC">
            <w:pPr>
              <w:snapToGrid w:val="0"/>
              <w:spacing w:before="0"/>
              <w:rPr>
                <w:rFonts w:cs="Arial"/>
                <w:iCs/>
                <w:lang w:val="sr-Cyrl-RS"/>
              </w:rPr>
            </w:pPr>
            <w:r w:rsidRPr="00E941EA">
              <w:rPr>
                <w:rFonts w:cs="Arial"/>
                <w:iCs/>
                <w:lang w:val="sr-Cyrl-RS"/>
              </w:rPr>
              <w:t>Врста правног лица:</w:t>
            </w:r>
          </w:p>
          <w:p w14:paraId="77AD4289" w14:textId="31689008" w:rsidR="000B2EE9" w:rsidRPr="00E941EA"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E941EA" w:rsidRDefault="000B2EE9" w:rsidP="00BC01DC">
            <w:pPr>
              <w:snapToGrid w:val="0"/>
              <w:spacing w:before="0"/>
              <w:rPr>
                <w:rFonts w:eastAsia="TimesNewRomanPSMT" w:cs="Arial"/>
                <w:b/>
                <w:bCs/>
              </w:rPr>
            </w:pPr>
          </w:p>
        </w:tc>
      </w:tr>
      <w:tr w:rsidR="00E941EA" w:rsidRPr="00E941EA"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E941EA" w:rsidRDefault="00343A18" w:rsidP="00BC01DC">
            <w:pPr>
              <w:snapToGrid w:val="0"/>
              <w:spacing w:before="0"/>
              <w:rPr>
                <w:rFonts w:eastAsia="TimesNewRomanPSMT" w:cs="Arial"/>
                <w:bCs/>
              </w:rPr>
            </w:pPr>
          </w:p>
          <w:p w14:paraId="7E7A9759"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E941EA" w:rsidRDefault="00343A18" w:rsidP="00BC01DC">
            <w:pPr>
              <w:snapToGrid w:val="0"/>
              <w:spacing w:before="0"/>
              <w:rPr>
                <w:rFonts w:eastAsia="TimesNewRomanPSMT" w:cs="Arial"/>
                <w:bCs/>
              </w:rPr>
            </w:pPr>
          </w:p>
          <w:p w14:paraId="5227297D" w14:textId="77777777" w:rsidR="00343A18" w:rsidRPr="00E941EA" w:rsidRDefault="00343A18" w:rsidP="00BC01DC">
            <w:pPr>
              <w:spacing w:before="0"/>
              <w:rPr>
                <w:rFonts w:eastAsia="TimesNewRomanPSMT" w:cs="Arial"/>
                <w:b/>
                <w:bCs/>
              </w:rPr>
            </w:pPr>
            <w:r w:rsidRPr="00E941E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E941EA" w:rsidRDefault="00343A18" w:rsidP="00BC01DC">
            <w:pPr>
              <w:snapToGrid w:val="0"/>
              <w:spacing w:before="0"/>
              <w:rPr>
                <w:rFonts w:eastAsia="TimesNewRomanPSMT" w:cs="Arial"/>
                <w:b/>
                <w:bCs/>
              </w:rPr>
            </w:pPr>
          </w:p>
        </w:tc>
      </w:tr>
      <w:tr w:rsidR="00E941EA" w:rsidRPr="00E941EA"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E941EA" w:rsidRDefault="00343A18" w:rsidP="00BC01DC">
            <w:pPr>
              <w:snapToGrid w:val="0"/>
              <w:spacing w:before="0"/>
              <w:rPr>
                <w:rFonts w:eastAsia="TimesNewRomanPSMT" w:cs="Arial"/>
                <w:bCs/>
              </w:rPr>
            </w:pPr>
          </w:p>
          <w:p w14:paraId="29D09931"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E941EA" w:rsidRDefault="00343A18" w:rsidP="00BC01DC">
            <w:pPr>
              <w:snapToGrid w:val="0"/>
              <w:spacing w:before="0"/>
              <w:rPr>
                <w:rFonts w:eastAsia="TimesNewRomanPSMT" w:cs="Arial"/>
                <w:bCs/>
              </w:rPr>
            </w:pPr>
          </w:p>
          <w:p w14:paraId="6D36767B" w14:textId="77777777" w:rsidR="00343A18" w:rsidRPr="00E941EA" w:rsidRDefault="00343A18" w:rsidP="00BC01DC">
            <w:pPr>
              <w:spacing w:before="0"/>
              <w:rPr>
                <w:rFonts w:eastAsia="TimesNewRomanPSMT" w:cs="Arial"/>
                <w:b/>
                <w:bCs/>
              </w:rPr>
            </w:pPr>
            <w:r w:rsidRPr="00E941E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E941EA" w:rsidRDefault="00343A18" w:rsidP="00BC01DC">
            <w:pPr>
              <w:snapToGrid w:val="0"/>
              <w:spacing w:before="0"/>
              <w:rPr>
                <w:rFonts w:eastAsia="TimesNewRomanPSMT" w:cs="Arial"/>
                <w:b/>
                <w:bCs/>
              </w:rPr>
            </w:pPr>
          </w:p>
        </w:tc>
      </w:tr>
      <w:tr w:rsidR="00E941EA" w:rsidRPr="00E941EA"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E941E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E941EA" w:rsidRDefault="00343A18" w:rsidP="00BC01DC">
            <w:pPr>
              <w:snapToGrid w:val="0"/>
              <w:spacing w:before="0"/>
              <w:rPr>
                <w:rFonts w:eastAsia="TimesNewRomanPSMT" w:cs="Arial"/>
                <w:bCs/>
              </w:rPr>
            </w:pPr>
          </w:p>
          <w:p w14:paraId="7BA1EA66" w14:textId="77777777" w:rsidR="00343A18" w:rsidRPr="00E941EA" w:rsidRDefault="00343A18" w:rsidP="00BC01DC">
            <w:pPr>
              <w:spacing w:before="0"/>
              <w:rPr>
                <w:rFonts w:eastAsia="TimesNewRomanPSMT" w:cs="Arial"/>
                <w:b/>
                <w:bCs/>
              </w:rPr>
            </w:pPr>
            <w:r w:rsidRPr="00E941E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E941EA" w:rsidRDefault="00343A18" w:rsidP="00BC01DC">
            <w:pPr>
              <w:snapToGrid w:val="0"/>
              <w:spacing w:before="0"/>
              <w:rPr>
                <w:rFonts w:eastAsia="TimesNewRomanPSMT" w:cs="Arial"/>
                <w:b/>
                <w:bCs/>
              </w:rPr>
            </w:pPr>
          </w:p>
        </w:tc>
      </w:tr>
      <w:tr w:rsidR="00E941EA" w:rsidRPr="00E941EA"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E941E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E941EA" w:rsidRDefault="00343A18" w:rsidP="00BC01DC">
            <w:pPr>
              <w:snapToGrid w:val="0"/>
              <w:spacing w:before="0"/>
              <w:rPr>
                <w:rFonts w:eastAsia="TimesNewRomanPSMT" w:cs="Arial"/>
                <w:bCs/>
                <w:lang w:val="ru-RU"/>
              </w:rPr>
            </w:pPr>
          </w:p>
          <w:p w14:paraId="76A8DF90" w14:textId="77777777" w:rsidR="00343A18" w:rsidRPr="00E941EA" w:rsidRDefault="00343A18" w:rsidP="00BC01DC">
            <w:pPr>
              <w:spacing w:before="0"/>
              <w:rPr>
                <w:rFonts w:eastAsia="TimesNewRomanPSMT" w:cs="Arial"/>
                <w:b/>
                <w:bCs/>
                <w:lang w:val="ru-RU"/>
              </w:rPr>
            </w:pPr>
            <w:r w:rsidRPr="00E941EA">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E941EA" w:rsidRDefault="00343A18" w:rsidP="00BC01DC">
            <w:pPr>
              <w:snapToGrid w:val="0"/>
              <w:spacing w:before="0"/>
              <w:rPr>
                <w:rFonts w:eastAsia="TimesNewRomanPSMT" w:cs="Arial"/>
                <w:b/>
                <w:bCs/>
                <w:lang w:val="ru-RU"/>
              </w:rPr>
            </w:pPr>
          </w:p>
        </w:tc>
      </w:tr>
      <w:tr w:rsidR="00E941EA" w:rsidRPr="00E941EA"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E941EA"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E941EA" w:rsidRDefault="00343A18" w:rsidP="00BC01DC">
            <w:pPr>
              <w:snapToGrid w:val="0"/>
              <w:spacing w:before="0"/>
              <w:rPr>
                <w:rFonts w:eastAsia="TimesNewRomanPSMT" w:cs="Arial"/>
                <w:bCs/>
                <w:lang w:val="ru-RU"/>
              </w:rPr>
            </w:pPr>
          </w:p>
          <w:p w14:paraId="1E817624" w14:textId="77777777" w:rsidR="00343A18" w:rsidRPr="00E941EA" w:rsidRDefault="00343A18" w:rsidP="00BC01DC">
            <w:pPr>
              <w:spacing w:before="0"/>
              <w:rPr>
                <w:rFonts w:eastAsia="TimesNewRomanPSMT" w:cs="Arial"/>
                <w:b/>
                <w:bCs/>
                <w:lang w:val="ru-RU"/>
              </w:rPr>
            </w:pPr>
            <w:r w:rsidRPr="00E941EA">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E941EA" w:rsidRDefault="00343A18" w:rsidP="00BC01DC">
            <w:pPr>
              <w:snapToGrid w:val="0"/>
              <w:spacing w:before="0"/>
              <w:rPr>
                <w:rFonts w:eastAsia="TimesNewRomanPSMT" w:cs="Arial"/>
                <w:b/>
                <w:bCs/>
                <w:lang w:val="ru-RU"/>
              </w:rPr>
            </w:pPr>
          </w:p>
        </w:tc>
      </w:tr>
      <w:tr w:rsidR="00E941EA" w:rsidRPr="00E941EA"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E941EA" w:rsidRDefault="00343A18" w:rsidP="00BC01DC">
            <w:pPr>
              <w:snapToGrid w:val="0"/>
              <w:spacing w:before="0"/>
              <w:rPr>
                <w:rFonts w:eastAsia="TimesNewRomanPSMT" w:cs="Arial"/>
                <w:bCs/>
                <w:lang w:val="ru-RU"/>
              </w:rPr>
            </w:pPr>
          </w:p>
          <w:p w14:paraId="735D47D2" w14:textId="77777777" w:rsidR="00343A18" w:rsidRPr="00E941EA" w:rsidRDefault="00343A18" w:rsidP="00BC01DC">
            <w:pPr>
              <w:spacing w:before="0"/>
              <w:rPr>
                <w:rFonts w:eastAsia="TimesNewRomanPSMT" w:cs="Arial"/>
                <w:bCs/>
              </w:rPr>
            </w:pPr>
            <w:r w:rsidRPr="00E941EA">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E941EA" w:rsidRDefault="00343A18" w:rsidP="00BC01DC">
            <w:pPr>
              <w:snapToGrid w:val="0"/>
              <w:spacing w:before="0"/>
              <w:rPr>
                <w:rFonts w:eastAsia="TimesNewRomanPSMT" w:cs="Arial"/>
                <w:bCs/>
              </w:rPr>
            </w:pPr>
          </w:p>
          <w:p w14:paraId="7A555D6B" w14:textId="77777777" w:rsidR="00343A18" w:rsidRPr="00E941EA" w:rsidRDefault="00343A18" w:rsidP="00BC01DC">
            <w:pPr>
              <w:spacing w:before="0"/>
              <w:rPr>
                <w:rFonts w:eastAsia="TimesNewRomanPSMT" w:cs="Arial"/>
                <w:b/>
                <w:bCs/>
              </w:rPr>
            </w:pPr>
            <w:r w:rsidRPr="00E941EA">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E941EA" w:rsidRDefault="00343A18" w:rsidP="00BC01DC">
            <w:pPr>
              <w:snapToGrid w:val="0"/>
              <w:spacing w:before="0"/>
              <w:rPr>
                <w:rFonts w:eastAsia="TimesNewRomanPSMT" w:cs="Arial"/>
                <w:b/>
                <w:bCs/>
              </w:rPr>
            </w:pPr>
          </w:p>
        </w:tc>
      </w:tr>
      <w:tr w:rsidR="00E941EA" w:rsidRPr="00E941EA"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E941EA" w:rsidRDefault="00343A18" w:rsidP="00BC01DC">
            <w:pPr>
              <w:snapToGrid w:val="0"/>
              <w:spacing w:before="0"/>
              <w:rPr>
                <w:rFonts w:eastAsia="TimesNewRomanPSMT" w:cs="Arial"/>
                <w:bCs/>
              </w:rPr>
            </w:pPr>
          </w:p>
          <w:p w14:paraId="4745C4F1"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E941EA" w:rsidRDefault="00343A18" w:rsidP="00BC01DC">
            <w:pPr>
              <w:snapToGrid w:val="0"/>
              <w:spacing w:before="0"/>
              <w:rPr>
                <w:rFonts w:eastAsia="TimesNewRomanPSMT" w:cs="Arial"/>
                <w:bCs/>
              </w:rPr>
            </w:pPr>
          </w:p>
          <w:p w14:paraId="73B15102" w14:textId="77777777" w:rsidR="00343A18" w:rsidRPr="00E941EA" w:rsidRDefault="00343A18" w:rsidP="00BC01DC">
            <w:pPr>
              <w:spacing w:before="0"/>
              <w:rPr>
                <w:rFonts w:eastAsia="TimesNewRomanPSMT" w:cs="Arial"/>
                <w:b/>
                <w:bCs/>
              </w:rPr>
            </w:pPr>
            <w:r w:rsidRPr="00E941E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E941EA" w:rsidRDefault="00343A18" w:rsidP="00BC01DC">
            <w:pPr>
              <w:snapToGrid w:val="0"/>
              <w:spacing w:before="0"/>
              <w:rPr>
                <w:rFonts w:eastAsia="TimesNewRomanPSMT" w:cs="Arial"/>
                <w:b/>
                <w:bCs/>
              </w:rPr>
            </w:pPr>
          </w:p>
        </w:tc>
      </w:tr>
      <w:tr w:rsidR="00E941EA" w:rsidRPr="00E941EA"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E941EA" w:rsidRDefault="00343A18" w:rsidP="00BC01DC">
            <w:pPr>
              <w:snapToGrid w:val="0"/>
              <w:spacing w:before="0"/>
              <w:rPr>
                <w:rFonts w:eastAsia="TimesNewRomanPSMT" w:cs="Arial"/>
                <w:bCs/>
              </w:rPr>
            </w:pPr>
          </w:p>
          <w:p w14:paraId="1A942A23"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E941EA" w:rsidRDefault="00343A18" w:rsidP="00BC01DC">
            <w:pPr>
              <w:snapToGrid w:val="0"/>
              <w:spacing w:before="0"/>
              <w:rPr>
                <w:rFonts w:eastAsia="TimesNewRomanPSMT" w:cs="Arial"/>
                <w:bCs/>
              </w:rPr>
            </w:pPr>
          </w:p>
          <w:p w14:paraId="3534A6EF" w14:textId="77777777" w:rsidR="00343A18" w:rsidRPr="00E941EA" w:rsidRDefault="00343A18" w:rsidP="00BC01DC">
            <w:pPr>
              <w:spacing w:before="0"/>
              <w:rPr>
                <w:rFonts w:eastAsia="TimesNewRomanPSMT" w:cs="Arial"/>
                <w:b/>
                <w:bCs/>
              </w:rPr>
            </w:pPr>
            <w:r w:rsidRPr="00E941E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E941EA" w:rsidRDefault="00343A18" w:rsidP="00BC01DC">
            <w:pPr>
              <w:snapToGrid w:val="0"/>
              <w:spacing w:before="0"/>
              <w:rPr>
                <w:rFonts w:eastAsia="TimesNewRomanPSMT" w:cs="Arial"/>
                <w:b/>
                <w:bCs/>
              </w:rPr>
            </w:pPr>
          </w:p>
        </w:tc>
      </w:tr>
      <w:tr w:rsidR="00E941EA" w:rsidRPr="00E941EA"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E941EA" w:rsidRDefault="00343A18" w:rsidP="00BC01DC">
            <w:pPr>
              <w:snapToGrid w:val="0"/>
              <w:spacing w:before="0"/>
              <w:rPr>
                <w:rFonts w:eastAsia="TimesNewRomanPSMT" w:cs="Arial"/>
                <w:bCs/>
              </w:rPr>
            </w:pPr>
          </w:p>
          <w:p w14:paraId="3CC5247D"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E941EA" w:rsidRDefault="00343A18" w:rsidP="00BC01DC">
            <w:pPr>
              <w:snapToGrid w:val="0"/>
              <w:spacing w:before="0"/>
              <w:rPr>
                <w:rFonts w:eastAsia="TimesNewRomanPSMT" w:cs="Arial"/>
                <w:bCs/>
              </w:rPr>
            </w:pPr>
          </w:p>
          <w:p w14:paraId="4283DF83" w14:textId="77777777" w:rsidR="00343A18" w:rsidRPr="00E941EA" w:rsidRDefault="00343A18" w:rsidP="00BC01DC">
            <w:pPr>
              <w:spacing w:before="0"/>
              <w:rPr>
                <w:rFonts w:eastAsia="TimesNewRomanPSMT" w:cs="Arial"/>
                <w:b/>
                <w:bCs/>
              </w:rPr>
            </w:pPr>
            <w:r w:rsidRPr="00E941E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E941EA" w:rsidRDefault="00343A18" w:rsidP="00BC01DC">
            <w:pPr>
              <w:snapToGrid w:val="0"/>
              <w:spacing w:before="0"/>
              <w:rPr>
                <w:rFonts w:eastAsia="TimesNewRomanPSMT" w:cs="Arial"/>
                <w:b/>
                <w:bCs/>
              </w:rPr>
            </w:pPr>
          </w:p>
        </w:tc>
      </w:tr>
      <w:tr w:rsidR="00E941EA" w:rsidRPr="00E941EA"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E941E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E941EA" w:rsidRDefault="00343A18" w:rsidP="00BC01DC">
            <w:pPr>
              <w:snapToGrid w:val="0"/>
              <w:spacing w:before="0"/>
              <w:rPr>
                <w:rFonts w:eastAsia="TimesNewRomanPSMT" w:cs="Arial"/>
                <w:bCs/>
              </w:rPr>
            </w:pPr>
          </w:p>
          <w:p w14:paraId="01F0293B" w14:textId="77777777" w:rsidR="00343A18" w:rsidRPr="00E941EA" w:rsidRDefault="00343A18" w:rsidP="00BC01DC">
            <w:pPr>
              <w:spacing w:before="0"/>
              <w:rPr>
                <w:rFonts w:eastAsia="TimesNewRomanPSMT" w:cs="Arial"/>
                <w:b/>
                <w:bCs/>
              </w:rPr>
            </w:pPr>
            <w:r w:rsidRPr="00E941E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E941EA" w:rsidRDefault="00343A18" w:rsidP="00BC01DC">
            <w:pPr>
              <w:snapToGrid w:val="0"/>
              <w:spacing w:before="0"/>
              <w:rPr>
                <w:rFonts w:eastAsia="TimesNewRomanPSMT" w:cs="Arial"/>
                <w:b/>
                <w:bCs/>
              </w:rPr>
            </w:pPr>
          </w:p>
        </w:tc>
      </w:tr>
      <w:tr w:rsidR="00E941EA" w:rsidRPr="00E941EA"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E941E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E941EA" w:rsidRDefault="00343A18" w:rsidP="00BC01DC">
            <w:pPr>
              <w:snapToGrid w:val="0"/>
              <w:spacing w:before="0"/>
              <w:rPr>
                <w:rFonts w:eastAsia="TimesNewRomanPSMT" w:cs="Arial"/>
                <w:bCs/>
                <w:lang w:val="ru-RU"/>
              </w:rPr>
            </w:pPr>
          </w:p>
          <w:p w14:paraId="1C8B6BD7" w14:textId="77777777" w:rsidR="00343A18" w:rsidRPr="00E941EA" w:rsidRDefault="00343A18" w:rsidP="00BC01DC">
            <w:pPr>
              <w:spacing w:before="0"/>
              <w:rPr>
                <w:rFonts w:eastAsia="TimesNewRomanPSMT" w:cs="Arial"/>
                <w:b/>
                <w:bCs/>
                <w:lang w:val="ru-RU"/>
              </w:rPr>
            </w:pPr>
            <w:r w:rsidRPr="00E941EA">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E941EA" w:rsidRDefault="00343A18" w:rsidP="00BC01DC">
            <w:pPr>
              <w:snapToGrid w:val="0"/>
              <w:spacing w:before="0"/>
              <w:rPr>
                <w:rFonts w:eastAsia="TimesNewRomanPSMT" w:cs="Arial"/>
                <w:b/>
                <w:bCs/>
                <w:lang w:val="ru-RU"/>
              </w:rPr>
            </w:pPr>
          </w:p>
        </w:tc>
      </w:tr>
      <w:tr w:rsidR="00E941EA" w:rsidRPr="00E941EA"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E941EA"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E941EA" w:rsidRDefault="00343A18" w:rsidP="00BC01DC">
            <w:pPr>
              <w:snapToGrid w:val="0"/>
              <w:spacing w:before="0"/>
              <w:rPr>
                <w:rFonts w:eastAsia="TimesNewRomanPSMT" w:cs="Arial"/>
                <w:bCs/>
                <w:lang w:val="ru-RU"/>
              </w:rPr>
            </w:pPr>
          </w:p>
          <w:p w14:paraId="54F727B5" w14:textId="77777777" w:rsidR="00343A18" w:rsidRPr="00E941EA" w:rsidRDefault="00343A18" w:rsidP="00BC01DC">
            <w:pPr>
              <w:spacing w:before="0"/>
              <w:rPr>
                <w:rFonts w:eastAsia="TimesNewRomanPSMT" w:cs="Arial"/>
                <w:b/>
                <w:bCs/>
                <w:lang w:val="ru-RU"/>
              </w:rPr>
            </w:pPr>
            <w:r w:rsidRPr="00E941EA">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E941EA" w:rsidRDefault="00343A18" w:rsidP="00BC01DC">
            <w:pPr>
              <w:snapToGrid w:val="0"/>
              <w:spacing w:before="0"/>
              <w:rPr>
                <w:rFonts w:eastAsia="TimesNewRomanPSMT" w:cs="Arial"/>
                <w:b/>
                <w:bCs/>
                <w:lang w:val="ru-RU"/>
              </w:rPr>
            </w:pPr>
          </w:p>
        </w:tc>
      </w:tr>
    </w:tbl>
    <w:p w14:paraId="4DFD3117" w14:textId="77777777" w:rsidR="00343A18" w:rsidRPr="00E941EA" w:rsidRDefault="00343A18" w:rsidP="00343A18">
      <w:pPr>
        <w:spacing w:before="0"/>
        <w:rPr>
          <w:rFonts w:cs="Arial"/>
          <w:b/>
          <w:bCs/>
          <w:i/>
          <w:iCs/>
          <w:u w:val="single"/>
          <w:lang w:val="ru-RU"/>
        </w:rPr>
      </w:pPr>
    </w:p>
    <w:p w14:paraId="055130F3" w14:textId="77777777" w:rsidR="00343A18" w:rsidRPr="00E941EA" w:rsidRDefault="00343A18" w:rsidP="00343A18">
      <w:pPr>
        <w:spacing w:before="0"/>
        <w:rPr>
          <w:rFonts w:cs="Arial"/>
          <w:b/>
          <w:bCs/>
          <w:i/>
          <w:iCs/>
          <w:u w:val="single"/>
          <w:lang w:val="ru-RU"/>
        </w:rPr>
      </w:pPr>
    </w:p>
    <w:p w14:paraId="359A5E79" w14:textId="1B31B2EF" w:rsidR="00343A18" w:rsidRPr="007D4132" w:rsidRDefault="00343A18" w:rsidP="00343A18">
      <w:pPr>
        <w:spacing w:before="0"/>
        <w:rPr>
          <w:rFonts w:cs="Arial"/>
          <w:i/>
          <w:iCs/>
          <w:lang w:val="ru-RU"/>
        </w:rPr>
      </w:pPr>
      <w:r w:rsidRPr="00E941EA">
        <w:rPr>
          <w:rFonts w:cs="Arial"/>
          <w:b/>
          <w:bCs/>
          <w:i/>
          <w:iCs/>
          <w:u w:val="single"/>
          <w:lang w:val="ru-RU"/>
        </w:rPr>
        <w:t>Напомена:</w:t>
      </w:r>
      <w:r w:rsidR="007D4132">
        <w:rPr>
          <w:rFonts w:cs="Arial"/>
          <w:i/>
          <w:iCs/>
          <w:lang w:val="ru-RU"/>
        </w:rPr>
        <w:t xml:space="preserve"> т</w:t>
      </w:r>
      <w:r w:rsidRPr="00E941EA">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E941EA" w:rsidRDefault="00343A18" w:rsidP="00343A18">
      <w:pPr>
        <w:spacing w:before="0"/>
        <w:rPr>
          <w:rFonts w:eastAsia="TimesNewRomanPSMT" w:cs="Arial"/>
          <w:b/>
          <w:bCs/>
          <w:lang w:val="ru-RU"/>
        </w:rPr>
      </w:pPr>
    </w:p>
    <w:p w14:paraId="0E90C253" w14:textId="77777777" w:rsidR="00AB001A" w:rsidRPr="00E941EA" w:rsidRDefault="00AB001A" w:rsidP="00343A18">
      <w:pPr>
        <w:spacing w:before="0"/>
        <w:rPr>
          <w:rFonts w:eastAsia="TimesNewRomanPSMT" w:cs="Arial"/>
          <w:b/>
          <w:bCs/>
          <w:lang w:val="ru-RU"/>
        </w:rPr>
      </w:pPr>
    </w:p>
    <w:p w14:paraId="627BA99D" w14:textId="77777777" w:rsidR="00AB001A" w:rsidRPr="00E941EA" w:rsidRDefault="00AB001A" w:rsidP="00343A18">
      <w:pPr>
        <w:spacing w:before="0"/>
        <w:rPr>
          <w:rFonts w:eastAsia="TimesNewRomanPSMT" w:cs="Arial"/>
          <w:b/>
          <w:bCs/>
          <w:lang w:val="ru-RU"/>
        </w:rPr>
      </w:pPr>
    </w:p>
    <w:p w14:paraId="3D26E678" w14:textId="77777777" w:rsidR="00AB001A" w:rsidRPr="00E941EA" w:rsidRDefault="00AB001A" w:rsidP="00343A18">
      <w:pPr>
        <w:spacing w:before="0"/>
        <w:rPr>
          <w:rFonts w:eastAsia="TimesNewRomanPSMT" w:cs="Arial"/>
          <w:b/>
          <w:bCs/>
          <w:lang w:val="ru-RU"/>
        </w:rPr>
      </w:pPr>
    </w:p>
    <w:p w14:paraId="18645BCB" w14:textId="77777777" w:rsidR="00AB001A" w:rsidRPr="00E941EA" w:rsidRDefault="00AB001A" w:rsidP="00343A18">
      <w:pPr>
        <w:spacing w:before="0"/>
        <w:rPr>
          <w:rFonts w:eastAsia="TimesNewRomanPSMT" w:cs="Arial"/>
          <w:b/>
          <w:bCs/>
          <w:lang w:val="ru-RU"/>
        </w:rPr>
      </w:pPr>
    </w:p>
    <w:p w14:paraId="5D223830" w14:textId="77777777" w:rsidR="00AB001A" w:rsidRPr="00E941EA" w:rsidRDefault="00AB001A" w:rsidP="00343A18">
      <w:pPr>
        <w:spacing w:before="0"/>
        <w:rPr>
          <w:rFonts w:eastAsia="TimesNewRomanPSMT" w:cs="Arial"/>
          <w:b/>
          <w:bCs/>
          <w:lang w:val="ru-RU"/>
        </w:rPr>
      </w:pPr>
    </w:p>
    <w:p w14:paraId="04D2612F" w14:textId="77777777" w:rsidR="00AB001A" w:rsidRPr="00E941EA" w:rsidRDefault="00AB001A" w:rsidP="00343A18">
      <w:pPr>
        <w:spacing w:before="0"/>
        <w:rPr>
          <w:rFonts w:eastAsia="TimesNewRomanPSMT" w:cs="Arial"/>
          <w:b/>
          <w:bCs/>
          <w:lang w:val="ru-RU"/>
        </w:rPr>
      </w:pPr>
    </w:p>
    <w:p w14:paraId="15E6F017" w14:textId="77777777" w:rsidR="00AB001A" w:rsidRPr="00E941EA" w:rsidRDefault="00AB001A" w:rsidP="00343A18">
      <w:pPr>
        <w:spacing w:before="0"/>
        <w:rPr>
          <w:rFonts w:eastAsia="TimesNewRomanPSMT" w:cs="Arial"/>
          <w:b/>
          <w:bCs/>
          <w:lang w:val="ru-RU"/>
        </w:rPr>
      </w:pPr>
    </w:p>
    <w:p w14:paraId="579555AE" w14:textId="77777777" w:rsidR="00AB001A" w:rsidRPr="00E941EA" w:rsidRDefault="00AB001A" w:rsidP="00343A18">
      <w:pPr>
        <w:spacing w:before="0"/>
        <w:rPr>
          <w:rFonts w:eastAsia="TimesNewRomanPSMT" w:cs="Arial"/>
          <w:b/>
          <w:bCs/>
          <w:lang w:val="ru-RU"/>
        </w:rPr>
      </w:pPr>
    </w:p>
    <w:p w14:paraId="42A84CB7" w14:textId="77777777" w:rsidR="006266F6" w:rsidRPr="00E941EA" w:rsidRDefault="006266F6" w:rsidP="00343A18">
      <w:pPr>
        <w:spacing w:before="0"/>
        <w:rPr>
          <w:rFonts w:eastAsia="TimesNewRomanPSMT" w:cs="Arial"/>
          <w:b/>
          <w:bCs/>
          <w:lang w:val="ru-RU"/>
        </w:rPr>
      </w:pPr>
    </w:p>
    <w:p w14:paraId="1704DE50" w14:textId="77777777" w:rsidR="00AB001A" w:rsidRPr="00E941EA" w:rsidRDefault="00AB001A" w:rsidP="00343A18">
      <w:pPr>
        <w:spacing w:before="0"/>
        <w:rPr>
          <w:rFonts w:eastAsia="TimesNewRomanPSMT" w:cs="Arial"/>
          <w:b/>
          <w:bCs/>
          <w:lang w:val="ru-RU"/>
        </w:rPr>
      </w:pPr>
    </w:p>
    <w:p w14:paraId="26CB193A" w14:textId="77777777" w:rsidR="00343A18" w:rsidRPr="00E941EA" w:rsidRDefault="00343A18" w:rsidP="00343A18">
      <w:pPr>
        <w:spacing w:before="0"/>
        <w:rPr>
          <w:rFonts w:eastAsia="TimesNewRomanPSMT" w:cs="Arial"/>
          <w:b/>
          <w:bCs/>
          <w:lang w:val="ru-RU"/>
        </w:rPr>
      </w:pPr>
      <w:r w:rsidRPr="00E941EA">
        <w:rPr>
          <w:rFonts w:eastAsia="TimesNewRomanPSMT" w:cs="Arial"/>
          <w:b/>
          <w:bCs/>
          <w:lang w:val="sr-Cyrl-CS"/>
        </w:rPr>
        <w:t xml:space="preserve">4) </w:t>
      </w:r>
      <w:r w:rsidRPr="00E941EA">
        <w:rPr>
          <w:rFonts w:eastAsia="TimesNewRomanPSMT" w:cs="Arial"/>
          <w:b/>
          <w:bCs/>
          <w:lang w:val="ru-RU"/>
        </w:rPr>
        <w:t>ПОДАЦИ ЧЛАНУ ГРУПЕ ПОНУЂАЧА</w:t>
      </w:r>
    </w:p>
    <w:p w14:paraId="58937B1E" w14:textId="77777777" w:rsidR="00343A18" w:rsidRPr="00E941EA" w:rsidRDefault="00343A18" w:rsidP="00343A18">
      <w:pPr>
        <w:spacing w:before="0"/>
        <w:rPr>
          <w:rFonts w:eastAsia="TimesNewRomanPSMT" w:cs="Arial"/>
          <w:b/>
          <w:bCs/>
          <w:lang w:val="ru-RU"/>
        </w:rPr>
      </w:pPr>
    </w:p>
    <w:p w14:paraId="39960780" w14:textId="5E9020B5" w:rsidR="00343A18" w:rsidRPr="00E941EA"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E941EA" w:rsidRPr="00E941EA"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E941EA" w:rsidRDefault="00343A18" w:rsidP="00BC01DC">
            <w:pPr>
              <w:snapToGrid w:val="0"/>
              <w:spacing w:before="0"/>
              <w:rPr>
                <w:rFonts w:cs="Arial"/>
              </w:rPr>
            </w:pPr>
          </w:p>
          <w:p w14:paraId="695388BE" w14:textId="77777777" w:rsidR="00343A18" w:rsidRPr="00E941EA" w:rsidRDefault="00343A18" w:rsidP="00BC01DC">
            <w:pPr>
              <w:spacing w:before="0"/>
              <w:rPr>
                <w:rFonts w:eastAsia="TimesNewRomanPSMT" w:cs="Arial"/>
                <w:bCs/>
                <w:lang w:val="ru-RU"/>
              </w:rPr>
            </w:pPr>
            <w:r w:rsidRPr="00E941EA">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E941EA" w:rsidRDefault="00343A18" w:rsidP="00BC01DC">
            <w:pPr>
              <w:snapToGrid w:val="0"/>
              <w:spacing w:before="0"/>
              <w:rPr>
                <w:rFonts w:eastAsia="TimesNewRomanPSMT" w:cs="Arial"/>
                <w:bCs/>
                <w:lang w:val="ru-RU"/>
              </w:rPr>
            </w:pPr>
          </w:p>
          <w:p w14:paraId="736B6A29" w14:textId="77777777" w:rsidR="00343A18" w:rsidRPr="00E941EA" w:rsidRDefault="00343A18" w:rsidP="00BC01DC">
            <w:pPr>
              <w:spacing w:before="0"/>
              <w:rPr>
                <w:rFonts w:eastAsia="TimesNewRomanPSMT" w:cs="Arial"/>
                <w:b/>
                <w:bCs/>
                <w:lang w:val="ru-RU"/>
              </w:rPr>
            </w:pPr>
            <w:r w:rsidRPr="00E941E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E941EA" w:rsidRDefault="00343A18" w:rsidP="00BC01DC">
            <w:pPr>
              <w:snapToGrid w:val="0"/>
              <w:spacing w:before="0"/>
              <w:rPr>
                <w:rFonts w:eastAsia="TimesNewRomanPSMT" w:cs="Arial"/>
                <w:b/>
                <w:bCs/>
                <w:lang w:val="ru-RU"/>
              </w:rPr>
            </w:pPr>
          </w:p>
        </w:tc>
      </w:tr>
      <w:tr w:rsidR="00E941EA" w:rsidRPr="00E941EA"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E941EA" w:rsidRDefault="00343A18" w:rsidP="00BC01DC">
            <w:pPr>
              <w:snapToGrid w:val="0"/>
              <w:spacing w:before="0"/>
              <w:rPr>
                <w:rFonts w:eastAsia="TimesNewRomanPSMT" w:cs="Arial"/>
                <w:bCs/>
                <w:lang w:val="ru-RU"/>
              </w:rPr>
            </w:pPr>
          </w:p>
          <w:p w14:paraId="121FA027" w14:textId="77777777" w:rsidR="00343A18" w:rsidRPr="00E941E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E941EA" w:rsidRDefault="00343A18" w:rsidP="00BC01DC">
            <w:pPr>
              <w:snapToGrid w:val="0"/>
              <w:spacing w:before="0"/>
              <w:rPr>
                <w:rFonts w:eastAsia="TimesNewRomanPSMT" w:cs="Arial"/>
                <w:bCs/>
                <w:lang w:val="ru-RU"/>
              </w:rPr>
            </w:pPr>
          </w:p>
          <w:p w14:paraId="25E025F6" w14:textId="77777777" w:rsidR="00343A18" w:rsidRPr="00E941EA" w:rsidRDefault="00343A18" w:rsidP="00BC01DC">
            <w:pPr>
              <w:spacing w:before="0"/>
              <w:rPr>
                <w:rFonts w:eastAsia="TimesNewRomanPSMT" w:cs="Arial"/>
                <w:b/>
                <w:bCs/>
              </w:rPr>
            </w:pPr>
            <w:r w:rsidRPr="00E941E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E941EA" w:rsidRDefault="00343A18" w:rsidP="00BC01DC">
            <w:pPr>
              <w:snapToGrid w:val="0"/>
              <w:spacing w:before="0"/>
              <w:rPr>
                <w:rFonts w:eastAsia="TimesNewRomanPSMT" w:cs="Arial"/>
                <w:b/>
                <w:bCs/>
              </w:rPr>
            </w:pPr>
          </w:p>
        </w:tc>
      </w:tr>
      <w:tr w:rsidR="00E941EA" w:rsidRPr="00E941EA"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E941EA"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E941EA" w:rsidRDefault="000B2EE9" w:rsidP="00BC01DC">
            <w:pPr>
              <w:snapToGrid w:val="0"/>
              <w:spacing w:before="0"/>
              <w:rPr>
                <w:rFonts w:cs="Arial"/>
                <w:iCs/>
                <w:lang w:val="sr-Cyrl-RS"/>
              </w:rPr>
            </w:pPr>
            <w:r w:rsidRPr="00E941EA">
              <w:rPr>
                <w:rFonts w:cs="Arial"/>
                <w:iCs/>
                <w:lang w:val="sr-Cyrl-RS"/>
              </w:rPr>
              <w:t>Врста правног лица:</w:t>
            </w:r>
          </w:p>
          <w:p w14:paraId="3B6424B0" w14:textId="495BEC7F" w:rsidR="000B2EE9" w:rsidRPr="00E941EA"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E941EA" w:rsidRDefault="000B2EE9" w:rsidP="00BC01DC">
            <w:pPr>
              <w:snapToGrid w:val="0"/>
              <w:spacing w:before="0"/>
              <w:rPr>
                <w:rFonts w:eastAsia="TimesNewRomanPSMT" w:cs="Arial"/>
                <w:b/>
                <w:bCs/>
              </w:rPr>
            </w:pPr>
          </w:p>
        </w:tc>
      </w:tr>
      <w:tr w:rsidR="00E941EA" w:rsidRPr="00E941EA"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E941EA" w:rsidRDefault="00343A18" w:rsidP="00BC01DC">
            <w:pPr>
              <w:snapToGrid w:val="0"/>
              <w:spacing w:before="0"/>
              <w:rPr>
                <w:rFonts w:eastAsia="TimesNewRomanPSMT" w:cs="Arial"/>
                <w:bCs/>
              </w:rPr>
            </w:pPr>
          </w:p>
          <w:p w14:paraId="20B27165"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E941EA" w:rsidRDefault="00343A18" w:rsidP="00BC01DC">
            <w:pPr>
              <w:snapToGrid w:val="0"/>
              <w:spacing w:before="0"/>
              <w:rPr>
                <w:rFonts w:eastAsia="TimesNewRomanPSMT" w:cs="Arial"/>
                <w:bCs/>
              </w:rPr>
            </w:pPr>
          </w:p>
          <w:p w14:paraId="4E257E2C" w14:textId="77777777" w:rsidR="00343A18" w:rsidRPr="00E941EA" w:rsidRDefault="00343A18" w:rsidP="00BC01DC">
            <w:pPr>
              <w:spacing w:before="0"/>
              <w:rPr>
                <w:rFonts w:eastAsia="TimesNewRomanPSMT" w:cs="Arial"/>
                <w:b/>
                <w:bCs/>
              </w:rPr>
            </w:pPr>
            <w:r w:rsidRPr="00E941E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E941EA" w:rsidRDefault="00343A18" w:rsidP="00BC01DC">
            <w:pPr>
              <w:snapToGrid w:val="0"/>
              <w:spacing w:before="0"/>
              <w:rPr>
                <w:rFonts w:eastAsia="TimesNewRomanPSMT" w:cs="Arial"/>
                <w:b/>
                <w:bCs/>
              </w:rPr>
            </w:pPr>
          </w:p>
        </w:tc>
      </w:tr>
      <w:tr w:rsidR="00E941EA" w:rsidRPr="00E941EA"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E941EA" w:rsidRDefault="00343A18" w:rsidP="00BC01DC">
            <w:pPr>
              <w:snapToGrid w:val="0"/>
              <w:spacing w:before="0"/>
              <w:rPr>
                <w:rFonts w:eastAsia="TimesNewRomanPSMT" w:cs="Arial"/>
                <w:bCs/>
              </w:rPr>
            </w:pPr>
          </w:p>
          <w:p w14:paraId="49E4009F"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E941EA" w:rsidRDefault="00343A18" w:rsidP="00BC01DC">
            <w:pPr>
              <w:snapToGrid w:val="0"/>
              <w:spacing w:before="0"/>
              <w:rPr>
                <w:rFonts w:eastAsia="TimesNewRomanPSMT" w:cs="Arial"/>
                <w:bCs/>
              </w:rPr>
            </w:pPr>
          </w:p>
          <w:p w14:paraId="3F8AD13E" w14:textId="77777777" w:rsidR="00343A18" w:rsidRPr="00E941EA" w:rsidRDefault="00343A18" w:rsidP="00BC01DC">
            <w:pPr>
              <w:spacing w:before="0"/>
              <w:rPr>
                <w:rFonts w:eastAsia="TimesNewRomanPSMT" w:cs="Arial"/>
                <w:b/>
                <w:bCs/>
              </w:rPr>
            </w:pPr>
            <w:r w:rsidRPr="00E941E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E941EA" w:rsidRDefault="00343A18" w:rsidP="00BC01DC">
            <w:pPr>
              <w:snapToGrid w:val="0"/>
              <w:spacing w:before="0"/>
              <w:rPr>
                <w:rFonts w:eastAsia="TimesNewRomanPSMT" w:cs="Arial"/>
                <w:b/>
                <w:bCs/>
              </w:rPr>
            </w:pPr>
          </w:p>
        </w:tc>
      </w:tr>
      <w:tr w:rsidR="00E941EA" w:rsidRPr="00E941EA"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E941E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E941EA" w:rsidRDefault="00343A18" w:rsidP="00BC01DC">
            <w:pPr>
              <w:snapToGrid w:val="0"/>
              <w:spacing w:before="0"/>
              <w:rPr>
                <w:rFonts w:eastAsia="TimesNewRomanPSMT" w:cs="Arial"/>
                <w:bCs/>
              </w:rPr>
            </w:pPr>
          </w:p>
          <w:p w14:paraId="387F060B" w14:textId="77777777" w:rsidR="00343A18" w:rsidRPr="00E941EA" w:rsidRDefault="00343A18" w:rsidP="00BC01DC">
            <w:pPr>
              <w:spacing w:before="0"/>
              <w:rPr>
                <w:rFonts w:eastAsia="TimesNewRomanPSMT" w:cs="Arial"/>
                <w:b/>
                <w:bCs/>
              </w:rPr>
            </w:pPr>
            <w:r w:rsidRPr="00E941E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E941EA" w:rsidRDefault="00343A18" w:rsidP="00BC01DC">
            <w:pPr>
              <w:snapToGrid w:val="0"/>
              <w:spacing w:before="0"/>
              <w:rPr>
                <w:rFonts w:eastAsia="TimesNewRomanPSMT" w:cs="Arial"/>
                <w:b/>
                <w:bCs/>
              </w:rPr>
            </w:pPr>
          </w:p>
        </w:tc>
      </w:tr>
      <w:tr w:rsidR="00E941EA" w:rsidRPr="00E941EA"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E941EA" w:rsidRDefault="00343A18" w:rsidP="00BC01DC">
            <w:pPr>
              <w:snapToGrid w:val="0"/>
              <w:spacing w:before="0"/>
              <w:rPr>
                <w:rFonts w:eastAsia="TimesNewRomanPSMT" w:cs="Arial"/>
                <w:bCs/>
              </w:rPr>
            </w:pPr>
          </w:p>
          <w:p w14:paraId="45FC7BFD" w14:textId="77777777" w:rsidR="00343A18" w:rsidRPr="00E941EA" w:rsidRDefault="00343A18" w:rsidP="00BC01DC">
            <w:pPr>
              <w:spacing w:before="0"/>
              <w:rPr>
                <w:rFonts w:eastAsia="TimesNewRomanPSMT" w:cs="Arial"/>
                <w:bCs/>
                <w:lang w:val="ru-RU"/>
              </w:rPr>
            </w:pPr>
            <w:r w:rsidRPr="00E941EA">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E941EA" w:rsidRDefault="00343A18" w:rsidP="00BC01DC">
            <w:pPr>
              <w:snapToGrid w:val="0"/>
              <w:spacing w:before="0"/>
              <w:rPr>
                <w:rFonts w:eastAsia="TimesNewRomanPSMT" w:cs="Arial"/>
                <w:bCs/>
                <w:lang w:val="ru-RU"/>
              </w:rPr>
            </w:pPr>
          </w:p>
          <w:p w14:paraId="2281597B" w14:textId="77777777" w:rsidR="00343A18" w:rsidRPr="00E941EA" w:rsidRDefault="00343A18" w:rsidP="00BC01DC">
            <w:pPr>
              <w:spacing w:before="0"/>
              <w:rPr>
                <w:rFonts w:eastAsia="TimesNewRomanPSMT" w:cs="Arial"/>
                <w:b/>
                <w:bCs/>
                <w:lang w:val="ru-RU"/>
              </w:rPr>
            </w:pPr>
            <w:r w:rsidRPr="00E941E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E941EA" w:rsidRDefault="00343A18" w:rsidP="00BC01DC">
            <w:pPr>
              <w:snapToGrid w:val="0"/>
              <w:spacing w:before="0"/>
              <w:rPr>
                <w:rFonts w:eastAsia="TimesNewRomanPSMT" w:cs="Arial"/>
                <w:b/>
                <w:bCs/>
                <w:lang w:val="ru-RU"/>
              </w:rPr>
            </w:pPr>
          </w:p>
        </w:tc>
      </w:tr>
      <w:tr w:rsidR="00E941EA" w:rsidRPr="00E941EA"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E941EA" w:rsidRDefault="00343A18" w:rsidP="00BC01DC">
            <w:pPr>
              <w:snapToGrid w:val="0"/>
              <w:spacing w:before="0"/>
              <w:rPr>
                <w:rFonts w:eastAsia="TimesNewRomanPSMT" w:cs="Arial"/>
                <w:bCs/>
                <w:lang w:val="ru-RU"/>
              </w:rPr>
            </w:pPr>
          </w:p>
          <w:p w14:paraId="24589098" w14:textId="77777777" w:rsidR="00343A18" w:rsidRPr="00E941E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E941EA" w:rsidRDefault="00343A18" w:rsidP="00BC01DC">
            <w:pPr>
              <w:snapToGrid w:val="0"/>
              <w:spacing w:before="0"/>
              <w:rPr>
                <w:rFonts w:eastAsia="TimesNewRomanPSMT" w:cs="Arial"/>
                <w:bCs/>
                <w:lang w:val="ru-RU"/>
              </w:rPr>
            </w:pPr>
          </w:p>
          <w:p w14:paraId="179279BE" w14:textId="77777777" w:rsidR="00343A18" w:rsidRPr="00E941EA" w:rsidRDefault="00343A18" w:rsidP="00BC01DC">
            <w:pPr>
              <w:spacing w:before="0"/>
              <w:rPr>
                <w:rFonts w:eastAsia="TimesNewRomanPSMT" w:cs="Arial"/>
                <w:b/>
                <w:bCs/>
              </w:rPr>
            </w:pPr>
            <w:r w:rsidRPr="00E941E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E941EA" w:rsidRDefault="00343A18" w:rsidP="00BC01DC">
            <w:pPr>
              <w:snapToGrid w:val="0"/>
              <w:spacing w:before="0"/>
              <w:rPr>
                <w:rFonts w:eastAsia="TimesNewRomanPSMT" w:cs="Arial"/>
                <w:b/>
                <w:bCs/>
              </w:rPr>
            </w:pPr>
          </w:p>
        </w:tc>
      </w:tr>
      <w:tr w:rsidR="00E941EA" w:rsidRPr="00E941EA"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E941EA" w:rsidRDefault="00343A18" w:rsidP="00BC01DC">
            <w:pPr>
              <w:snapToGrid w:val="0"/>
              <w:spacing w:before="0"/>
              <w:rPr>
                <w:rFonts w:eastAsia="TimesNewRomanPSMT" w:cs="Arial"/>
                <w:bCs/>
              </w:rPr>
            </w:pPr>
          </w:p>
          <w:p w14:paraId="639CF839"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E941EA" w:rsidRDefault="00343A18" w:rsidP="00BC01DC">
            <w:pPr>
              <w:snapToGrid w:val="0"/>
              <w:spacing w:before="0"/>
              <w:rPr>
                <w:rFonts w:eastAsia="TimesNewRomanPSMT" w:cs="Arial"/>
                <w:bCs/>
              </w:rPr>
            </w:pPr>
          </w:p>
          <w:p w14:paraId="436E71FE" w14:textId="77777777" w:rsidR="00343A18" w:rsidRPr="00E941EA" w:rsidRDefault="00343A18" w:rsidP="00BC01DC">
            <w:pPr>
              <w:spacing w:before="0"/>
              <w:rPr>
                <w:rFonts w:eastAsia="TimesNewRomanPSMT" w:cs="Arial"/>
                <w:b/>
                <w:bCs/>
              </w:rPr>
            </w:pPr>
            <w:r w:rsidRPr="00E941E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E941EA" w:rsidRDefault="00343A18" w:rsidP="00BC01DC">
            <w:pPr>
              <w:snapToGrid w:val="0"/>
              <w:spacing w:before="0"/>
              <w:rPr>
                <w:rFonts w:eastAsia="TimesNewRomanPSMT" w:cs="Arial"/>
                <w:b/>
                <w:bCs/>
              </w:rPr>
            </w:pPr>
          </w:p>
        </w:tc>
      </w:tr>
      <w:tr w:rsidR="00E941EA" w:rsidRPr="00E941EA"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E941EA" w:rsidRDefault="00343A18" w:rsidP="00BC01DC">
            <w:pPr>
              <w:snapToGrid w:val="0"/>
              <w:spacing w:before="0"/>
              <w:rPr>
                <w:rFonts w:eastAsia="TimesNewRomanPSMT" w:cs="Arial"/>
                <w:bCs/>
              </w:rPr>
            </w:pPr>
          </w:p>
          <w:p w14:paraId="6C0CB479"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E941EA" w:rsidRDefault="00343A18" w:rsidP="00BC01DC">
            <w:pPr>
              <w:snapToGrid w:val="0"/>
              <w:spacing w:before="0"/>
              <w:rPr>
                <w:rFonts w:eastAsia="TimesNewRomanPSMT" w:cs="Arial"/>
                <w:bCs/>
              </w:rPr>
            </w:pPr>
          </w:p>
          <w:p w14:paraId="14888475" w14:textId="77777777" w:rsidR="00343A18" w:rsidRPr="00E941EA" w:rsidRDefault="00343A18" w:rsidP="00BC01DC">
            <w:pPr>
              <w:spacing w:before="0"/>
              <w:rPr>
                <w:rFonts w:eastAsia="TimesNewRomanPSMT" w:cs="Arial"/>
                <w:b/>
                <w:bCs/>
              </w:rPr>
            </w:pPr>
            <w:r w:rsidRPr="00E941E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E941EA" w:rsidRDefault="00343A18" w:rsidP="00BC01DC">
            <w:pPr>
              <w:snapToGrid w:val="0"/>
              <w:spacing w:before="0"/>
              <w:rPr>
                <w:rFonts w:eastAsia="TimesNewRomanPSMT" w:cs="Arial"/>
                <w:b/>
                <w:bCs/>
              </w:rPr>
            </w:pPr>
          </w:p>
        </w:tc>
      </w:tr>
      <w:tr w:rsidR="00E941EA" w:rsidRPr="00E941EA"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E941E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E941EA" w:rsidRDefault="00343A18" w:rsidP="00BC01DC">
            <w:pPr>
              <w:snapToGrid w:val="0"/>
              <w:spacing w:before="0"/>
              <w:rPr>
                <w:rFonts w:eastAsia="TimesNewRomanPSMT" w:cs="Arial"/>
                <w:bCs/>
              </w:rPr>
            </w:pPr>
          </w:p>
          <w:p w14:paraId="53F80F29" w14:textId="77777777" w:rsidR="00343A18" w:rsidRPr="00E941EA" w:rsidRDefault="00343A18" w:rsidP="00BC01DC">
            <w:pPr>
              <w:spacing w:before="0"/>
              <w:rPr>
                <w:rFonts w:eastAsia="TimesNewRomanPSMT" w:cs="Arial"/>
                <w:b/>
                <w:bCs/>
              </w:rPr>
            </w:pPr>
            <w:r w:rsidRPr="00E941E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E941EA" w:rsidRDefault="00343A18" w:rsidP="00BC01DC">
            <w:pPr>
              <w:snapToGrid w:val="0"/>
              <w:spacing w:before="0"/>
              <w:rPr>
                <w:rFonts w:eastAsia="TimesNewRomanPSMT" w:cs="Arial"/>
                <w:b/>
                <w:bCs/>
              </w:rPr>
            </w:pPr>
          </w:p>
        </w:tc>
      </w:tr>
      <w:tr w:rsidR="00E941EA" w:rsidRPr="00E941EA"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E941EA" w:rsidRDefault="00343A18" w:rsidP="00BC01DC">
            <w:pPr>
              <w:snapToGrid w:val="0"/>
              <w:spacing w:before="0"/>
              <w:rPr>
                <w:rFonts w:eastAsia="TimesNewRomanPSMT" w:cs="Arial"/>
                <w:bCs/>
              </w:rPr>
            </w:pPr>
          </w:p>
          <w:p w14:paraId="05A9415D" w14:textId="77777777" w:rsidR="00343A18" w:rsidRPr="00E941EA" w:rsidRDefault="00343A18" w:rsidP="00BC01DC">
            <w:pPr>
              <w:spacing w:before="0"/>
              <w:rPr>
                <w:rFonts w:eastAsia="TimesNewRomanPSMT" w:cs="Arial"/>
                <w:bCs/>
                <w:lang w:val="ru-RU"/>
              </w:rPr>
            </w:pPr>
            <w:r w:rsidRPr="00E941EA">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E941EA" w:rsidRDefault="00343A18" w:rsidP="00BC01DC">
            <w:pPr>
              <w:snapToGrid w:val="0"/>
              <w:spacing w:before="0"/>
              <w:rPr>
                <w:rFonts w:eastAsia="TimesNewRomanPSMT" w:cs="Arial"/>
                <w:bCs/>
                <w:lang w:val="ru-RU"/>
              </w:rPr>
            </w:pPr>
          </w:p>
          <w:p w14:paraId="4D0DE510" w14:textId="77777777" w:rsidR="00343A18" w:rsidRPr="00E941EA" w:rsidRDefault="00343A18" w:rsidP="00BC01DC">
            <w:pPr>
              <w:spacing w:before="0"/>
              <w:rPr>
                <w:rFonts w:eastAsia="TimesNewRomanPSMT" w:cs="Arial"/>
                <w:b/>
                <w:bCs/>
                <w:lang w:val="ru-RU"/>
              </w:rPr>
            </w:pPr>
            <w:r w:rsidRPr="00E941E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E941EA" w:rsidRDefault="00343A18" w:rsidP="00BC01DC">
            <w:pPr>
              <w:snapToGrid w:val="0"/>
              <w:spacing w:before="0"/>
              <w:rPr>
                <w:rFonts w:eastAsia="TimesNewRomanPSMT" w:cs="Arial"/>
                <w:b/>
                <w:bCs/>
                <w:lang w:val="ru-RU"/>
              </w:rPr>
            </w:pPr>
          </w:p>
        </w:tc>
      </w:tr>
      <w:tr w:rsidR="00E941EA" w:rsidRPr="00E941EA"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E941EA" w:rsidRDefault="00343A18" w:rsidP="00BC01DC">
            <w:pPr>
              <w:snapToGrid w:val="0"/>
              <w:spacing w:before="0"/>
              <w:rPr>
                <w:rFonts w:eastAsia="TimesNewRomanPSMT" w:cs="Arial"/>
                <w:bCs/>
                <w:lang w:val="ru-RU"/>
              </w:rPr>
            </w:pPr>
          </w:p>
          <w:p w14:paraId="0AD55B96" w14:textId="77777777" w:rsidR="00343A18" w:rsidRPr="00E941E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E941EA" w:rsidRDefault="00343A18" w:rsidP="00BC01DC">
            <w:pPr>
              <w:snapToGrid w:val="0"/>
              <w:spacing w:before="0"/>
              <w:rPr>
                <w:rFonts w:eastAsia="TimesNewRomanPSMT" w:cs="Arial"/>
                <w:bCs/>
                <w:lang w:val="ru-RU"/>
              </w:rPr>
            </w:pPr>
          </w:p>
          <w:p w14:paraId="1901D74A" w14:textId="77777777" w:rsidR="00343A18" w:rsidRPr="00E941EA" w:rsidRDefault="00343A18" w:rsidP="00BC01DC">
            <w:pPr>
              <w:spacing w:before="0"/>
              <w:rPr>
                <w:rFonts w:eastAsia="TimesNewRomanPSMT" w:cs="Arial"/>
                <w:b/>
                <w:bCs/>
              </w:rPr>
            </w:pPr>
            <w:r w:rsidRPr="00E941E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E941EA" w:rsidRDefault="00343A18" w:rsidP="00BC01DC">
            <w:pPr>
              <w:snapToGrid w:val="0"/>
              <w:spacing w:before="0"/>
              <w:rPr>
                <w:rFonts w:eastAsia="TimesNewRomanPSMT" w:cs="Arial"/>
                <w:b/>
                <w:bCs/>
              </w:rPr>
            </w:pPr>
          </w:p>
        </w:tc>
      </w:tr>
      <w:tr w:rsidR="00E941EA" w:rsidRPr="00E941EA"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E941EA" w:rsidRDefault="00343A18" w:rsidP="00BC01DC">
            <w:pPr>
              <w:snapToGrid w:val="0"/>
              <w:spacing w:before="0"/>
              <w:rPr>
                <w:rFonts w:eastAsia="TimesNewRomanPSMT" w:cs="Arial"/>
                <w:bCs/>
              </w:rPr>
            </w:pPr>
          </w:p>
          <w:p w14:paraId="491629D3"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E941EA" w:rsidRDefault="00343A18" w:rsidP="00BC01DC">
            <w:pPr>
              <w:snapToGrid w:val="0"/>
              <w:spacing w:before="0"/>
              <w:rPr>
                <w:rFonts w:eastAsia="TimesNewRomanPSMT" w:cs="Arial"/>
                <w:bCs/>
              </w:rPr>
            </w:pPr>
          </w:p>
          <w:p w14:paraId="6B9FA6FA" w14:textId="77777777" w:rsidR="00343A18" w:rsidRPr="00E941EA" w:rsidRDefault="00343A18" w:rsidP="00BC01DC">
            <w:pPr>
              <w:spacing w:before="0"/>
              <w:rPr>
                <w:rFonts w:eastAsia="TimesNewRomanPSMT" w:cs="Arial"/>
                <w:b/>
                <w:bCs/>
              </w:rPr>
            </w:pPr>
            <w:r w:rsidRPr="00E941E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E941EA" w:rsidRDefault="00343A18" w:rsidP="00BC01DC">
            <w:pPr>
              <w:snapToGrid w:val="0"/>
              <w:spacing w:before="0"/>
              <w:rPr>
                <w:rFonts w:eastAsia="TimesNewRomanPSMT" w:cs="Arial"/>
                <w:b/>
                <w:bCs/>
              </w:rPr>
            </w:pPr>
          </w:p>
        </w:tc>
      </w:tr>
      <w:tr w:rsidR="00E941EA" w:rsidRPr="00E941EA"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E941EA" w:rsidRDefault="00343A18" w:rsidP="00BC01DC">
            <w:pPr>
              <w:snapToGrid w:val="0"/>
              <w:spacing w:before="0"/>
              <w:rPr>
                <w:rFonts w:eastAsia="TimesNewRomanPSMT" w:cs="Arial"/>
                <w:bCs/>
              </w:rPr>
            </w:pPr>
          </w:p>
          <w:p w14:paraId="63B7D703"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E941EA" w:rsidRDefault="00343A18" w:rsidP="00BC01DC">
            <w:pPr>
              <w:snapToGrid w:val="0"/>
              <w:spacing w:before="0"/>
              <w:rPr>
                <w:rFonts w:eastAsia="TimesNewRomanPSMT" w:cs="Arial"/>
                <w:bCs/>
              </w:rPr>
            </w:pPr>
          </w:p>
          <w:p w14:paraId="581A9337" w14:textId="77777777" w:rsidR="00343A18" w:rsidRPr="00E941EA" w:rsidRDefault="00343A18" w:rsidP="00BC01DC">
            <w:pPr>
              <w:spacing w:before="0"/>
              <w:rPr>
                <w:rFonts w:eastAsia="TimesNewRomanPSMT" w:cs="Arial"/>
                <w:b/>
                <w:bCs/>
              </w:rPr>
            </w:pPr>
            <w:r w:rsidRPr="00E941E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E941EA" w:rsidRDefault="00343A18" w:rsidP="00BC01DC">
            <w:pPr>
              <w:snapToGrid w:val="0"/>
              <w:spacing w:before="0"/>
              <w:rPr>
                <w:rFonts w:eastAsia="TimesNewRomanPSMT" w:cs="Arial"/>
                <w:b/>
                <w:bCs/>
              </w:rPr>
            </w:pPr>
          </w:p>
        </w:tc>
      </w:tr>
      <w:tr w:rsidR="00E941EA" w:rsidRPr="00E941EA"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E941E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E941EA" w:rsidRDefault="00343A18" w:rsidP="00BC01DC">
            <w:pPr>
              <w:snapToGrid w:val="0"/>
              <w:spacing w:before="0"/>
              <w:rPr>
                <w:rFonts w:eastAsia="TimesNewRomanPSMT" w:cs="Arial"/>
                <w:bCs/>
              </w:rPr>
            </w:pPr>
          </w:p>
          <w:p w14:paraId="32302646" w14:textId="77777777" w:rsidR="00343A18" w:rsidRPr="00E941EA" w:rsidRDefault="00343A18" w:rsidP="00BC01DC">
            <w:pPr>
              <w:spacing w:before="0"/>
              <w:rPr>
                <w:rFonts w:eastAsia="TimesNewRomanPSMT" w:cs="Arial"/>
                <w:b/>
                <w:bCs/>
              </w:rPr>
            </w:pPr>
            <w:r w:rsidRPr="00E941E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E941EA" w:rsidRDefault="00343A18" w:rsidP="00BC01DC">
            <w:pPr>
              <w:snapToGrid w:val="0"/>
              <w:spacing w:before="0"/>
              <w:rPr>
                <w:rFonts w:eastAsia="TimesNewRomanPSMT" w:cs="Arial"/>
                <w:b/>
                <w:bCs/>
              </w:rPr>
            </w:pPr>
          </w:p>
        </w:tc>
      </w:tr>
    </w:tbl>
    <w:p w14:paraId="69B9652C" w14:textId="77777777" w:rsidR="00343A18" w:rsidRPr="00E941EA" w:rsidRDefault="00343A18" w:rsidP="00343A18">
      <w:pPr>
        <w:spacing w:before="0"/>
        <w:rPr>
          <w:rFonts w:cs="Arial"/>
          <w:b/>
          <w:bCs/>
          <w:i/>
          <w:iCs/>
          <w:u w:val="single"/>
        </w:rPr>
      </w:pPr>
    </w:p>
    <w:p w14:paraId="71ACBC81" w14:textId="77777777" w:rsidR="007D4132" w:rsidRDefault="007D4132" w:rsidP="00343A18">
      <w:pPr>
        <w:spacing w:before="0"/>
        <w:rPr>
          <w:rFonts w:cs="Arial"/>
          <w:b/>
          <w:bCs/>
          <w:i/>
          <w:iCs/>
          <w:u w:val="single"/>
          <w:lang w:val="sr-Cyrl-CS"/>
        </w:rPr>
      </w:pPr>
    </w:p>
    <w:p w14:paraId="158D7781" w14:textId="4446F834" w:rsidR="00343A18" w:rsidRPr="00E941EA" w:rsidRDefault="00343A18" w:rsidP="00343A18">
      <w:pPr>
        <w:spacing w:before="0"/>
        <w:rPr>
          <w:rFonts w:cs="Arial"/>
          <w:i/>
          <w:iCs/>
          <w:lang w:val="ru-RU"/>
        </w:rPr>
      </w:pPr>
      <w:r w:rsidRPr="00E941EA">
        <w:rPr>
          <w:rFonts w:cs="Arial"/>
          <w:b/>
          <w:bCs/>
          <w:i/>
          <w:iCs/>
          <w:u w:val="single"/>
        </w:rPr>
        <w:t>Напомена:</w:t>
      </w:r>
      <w:r w:rsidR="007D4132">
        <w:rPr>
          <w:rFonts w:cs="Arial"/>
          <w:i/>
          <w:iCs/>
          <w:lang w:val="ru-RU"/>
        </w:rPr>
        <w:t xml:space="preserve"> т</w:t>
      </w:r>
      <w:r w:rsidRPr="00E941EA">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E941EA" w:rsidRDefault="00343A18" w:rsidP="00343A18">
      <w:pPr>
        <w:spacing w:before="0"/>
        <w:rPr>
          <w:rFonts w:cs="Arial"/>
          <w:i/>
          <w:iCs/>
          <w:lang w:val="ru-RU"/>
        </w:rPr>
      </w:pPr>
    </w:p>
    <w:p w14:paraId="5B89E168" w14:textId="77777777" w:rsidR="00343A18" w:rsidRPr="00E941EA" w:rsidRDefault="00343A18" w:rsidP="00343A18">
      <w:pPr>
        <w:spacing w:before="0"/>
        <w:rPr>
          <w:rFonts w:cs="Arial"/>
          <w:i/>
          <w:iCs/>
          <w:lang w:val="ru-RU"/>
        </w:rPr>
      </w:pPr>
    </w:p>
    <w:p w14:paraId="7891CB03" w14:textId="77777777" w:rsidR="0042687E" w:rsidRPr="00E941EA" w:rsidRDefault="0042687E" w:rsidP="00343A18">
      <w:pPr>
        <w:spacing w:before="0"/>
        <w:rPr>
          <w:rFonts w:cs="Arial"/>
          <w:i/>
          <w:iCs/>
          <w:lang w:val="ru-RU"/>
        </w:rPr>
      </w:pPr>
    </w:p>
    <w:p w14:paraId="0C2635F8" w14:textId="77777777" w:rsidR="0042687E" w:rsidRPr="00E941EA" w:rsidRDefault="0042687E" w:rsidP="00343A18">
      <w:pPr>
        <w:spacing w:before="0"/>
        <w:rPr>
          <w:rFonts w:cs="Arial"/>
          <w:i/>
          <w:iCs/>
          <w:lang w:val="ru-RU"/>
        </w:rPr>
      </w:pPr>
    </w:p>
    <w:p w14:paraId="5C48A2A4" w14:textId="77777777" w:rsidR="00F2311C" w:rsidRPr="00E941EA" w:rsidRDefault="00F2311C" w:rsidP="00343A18">
      <w:pPr>
        <w:spacing w:before="0"/>
        <w:rPr>
          <w:rFonts w:cs="Arial"/>
          <w:i/>
          <w:iCs/>
          <w:lang w:val="ru-RU"/>
        </w:rPr>
      </w:pPr>
    </w:p>
    <w:p w14:paraId="699446AA" w14:textId="77777777" w:rsidR="00F2311C" w:rsidRPr="00E941EA" w:rsidRDefault="00F2311C" w:rsidP="00343A18">
      <w:pPr>
        <w:spacing w:before="0"/>
        <w:rPr>
          <w:rFonts w:cs="Arial"/>
          <w:i/>
          <w:iCs/>
          <w:lang w:val="ru-RU"/>
        </w:rPr>
      </w:pPr>
    </w:p>
    <w:p w14:paraId="7867E6D5" w14:textId="77777777" w:rsidR="00F2311C" w:rsidRPr="00E941EA" w:rsidRDefault="00F2311C" w:rsidP="00343A18">
      <w:pPr>
        <w:spacing w:before="0"/>
        <w:rPr>
          <w:rFonts w:cs="Arial"/>
          <w:i/>
          <w:iCs/>
          <w:lang w:val="ru-RU"/>
        </w:rPr>
      </w:pPr>
    </w:p>
    <w:p w14:paraId="5016740A" w14:textId="77777777" w:rsidR="00F2311C" w:rsidRPr="00E941EA" w:rsidRDefault="00F2311C" w:rsidP="00343A18">
      <w:pPr>
        <w:spacing w:before="0"/>
        <w:rPr>
          <w:rFonts w:cs="Arial"/>
          <w:i/>
          <w:iCs/>
          <w:lang w:val="ru-RU"/>
        </w:rPr>
      </w:pPr>
    </w:p>
    <w:p w14:paraId="37C8F226" w14:textId="5AC89C28" w:rsidR="000E75A0" w:rsidRPr="00E941EA" w:rsidRDefault="00BA2C2D" w:rsidP="00BA2C2D">
      <w:pPr>
        <w:spacing w:before="0"/>
        <w:rPr>
          <w:rFonts w:eastAsia="TimesNewRomanPSMT" w:cs="Arial"/>
          <w:b/>
          <w:bCs/>
          <w:lang w:val="sr-Cyrl-CS"/>
        </w:rPr>
      </w:pPr>
      <w:r w:rsidRPr="00E941EA">
        <w:rPr>
          <w:rFonts w:eastAsia="TimesNewRomanPSMT" w:cs="Arial"/>
          <w:b/>
          <w:bCs/>
          <w:lang w:val="sr-Cyrl-CS"/>
        </w:rPr>
        <w:lastRenderedPageBreak/>
        <w:t xml:space="preserve">5) </w:t>
      </w:r>
      <w:r w:rsidR="000E75A0" w:rsidRPr="00E941EA">
        <w:rPr>
          <w:rFonts w:eastAsia="TimesNewRomanPSMT" w:cs="Arial"/>
          <w:b/>
          <w:bCs/>
          <w:lang w:val="sr-Cyrl-CS"/>
        </w:rPr>
        <w:t>ЦЕНА И КОМЕРЦИЈАЛНИ УСЛОВИ ПОНУДЕ</w:t>
      </w:r>
    </w:p>
    <w:p w14:paraId="787C2C1D" w14:textId="77777777" w:rsidR="000E75A0" w:rsidRPr="00E941EA" w:rsidRDefault="000E75A0" w:rsidP="000E75A0">
      <w:pPr>
        <w:spacing w:before="0"/>
        <w:jc w:val="center"/>
        <w:rPr>
          <w:rFonts w:cs="Arial"/>
          <w:bCs/>
          <w:iCs/>
          <w:lang w:val="sr-Cyrl-CS"/>
        </w:rPr>
      </w:pPr>
    </w:p>
    <w:p w14:paraId="4EB53F3C" w14:textId="77777777" w:rsidR="000E75A0" w:rsidRPr="00E941EA" w:rsidRDefault="000E75A0" w:rsidP="000E75A0">
      <w:pPr>
        <w:spacing w:before="0"/>
        <w:jc w:val="center"/>
        <w:rPr>
          <w:rFonts w:cs="Arial"/>
          <w:b/>
          <w:bCs/>
          <w:iCs/>
          <w:u w:val="single"/>
          <w:lang w:val="sr-Cyrl-CS"/>
        </w:rPr>
      </w:pPr>
      <w:r w:rsidRPr="00E941EA">
        <w:rPr>
          <w:rFonts w:cs="Arial"/>
          <w:b/>
          <w:bCs/>
          <w:iCs/>
          <w:u w:val="single"/>
          <w:lang w:val="sr-Cyrl-CS"/>
        </w:rPr>
        <w:t>ЦЕНА</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E941EA" w:rsidRPr="00E941EA" w14:paraId="0B24A11A" w14:textId="77777777" w:rsidTr="007D4132">
        <w:trPr>
          <w:trHeight w:val="485"/>
        </w:trPr>
        <w:tc>
          <w:tcPr>
            <w:tcW w:w="4820" w:type="dxa"/>
            <w:shd w:val="clear" w:color="auto" w:fill="C6D9F1" w:themeFill="text2" w:themeFillTint="33"/>
            <w:vAlign w:val="center"/>
          </w:tcPr>
          <w:p w14:paraId="1A47AD73" w14:textId="77777777" w:rsidR="000E75A0" w:rsidRPr="00E941EA" w:rsidRDefault="000E75A0" w:rsidP="00AF3AF8">
            <w:pPr>
              <w:spacing w:before="0"/>
              <w:jc w:val="center"/>
              <w:rPr>
                <w:rFonts w:cs="Arial"/>
                <w:b/>
                <w:bCs/>
                <w:i/>
                <w:iCs/>
                <w:lang w:val="sr-Cyrl-CS"/>
              </w:rPr>
            </w:pPr>
            <w:r w:rsidRPr="00E941EA">
              <w:rPr>
                <w:rFonts w:eastAsia="TimesNewRomanPSMT" w:cs="Arial"/>
                <w:b/>
                <w:bCs/>
              </w:rPr>
              <w:t xml:space="preserve">ПРЕДМЕТ </w:t>
            </w:r>
            <w:r w:rsidRPr="00E941EA">
              <w:rPr>
                <w:rFonts w:eastAsia="TimesNewRomanPSMT" w:cs="Arial"/>
                <w:b/>
                <w:bCs/>
                <w:lang w:val="sr-Cyrl-CS"/>
              </w:rPr>
              <w:t xml:space="preserve">И БРОЈ </w:t>
            </w:r>
            <w:r w:rsidRPr="00E941EA">
              <w:rPr>
                <w:rFonts w:eastAsia="TimesNewRomanPSMT" w:cs="Arial"/>
                <w:b/>
                <w:bCs/>
              </w:rPr>
              <w:t>НАБАВКЕ</w:t>
            </w:r>
          </w:p>
        </w:tc>
        <w:tc>
          <w:tcPr>
            <w:tcW w:w="4678" w:type="dxa"/>
            <w:shd w:val="clear" w:color="auto" w:fill="C6D9F1" w:themeFill="text2" w:themeFillTint="33"/>
            <w:vAlign w:val="center"/>
          </w:tcPr>
          <w:p w14:paraId="4D93D761" w14:textId="4FDBAEF6" w:rsidR="006266F6" w:rsidRPr="00E941EA" w:rsidRDefault="000E75A0" w:rsidP="00342568">
            <w:pPr>
              <w:spacing w:before="0"/>
              <w:jc w:val="center"/>
              <w:rPr>
                <w:rFonts w:cs="Arial"/>
                <w:b/>
                <w:bCs/>
                <w:iCs/>
                <w:lang w:val="sr-Cyrl-CS"/>
              </w:rPr>
            </w:pPr>
            <w:r w:rsidRPr="00E941EA">
              <w:rPr>
                <w:rFonts w:cs="Arial"/>
                <w:b/>
                <w:bCs/>
                <w:iCs/>
                <w:lang w:val="sr-Cyrl-CS"/>
              </w:rPr>
              <w:t xml:space="preserve">УКУПНА ЦЕНА </w:t>
            </w:r>
            <w:r w:rsidR="00F27B82" w:rsidRPr="00E941EA">
              <w:rPr>
                <w:rFonts w:eastAsia="Arial Unicode MS" w:cs="Arial"/>
                <w:b/>
                <w:bCs/>
                <w:iCs/>
                <w:kern w:val="1"/>
                <w:lang w:val="sr-Cyrl-CS" w:eastAsia="ar-SA"/>
              </w:rPr>
              <w:t xml:space="preserve">дин. </w:t>
            </w:r>
          </w:p>
          <w:p w14:paraId="4AD5E7A6" w14:textId="6F6EF7F4" w:rsidR="000E75A0" w:rsidRPr="00E941EA" w:rsidRDefault="000E75A0" w:rsidP="00403D5D">
            <w:pPr>
              <w:spacing w:before="0"/>
              <w:jc w:val="center"/>
              <w:rPr>
                <w:rFonts w:cs="Arial"/>
                <w:b/>
                <w:bCs/>
                <w:i/>
                <w:iCs/>
                <w:lang w:val="sr-Cyrl-RS"/>
              </w:rPr>
            </w:pPr>
            <w:r w:rsidRPr="00E941EA">
              <w:rPr>
                <w:rFonts w:cs="Arial"/>
                <w:b/>
                <w:bCs/>
                <w:iCs/>
                <w:lang w:val="sr-Cyrl-CS"/>
              </w:rPr>
              <w:t>без ПДВ-а</w:t>
            </w:r>
            <w:r w:rsidR="00DF78C8" w:rsidRPr="00E941EA">
              <w:rPr>
                <w:rFonts w:cs="Arial"/>
                <w:b/>
                <w:bCs/>
                <w:iCs/>
                <w:lang w:val="sr-Latn-RS"/>
              </w:rPr>
              <w:t xml:space="preserve"> </w:t>
            </w:r>
          </w:p>
        </w:tc>
      </w:tr>
      <w:tr w:rsidR="00E941EA" w:rsidRPr="00E941EA" w14:paraId="40E396FB" w14:textId="77777777" w:rsidTr="007D4132">
        <w:trPr>
          <w:trHeight w:val="440"/>
        </w:trPr>
        <w:tc>
          <w:tcPr>
            <w:tcW w:w="4820" w:type="dxa"/>
            <w:vAlign w:val="center"/>
          </w:tcPr>
          <w:p w14:paraId="21815148" w14:textId="1695FD95" w:rsidR="006266F6" w:rsidRPr="00E941EA" w:rsidRDefault="006266F6" w:rsidP="00F27B82">
            <w:pPr>
              <w:spacing w:before="0"/>
              <w:rPr>
                <w:rFonts w:eastAsia="TimesNewRomanPS-BoldMT" w:cs="Arial"/>
                <w:bCs/>
                <w:lang w:val="ru-RU"/>
              </w:rPr>
            </w:pPr>
          </w:p>
          <w:p w14:paraId="026EF6BA" w14:textId="7C6E773F" w:rsidR="00B77AE0" w:rsidRPr="00E941EA" w:rsidRDefault="009C0997" w:rsidP="00B77AE0">
            <w:pPr>
              <w:pStyle w:val="Title"/>
              <w:spacing w:before="0"/>
              <w:rPr>
                <w:rFonts w:cs="Arial"/>
                <w:sz w:val="22"/>
                <w:szCs w:val="22"/>
                <w:lang w:val="sr-Latn-RS"/>
              </w:rPr>
            </w:pPr>
            <w:r>
              <w:rPr>
                <w:rFonts w:cs="Arial"/>
                <w:sz w:val="22"/>
                <w:szCs w:val="22"/>
              </w:rPr>
              <w:t>ТЕКУЋЕ И ИНТЕРВЕНТНО ОДРЖАВАЊЕ 110 KV И 35 KV ПОСТРОЈЕЊА У ТЕ КОСТОЛАЦ А</w:t>
            </w:r>
          </w:p>
          <w:p w14:paraId="3132BA6E" w14:textId="36B3F1FD" w:rsidR="00F27B82" w:rsidRDefault="008D0D9B" w:rsidP="00F27B82">
            <w:pPr>
              <w:spacing w:before="0"/>
              <w:rPr>
                <w:rFonts w:eastAsia="TimesNewRomanPS-BoldMT" w:cs="Arial"/>
                <w:bCs/>
              </w:rPr>
            </w:pPr>
            <w:r w:rsidRPr="00E941EA">
              <w:rPr>
                <w:rFonts w:eastAsia="TimesNewRomanPS-BoldMT" w:cs="Arial"/>
                <w:bCs/>
                <w:lang w:val="ru-RU"/>
              </w:rPr>
              <w:t>ЈН/</w:t>
            </w:r>
            <w:r w:rsidR="009C0997">
              <w:rPr>
                <w:rFonts w:eastAsia="TimesNewRomanPS-BoldMT" w:cs="Arial"/>
                <w:bCs/>
                <w:lang w:val="ru-RU"/>
              </w:rPr>
              <w:t>3100/0632/2019</w:t>
            </w:r>
          </w:p>
          <w:p w14:paraId="1745151A" w14:textId="379144E6" w:rsidR="000E75A0" w:rsidRPr="00D17165" w:rsidRDefault="0071782F" w:rsidP="00D17165">
            <w:pPr>
              <w:spacing w:before="0"/>
              <w:rPr>
                <w:rFonts w:eastAsia="TimesNewRomanPS-BoldMT" w:cs="Arial"/>
                <w:bCs/>
              </w:rPr>
            </w:pPr>
            <w:r>
              <w:rPr>
                <w:rFonts w:eastAsia="TimesNewRomanPS-BoldMT" w:cs="Arial"/>
                <w:bCs/>
              </w:rPr>
              <w:t>JA</w:t>
            </w:r>
            <w:r>
              <w:rPr>
                <w:rFonts w:eastAsia="TimesNewRomanPS-BoldMT" w:cs="Arial"/>
                <w:bCs/>
                <w:lang w:val="sr-Cyrl-RS"/>
              </w:rPr>
              <w:t xml:space="preserve">НА </w:t>
            </w:r>
            <w:r w:rsidR="00D17165">
              <w:rPr>
                <w:rFonts w:eastAsia="TimesNewRomanPS-BoldMT" w:cs="Arial"/>
                <w:bCs/>
              </w:rPr>
              <w:t>1317/2019</w:t>
            </w:r>
          </w:p>
        </w:tc>
        <w:tc>
          <w:tcPr>
            <w:tcW w:w="4678" w:type="dxa"/>
          </w:tcPr>
          <w:p w14:paraId="504731D4" w14:textId="77777777" w:rsidR="000E75A0" w:rsidRPr="00E941EA" w:rsidRDefault="000E75A0" w:rsidP="00AF3AF8">
            <w:pPr>
              <w:spacing w:before="0"/>
              <w:jc w:val="center"/>
              <w:rPr>
                <w:rFonts w:cs="Arial"/>
                <w:b/>
                <w:bCs/>
                <w:i/>
                <w:iCs/>
                <w:lang w:val="sr-Cyrl-CS"/>
              </w:rPr>
            </w:pPr>
          </w:p>
          <w:p w14:paraId="564F725F" w14:textId="77777777" w:rsidR="000E75A0" w:rsidRPr="00E941EA" w:rsidRDefault="000E75A0" w:rsidP="00AF3AF8">
            <w:pPr>
              <w:spacing w:before="0"/>
              <w:jc w:val="center"/>
              <w:rPr>
                <w:rFonts w:cs="Arial"/>
                <w:b/>
                <w:bCs/>
                <w:i/>
                <w:iCs/>
                <w:lang w:val="sr-Cyrl-CS"/>
              </w:rPr>
            </w:pPr>
          </w:p>
        </w:tc>
      </w:tr>
    </w:tbl>
    <w:p w14:paraId="5A6DB084" w14:textId="77777777" w:rsidR="000E75A0" w:rsidRPr="00E941EA" w:rsidRDefault="000E75A0" w:rsidP="000E75A0">
      <w:pPr>
        <w:spacing w:before="0"/>
        <w:jc w:val="center"/>
        <w:rPr>
          <w:rFonts w:cs="Arial"/>
          <w:b/>
          <w:bCs/>
          <w:iCs/>
          <w:u w:val="single"/>
          <w:lang w:val="sr-Cyrl-CS"/>
        </w:rPr>
      </w:pPr>
      <w:r w:rsidRPr="00E941EA">
        <w:rPr>
          <w:rFonts w:cs="Arial"/>
          <w:b/>
          <w:bCs/>
          <w:iCs/>
          <w:u w:val="single"/>
          <w:lang w:val="sr-Cyrl-CS"/>
        </w:rPr>
        <w:t>КОМЕРЦИЈАЛНИ УСЛОВИ</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E941EA" w:rsidRPr="00E941EA" w14:paraId="705137F5" w14:textId="77777777" w:rsidTr="007D4132">
        <w:trPr>
          <w:trHeight w:val="647"/>
        </w:trPr>
        <w:tc>
          <w:tcPr>
            <w:tcW w:w="4820" w:type="dxa"/>
            <w:shd w:val="clear" w:color="auto" w:fill="C6D9F1" w:themeFill="text2" w:themeFillTint="33"/>
            <w:vAlign w:val="center"/>
          </w:tcPr>
          <w:p w14:paraId="3D19AAAB" w14:textId="77777777" w:rsidR="000E75A0" w:rsidRPr="00E941EA" w:rsidRDefault="000E75A0" w:rsidP="00AF3AF8">
            <w:pPr>
              <w:spacing w:before="0"/>
              <w:jc w:val="center"/>
              <w:rPr>
                <w:rFonts w:cs="Arial"/>
                <w:b/>
                <w:bCs/>
                <w:iCs/>
                <w:lang w:val="sr-Cyrl-CS"/>
              </w:rPr>
            </w:pPr>
            <w:r w:rsidRPr="00E941EA">
              <w:rPr>
                <w:rFonts w:cs="Arial"/>
                <w:b/>
                <w:bCs/>
                <w:iCs/>
                <w:lang w:val="sr-Cyrl-CS"/>
              </w:rPr>
              <w:t>УСЛОВ НАРУЧИОЦА</w:t>
            </w:r>
          </w:p>
        </w:tc>
        <w:tc>
          <w:tcPr>
            <w:tcW w:w="4678" w:type="dxa"/>
            <w:shd w:val="clear" w:color="auto" w:fill="C6D9F1" w:themeFill="text2" w:themeFillTint="33"/>
            <w:vAlign w:val="center"/>
          </w:tcPr>
          <w:p w14:paraId="1CB53F7C" w14:textId="77777777" w:rsidR="000E75A0" w:rsidRPr="00E941EA" w:rsidRDefault="000E75A0" w:rsidP="00AF3AF8">
            <w:pPr>
              <w:spacing w:before="0"/>
              <w:jc w:val="center"/>
              <w:rPr>
                <w:rFonts w:cs="Arial"/>
                <w:b/>
                <w:bCs/>
                <w:iCs/>
                <w:lang w:val="sr-Cyrl-CS"/>
              </w:rPr>
            </w:pPr>
            <w:r w:rsidRPr="00E941EA">
              <w:rPr>
                <w:rFonts w:cs="Arial"/>
                <w:b/>
                <w:bCs/>
                <w:iCs/>
                <w:lang w:val="sr-Cyrl-CS"/>
              </w:rPr>
              <w:t>ПОНУДА ПОНУЂАЧА</w:t>
            </w:r>
          </w:p>
        </w:tc>
      </w:tr>
      <w:tr w:rsidR="00E941EA" w:rsidRPr="00E941EA" w14:paraId="25F0B00E" w14:textId="77777777" w:rsidTr="007D4132">
        <w:tc>
          <w:tcPr>
            <w:tcW w:w="4820" w:type="dxa"/>
            <w:vAlign w:val="center"/>
          </w:tcPr>
          <w:p w14:paraId="21AA23E5" w14:textId="6F1BCC22" w:rsidR="00F26517" w:rsidRPr="00E941EA" w:rsidRDefault="00F26517" w:rsidP="00F26517">
            <w:pPr>
              <w:pStyle w:val="KDParagraf"/>
              <w:spacing w:before="0"/>
              <w:rPr>
                <w:rFonts w:eastAsia="Calibri" w:cs="Arial"/>
                <w:lang w:val="sr-Cyrl-RS"/>
              </w:rPr>
            </w:pPr>
            <w:r w:rsidRPr="00E941EA">
              <w:rPr>
                <w:rFonts w:eastAsia="Calibri" w:cs="Arial"/>
                <w:lang w:val="sr-Cyrl-CS"/>
              </w:rPr>
              <w:t>Плаћање се врши</w:t>
            </w:r>
            <w:r w:rsidRPr="00E941EA">
              <w:rPr>
                <w:rFonts w:eastAsia="Calibri" w:cs="Arial"/>
                <w:lang w:val="ru-RU"/>
              </w:rPr>
              <w:t xml:space="preserve">, у року </w:t>
            </w:r>
            <w:r w:rsidRPr="00E941EA">
              <w:rPr>
                <w:rFonts w:eastAsia="Calibri" w:cs="Arial"/>
                <w:lang w:val="sr-Cyrl-RS"/>
              </w:rPr>
              <w:t>до</w:t>
            </w:r>
            <w:r w:rsidRPr="00E941EA">
              <w:rPr>
                <w:rFonts w:eastAsia="Calibri" w:cs="Arial"/>
                <w:lang w:val="ru-RU"/>
              </w:rPr>
              <w:t xml:space="preserve"> 45 (словима: четрдесетпет) дана од дана пријема </w:t>
            </w:r>
            <w:r w:rsidRPr="00E941EA">
              <w:rPr>
                <w:rFonts w:eastAsia="Calibri" w:cs="Arial"/>
                <w:lang w:val="sr-Cyrl-CS"/>
              </w:rPr>
              <w:t xml:space="preserve">исправног </w:t>
            </w:r>
            <w:r w:rsidRPr="00E941EA">
              <w:rPr>
                <w:rFonts w:eastAsia="Calibri" w:cs="Arial"/>
                <w:lang w:val="ru-RU"/>
              </w:rPr>
              <w:t>рачуна, издатог на основу прихваћених и одобрених месечних Извештаја</w:t>
            </w:r>
            <w:r w:rsidRPr="00E941EA">
              <w:rPr>
                <w:rFonts w:eastAsia="Calibri" w:cs="Arial"/>
                <w:lang w:val="sr-Cyrl-RS"/>
              </w:rPr>
              <w:t>.</w:t>
            </w:r>
          </w:p>
          <w:p w14:paraId="7021746B" w14:textId="77777777" w:rsidR="000E75A0" w:rsidRPr="00E941EA" w:rsidRDefault="000E75A0" w:rsidP="006266F6">
            <w:pPr>
              <w:spacing w:before="0"/>
              <w:jc w:val="center"/>
              <w:rPr>
                <w:rFonts w:cs="Arial"/>
                <w:b/>
                <w:bCs/>
                <w:i/>
                <w:iCs/>
                <w:lang w:val="sr-Cyrl-CS"/>
              </w:rPr>
            </w:pPr>
          </w:p>
        </w:tc>
        <w:tc>
          <w:tcPr>
            <w:tcW w:w="4678" w:type="dxa"/>
            <w:vAlign w:val="center"/>
          </w:tcPr>
          <w:p w14:paraId="5FE0956E" w14:textId="18731BAE" w:rsidR="00F26517" w:rsidRPr="007D4132" w:rsidRDefault="00F26517" w:rsidP="00F26517">
            <w:pPr>
              <w:pStyle w:val="KDParagraf"/>
              <w:spacing w:before="0"/>
              <w:rPr>
                <w:rFonts w:eastAsia="Calibri" w:cs="Arial"/>
                <w:i/>
                <w:lang w:val="sr-Cyrl-RS"/>
              </w:rPr>
            </w:pPr>
            <w:r w:rsidRPr="007D4132">
              <w:rPr>
                <w:rFonts w:eastAsia="Calibri" w:cs="Arial"/>
                <w:i/>
                <w:lang w:val="sr-Cyrl-CS"/>
              </w:rPr>
              <w:t xml:space="preserve">Плаћање се врши </w:t>
            </w:r>
            <w:r w:rsidRPr="007D4132">
              <w:rPr>
                <w:rFonts w:eastAsia="Calibri" w:cs="Arial"/>
                <w:i/>
                <w:lang w:val="ru-RU"/>
              </w:rPr>
              <w:t xml:space="preserve">у року </w:t>
            </w:r>
            <w:r w:rsidRPr="007D4132">
              <w:rPr>
                <w:rFonts w:eastAsia="Calibri" w:cs="Arial"/>
                <w:i/>
                <w:lang w:val="sr-Cyrl-RS"/>
              </w:rPr>
              <w:t>до</w:t>
            </w:r>
            <w:r w:rsidRPr="007D4132">
              <w:rPr>
                <w:rFonts w:eastAsia="Calibri" w:cs="Arial"/>
                <w:i/>
                <w:lang w:val="ru-RU"/>
              </w:rPr>
              <w:t xml:space="preserve"> 45 (словима: четрдесетпет) дана од дана пријема </w:t>
            </w:r>
            <w:r w:rsidRPr="007D4132">
              <w:rPr>
                <w:rFonts w:eastAsia="Calibri" w:cs="Arial"/>
                <w:i/>
                <w:lang w:val="sr-Cyrl-CS"/>
              </w:rPr>
              <w:t xml:space="preserve">исправног </w:t>
            </w:r>
            <w:r w:rsidRPr="007D4132">
              <w:rPr>
                <w:rFonts w:eastAsia="Calibri" w:cs="Arial"/>
                <w:i/>
                <w:lang w:val="ru-RU"/>
              </w:rPr>
              <w:t>рачуна, издатог на основу прихваћених и одобрених месечних Извештаја</w:t>
            </w:r>
            <w:r w:rsidRPr="007D4132">
              <w:rPr>
                <w:rFonts w:eastAsia="Calibri" w:cs="Arial"/>
                <w:i/>
                <w:lang w:val="sr-Cyrl-RS"/>
              </w:rPr>
              <w:t>.</w:t>
            </w:r>
          </w:p>
          <w:p w14:paraId="5229BAD0" w14:textId="77777777" w:rsidR="000E75A0" w:rsidRPr="00E941EA" w:rsidRDefault="000E75A0" w:rsidP="006266F6">
            <w:pPr>
              <w:spacing w:before="0"/>
              <w:jc w:val="center"/>
              <w:rPr>
                <w:rFonts w:cs="Arial"/>
                <w:b/>
                <w:bCs/>
                <w:i/>
                <w:iCs/>
                <w:lang w:val="sr-Cyrl-CS"/>
              </w:rPr>
            </w:pPr>
          </w:p>
        </w:tc>
      </w:tr>
      <w:tr w:rsidR="00E941EA" w:rsidRPr="00E941EA" w14:paraId="46B89F73" w14:textId="77777777" w:rsidTr="007D4132">
        <w:tc>
          <w:tcPr>
            <w:tcW w:w="4820" w:type="dxa"/>
            <w:vAlign w:val="center"/>
          </w:tcPr>
          <w:p w14:paraId="001956D5" w14:textId="77777777" w:rsidR="005309E2" w:rsidRPr="00E941EA" w:rsidRDefault="005309E2" w:rsidP="005309E2">
            <w:pPr>
              <w:spacing w:before="0"/>
              <w:jc w:val="center"/>
              <w:rPr>
                <w:rFonts w:cs="Arial"/>
                <w:b/>
                <w:bCs/>
                <w:i/>
                <w:iCs/>
                <w:lang w:val="sr-Cyrl-CS"/>
              </w:rPr>
            </w:pPr>
            <w:r w:rsidRPr="00E941EA">
              <w:rPr>
                <w:rFonts w:cs="Arial"/>
                <w:b/>
                <w:bCs/>
                <w:i/>
                <w:iCs/>
                <w:lang w:val="sr-Cyrl-CS"/>
              </w:rPr>
              <w:t>РОК ИЗВРШЕЊА:</w:t>
            </w:r>
          </w:p>
          <w:p w14:paraId="1E7ABB05" w14:textId="77777777" w:rsidR="00D17165" w:rsidRPr="009C0997" w:rsidRDefault="00D17165" w:rsidP="00D17165">
            <w:pPr>
              <w:rPr>
                <w:lang w:val="sr-Cyrl-RS"/>
              </w:rPr>
            </w:pPr>
            <w:r>
              <w:rPr>
                <w:lang w:val="sr-Cyrl-RS"/>
              </w:rPr>
              <w:t xml:space="preserve">Рок </w:t>
            </w:r>
            <w:r>
              <w:rPr>
                <w:lang w:val="sr-Latn-RS"/>
              </w:rPr>
              <w:t>извршења услуге</w:t>
            </w:r>
            <w:r>
              <w:rPr>
                <w:lang w:val="sr-Cyrl-RS"/>
              </w:rPr>
              <w:t xml:space="preserve"> је до 18 месеци од дана ступања уговора на снагу</w:t>
            </w:r>
          </w:p>
          <w:p w14:paraId="70D98DC5" w14:textId="5B0D0B63" w:rsidR="000E75A0" w:rsidRPr="00707502" w:rsidRDefault="000E75A0" w:rsidP="00707502">
            <w:pPr>
              <w:rPr>
                <w:lang w:val="sr-Cyrl-RS"/>
              </w:rPr>
            </w:pPr>
          </w:p>
        </w:tc>
        <w:tc>
          <w:tcPr>
            <w:tcW w:w="4678" w:type="dxa"/>
            <w:vAlign w:val="center"/>
          </w:tcPr>
          <w:p w14:paraId="7FBD4ECA" w14:textId="77777777" w:rsidR="00D17165" w:rsidRPr="009C0997" w:rsidRDefault="00D17165" w:rsidP="00D17165">
            <w:pPr>
              <w:rPr>
                <w:lang w:val="sr-Cyrl-RS"/>
              </w:rPr>
            </w:pPr>
            <w:r>
              <w:rPr>
                <w:lang w:val="sr-Cyrl-RS"/>
              </w:rPr>
              <w:t xml:space="preserve">Рок </w:t>
            </w:r>
            <w:r>
              <w:rPr>
                <w:lang w:val="sr-Latn-RS"/>
              </w:rPr>
              <w:t>извршења услуге</w:t>
            </w:r>
            <w:r>
              <w:rPr>
                <w:lang w:val="sr-Cyrl-RS"/>
              </w:rPr>
              <w:t xml:space="preserve"> је до 18 месеци од дана ступања уговора на снагу</w:t>
            </w:r>
          </w:p>
          <w:p w14:paraId="33BF2343" w14:textId="6565716D" w:rsidR="000E75A0" w:rsidRPr="00707502" w:rsidRDefault="000E75A0" w:rsidP="00707502">
            <w:pPr>
              <w:rPr>
                <w:lang w:val="sr-Cyrl-RS"/>
              </w:rPr>
            </w:pPr>
          </w:p>
        </w:tc>
      </w:tr>
      <w:tr w:rsidR="00E941EA" w:rsidRPr="00E941EA" w14:paraId="4679482C" w14:textId="77777777" w:rsidTr="007D4132">
        <w:tc>
          <w:tcPr>
            <w:tcW w:w="4820" w:type="dxa"/>
            <w:vAlign w:val="center"/>
          </w:tcPr>
          <w:p w14:paraId="0E87F3CD" w14:textId="77777777" w:rsidR="00FD1B53" w:rsidRPr="00E941EA" w:rsidRDefault="00FD1B53" w:rsidP="00FD1B53">
            <w:pPr>
              <w:spacing w:before="0"/>
              <w:jc w:val="center"/>
              <w:rPr>
                <w:rFonts w:cs="Arial"/>
                <w:b/>
                <w:bCs/>
                <w:iCs/>
                <w:lang w:val="sr-Cyrl-CS"/>
              </w:rPr>
            </w:pPr>
            <w:r w:rsidRPr="00E941EA">
              <w:rPr>
                <w:rFonts w:cs="Arial"/>
                <w:b/>
                <w:bCs/>
                <w:iCs/>
                <w:lang w:val="sr-Cyrl-CS"/>
              </w:rPr>
              <w:t>Гарантни период</w:t>
            </w:r>
          </w:p>
          <w:p w14:paraId="53B00144" w14:textId="64728B56" w:rsidR="00FD1B53" w:rsidRPr="007D4132" w:rsidRDefault="007D4132" w:rsidP="00D17165">
            <w:pPr>
              <w:spacing w:before="0"/>
              <w:rPr>
                <w:rFonts w:cs="Arial"/>
                <w:lang w:val="ru-RU" w:eastAsia="zh-CN"/>
              </w:rPr>
            </w:pPr>
            <w:r>
              <w:rPr>
                <w:rFonts w:cs="Arial"/>
                <w:lang w:val="ru-RU" w:eastAsia="zh-CN"/>
              </w:rPr>
              <w:t>Гаранти период за изв</w:t>
            </w:r>
            <w:r w:rsidR="00FD1B53" w:rsidRPr="00E941EA">
              <w:rPr>
                <w:rFonts w:cs="Arial"/>
                <w:lang w:val="ru-RU" w:eastAsia="zh-CN"/>
              </w:rPr>
              <w:t>ршене услуге</w:t>
            </w:r>
            <w:r w:rsidR="00FD1B53" w:rsidRPr="00E941EA">
              <w:rPr>
                <w:rFonts w:cs="Arial"/>
                <w:lang w:val="sr-Latn-RS" w:eastAsia="zh-CN"/>
              </w:rPr>
              <w:t xml:space="preserve"> </w:t>
            </w:r>
            <w:r w:rsidR="00FD1B53" w:rsidRPr="00E941EA">
              <w:rPr>
                <w:rFonts w:cs="Arial"/>
                <w:lang w:val="ru-RU" w:eastAsia="zh-CN"/>
              </w:rPr>
              <w:t xml:space="preserve">мора да износи минимум </w:t>
            </w:r>
            <w:r w:rsidR="00D17165">
              <w:rPr>
                <w:rFonts w:cs="Arial"/>
                <w:lang w:eastAsia="zh-CN"/>
              </w:rPr>
              <w:t>12</w:t>
            </w:r>
            <w:r w:rsidR="00FD1B53" w:rsidRPr="00E941EA">
              <w:rPr>
                <w:rFonts w:cs="Arial"/>
                <w:lang w:val="ru-RU" w:eastAsia="zh-CN"/>
              </w:rPr>
              <w:t xml:space="preserve"> месеци од дана квантитативног и квалитативног пријема услуге.</w:t>
            </w:r>
          </w:p>
        </w:tc>
        <w:tc>
          <w:tcPr>
            <w:tcW w:w="4678" w:type="dxa"/>
            <w:vAlign w:val="center"/>
          </w:tcPr>
          <w:p w14:paraId="7E9975FB" w14:textId="0E98683D" w:rsidR="00FD1B53" w:rsidRPr="007D4132" w:rsidRDefault="00FD1B53" w:rsidP="00FD1B53">
            <w:pPr>
              <w:spacing w:before="0"/>
              <w:rPr>
                <w:rFonts w:cs="Arial"/>
                <w:i/>
                <w:lang w:val="ru-RU" w:eastAsia="zh-CN"/>
              </w:rPr>
            </w:pPr>
            <w:r w:rsidRPr="007D4132">
              <w:rPr>
                <w:rFonts w:cs="Arial"/>
                <w:i/>
                <w:lang w:val="ru-RU" w:eastAsia="zh-CN"/>
              </w:rPr>
              <w:t xml:space="preserve">Гаранти период </w:t>
            </w:r>
            <w:r w:rsidR="007D4132">
              <w:rPr>
                <w:rFonts w:cs="Arial"/>
                <w:i/>
                <w:lang w:val="ru-RU" w:eastAsia="zh-CN"/>
              </w:rPr>
              <w:t>за извршене услуге износи ___</w:t>
            </w:r>
            <w:r w:rsidRPr="007D4132">
              <w:rPr>
                <w:rFonts w:cs="Arial"/>
                <w:i/>
                <w:lang w:val="ru-RU" w:eastAsia="zh-CN"/>
              </w:rPr>
              <w:t xml:space="preserve"> месеци од дана квантитативног и квалитативног пријема услуге.</w:t>
            </w:r>
          </w:p>
          <w:p w14:paraId="222D7F4C" w14:textId="77777777" w:rsidR="00FD1B53" w:rsidRPr="00E941EA" w:rsidRDefault="00FD1B53" w:rsidP="00FD1B53">
            <w:pPr>
              <w:spacing w:before="0"/>
              <w:rPr>
                <w:rFonts w:cs="Arial"/>
                <w:spacing w:val="4"/>
                <w:lang w:val="sr-Cyrl-CS"/>
              </w:rPr>
            </w:pPr>
          </w:p>
        </w:tc>
      </w:tr>
      <w:tr w:rsidR="00E941EA" w:rsidRPr="00E941EA" w14:paraId="494C2615" w14:textId="77777777" w:rsidTr="007D4132">
        <w:trPr>
          <w:trHeight w:val="818"/>
        </w:trPr>
        <w:tc>
          <w:tcPr>
            <w:tcW w:w="4820" w:type="dxa"/>
            <w:vAlign w:val="center"/>
          </w:tcPr>
          <w:p w14:paraId="17ECA9D5" w14:textId="77777777" w:rsidR="005309E2" w:rsidRPr="00E941EA" w:rsidRDefault="005309E2" w:rsidP="005309E2">
            <w:pPr>
              <w:spacing w:before="0"/>
              <w:jc w:val="center"/>
              <w:rPr>
                <w:rFonts w:cs="Arial"/>
                <w:b/>
                <w:bCs/>
                <w:i/>
                <w:iCs/>
                <w:lang w:val="sr-Cyrl-CS"/>
              </w:rPr>
            </w:pPr>
            <w:r w:rsidRPr="00E941EA">
              <w:rPr>
                <w:rFonts w:cs="Arial"/>
                <w:b/>
                <w:bCs/>
                <w:i/>
                <w:iCs/>
                <w:lang w:val="sr-Cyrl-CS"/>
              </w:rPr>
              <w:t>МЕСТО ИЗВРШЕЊА:</w:t>
            </w:r>
          </w:p>
          <w:p w14:paraId="33BA2B3B" w14:textId="14645CBE" w:rsidR="005309E2" w:rsidRPr="00E941EA" w:rsidRDefault="005309E2" w:rsidP="006953F6">
            <w:pPr>
              <w:spacing w:before="0"/>
              <w:rPr>
                <w:lang w:val="sr-Cyrl-RS" w:eastAsia="ar-SA"/>
              </w:rPr>
            </w:pPr>
            <w:r w:rsidRPr="00E941EA">
              <w:rPr>
                <w:rFonts w:cs="Arial"/>
                <w:b/>
                <w:bCs/>
                <w:i/>
                <w:iCs/>
                <w:lang w:val="sr-Cyrl-CS"/>
              </w:rPr>
              <w:t xml:space="preserve"> </w:t>
            </w:r>
            <w:r w:rsidR="00FD1B53" w:rsidRPr="00E941EA">
              <w:rPr>
                <w:rFonts w:cs="Arial"/>
                <w:bCs/>
                <w:iCs/>
                <w:lang w:val="sr-Cyrl-RS"/>
              </w:rPr>
              <w:t>огранак ТЕ-КО Костолац</w:t>
            </w:r>
          </w:p>
          <w:p w14:paraId="1CC056D5" w14:textId="7A8745D5" w:rsidR="000E75A0" w:rsidRPr="00E941EA" w:rsidRDefault="000E75A0" w:rsidP="00AF3AF8">
            <w:pPr>
              <w:spacing w:before="0"/>
              <w:jc w:val="left"/>
              <w:rPr>
                <w:rFonts w:cs="Arial"/>
                <w:b/>
                <w:bCs/>
                <w:i/>
                <w:iCs/>
                <w:lang w:val="sr-Cyrl-RS"/>
              </w:rPr>
            </w:pPr>
          </w:p>
        </w:tc>
        <w:tc>
          <w:tcPr>
            <w:tcW w:w="4678" w:type="dxa"/>
            <w:vAlign w:val="center"/>
          </w:tcPr>
          <w:p w14:paraId="19CFF13D" w14:textId="77777777" w:rsidR="000E75A0" w:rsidRPr="00E941EA" w:rsidRDefault="000E75A0" w:rsidP="00AF3AF8">
            <w:pPr>
              <w:spacing w:before="0"/>
              <w:jc w:val="center"/>
              <w:rPr>
                <w:rFonts w:cs="Arial"/>
                <w:bCs/>
                <w:iCs/>
                <w:lang w:val="sr-Cyrl-CS"/>
              </w:rPr>
            </w:pPr>
            <w:r w:rsidRPr="00E941EA">
              <w:rPr>
                <w:rFonts w:cs="Arial"/>
                <w:bCs/>
                <w:iCs/>
                <w:lang w:val="sr-Cyrl-CS"/>
              </w:rPr>
              <w:t>Сагласан за захтевом наручиоца</w:t>
            </w:r>
          </w:p>
          <w:p w14:paraId="59666C0D" w14:textId="77777777" w:rsidR="000E75A0" w:rsidRPr="00E941EA" w:rsidRDefault="000E75A0" w:rsidP="00AF3AF8">
            <w:pPr>
              <w:spacing w:before="0"/>
              <w:jc w:val="center"/>
              <w:rPr>
                <w:rFonts w:cs="Arial"/>
                <w:b/>
                <w:bCs/>
                <w:i/>
                <w:iCs/>
                <w:lang w:val="sr-Cyrl-CS"/>
              </w:rPr>
            </w:pPr>
            <w:r w:rsidRPr="00E941EA">
              <w:rPr>
                <w:rFonts w:cs="Arial"/>
                <w:bCs/>
                <w:iCs/>
                <w:lang w:val="sr-Cyrl-CS"/>
              </w:rPr>
              <w:t>ДА/НЕ (заокружити)</w:t>
            </w:r>
          </w:p>
        </w:tc>
      </w:tr>
      <w:tr w:rsidR="00E941EA" w:rsidRPr="00E941EA" w14:paraId="5E525B32" w14:textId="77777777" w:rsidTr="007D4132">
        <w:trPr>
          <w:trHeight w:val="800"/>
        </w:trPr>
        <w:tc>
          <w:tcPr>
            <w:tcW w:w="4820" w:type="dxa"/>
            <w:vAlign w:val="center"/>
          </w:tcPr>
          <w:p w14:paraId="095DDB09" w14:textId="77777777" w:rsidR="000E75A0" w:rsidRPr="00E941EA" w:rsidRDefault="000E75A0" w:rsidP="00AF3AF8">
            <w:pPr>
              <w:spacing w:before="0"/>
              <w:jc w:val="center"/>
              <w:rPr>
                <w:rFonts w:cs="Arial"/>
                <w:b/>
                <w:bCs/>
                <w:iCs/>
                <w:lang w:val="sr-Cyrl-CS"/>
              </w:rPr>
            </w:pPr>
            <w:r w:rsidRPr="00E941EA">
              <w:rPr>
                <w:rFonts w:cs="Arial"/>
                <w:b/>
                <w:bCs/>
                <w:iCs/>
                <w:lang w:val="sr-Cyrl-CS"/>
              </w:rPr>
              <w:t>РОК ВАЖЕЊА ПОНУДЕ:</w:t>
            </w:r>
          </w:p>
          <w:p w14:paraId="70A88EDB" w14:textId="281066A2" w:rsidR="000E75A0" w:rsidRPr="00E941EA" w:rsidRDefault="000E75A0" w:rsidP="00AF3AF8">
            <w:pPr>
              <w:spacing w:before="0"/>
              <w:jc w:val="center"/>
              <w:rPr>
                <w:rFonts w:cs="Arial"/>
                <w:b/>
                <w:bCs/>
                <w:iCs/>
                <w:lang w:val="sr-Cyrl-CS"/>
              </w:rPr>
            </w:pPr>
            <w:r w:rsidRPr="00E941EA">
              <w:rPr>
                <w:rFonts w:cs="Arial"/>
                <w:bCs/>
                <w:iCs/>
                <w:lang w:val="sr-Cyrl-CS"/>
              </w:rPr>
              <w:t>не може бити краћ</w:t>
            </w:r>
            <w:r w:rsidRPr="00E941EA">
              <w:rPr>
                <w:rFonts w:cs="Arial"/>
                <w:bCs/>
                <w:iCs/>
                <w:lang w:val="ru-RU"/>
              </w:rPr>
              <w:t>и</w:t>
            </w:r>
            <w:r w:rsidRPr="00E941EA">
              <w:rPr>
                <w:rFonts w:cs="Arial"/>
                <w:bCs/>
                <w:iCs/>
                <w:lang w:val="sr-Cyrl-CS"/>
              </w:rPr>
              <w:t xml:space="preserve"> од </w:t>
            </w:r>
            <w:r w:rsidR="006266F6" w:rsidRPr="00E941EA">
              <w:rPr>
                <w:rFonts w:cs="Arial"/>
                <w:bCs/>
                <w:iCs/>
                <w:lang w:val="sr-Cyrl-CS"/>
              </w:rPr>
              <w:t>6</w:t>
            </w:r>
            <w:r w:rsidRPr="00E941EA">
              <w:rPr>
                <w:rFonts w:cs="Arial"/>
                <w:bCs/>
                <w:iCs/>
                <w:lang w:val="sr-Cyrl-CS"/>
              </w:rPr>
              <w:t>0 дана од дана отварања понуда</w:t>
            </w:r>
          </w:p>
        </w:tc>
        <w:tc>
          <w:tcPr>
            <w:tcW w:w="4678" w:type="dxa"/>
            <w:vAlign w:val="center"/>
          </w:tcPr>
          <w:p w14:paraId="0D7D564E" w14:textId="77777777" w:rsidR="000E75A0" w:rsidRPr="00E941EA" w:rsidRDefault="000E75A0" w:rsidP="00AF3AF8">
            <w:pPr>
              <w:spacing w:before="0"/>
              <w:jc w:val="center"/>
              <w:rPr>
                <w:rFonts w:cs="Arial"/>
                <w:b/>
                <w:bCs/>
                <w:iCs/>
                <w:lang w:val="sr-Cyrl-CS"/>
              </w:rPr>
            </w:pPr>
          </w:p>
          <w:p w14:paraId="1C64B3CC" w14:textId="183E1A3D" w:rsidR="000E75A0" w:rsidRPr="00E941EA" w:rsidRDefault="000E75A0" w:rsidP="00AF3AF8">
            <w:pPr>
              <w:spacing w:before="0"/>
              <w:jc w:val="center"/>
              <w:rPr>
                <w:rFonts w:cs="Arial"/>
                <w:b/>
                <w:bCs/>
                <w:iCs/>
                <w:lang w:val="sr-Cyrl-CS"/>
              </w:rPr>
            </w:pPr>
            <w:r w:rsidRPr="00E941EA">
              <w:rPr>
                <w:rFonts w:cs="Arial"/>
                <w:bCs/>
                <w:iCs/>
                <w:lang w:val="sr-Cyrl-CS"/>
              </w:rPr>
              <w:t>_____</w:t>
            </w:r>
            <w:r w:rsidR="006266F6" w:rsidRPr="00E941EA">
              <w:rPr>
                <w:rFonts w:cs="Arial"/>
                <w:bCs/>
                <w:iCs/>
                <w:lang w:val="sr-Cyrl-CS"/>
              </w:rPr>
              <w:t xml:space="preserve"> </w:t>
            </w:r>
            <w:r w:rsidRPr="00E941EA">
              <w:rPr>
                <w:rFonts w:cs="Arial"/>
                <w:bCs/>
                <w:iCs/>
                <w:lang w:val="sr-Cyrl-CS"/>
              </w:rPr>
              <w:t xml:space="preserve"> дана од дана отварања понуда</w:t>
            </w:r>
          </w:p>
        </w:tc>
      </w:tr>
      <w:tr w:rsidR="007D76DE" w:rsidRPr="00E941EA" w14:paraId="388A1554" w14:textId="77777777" w:rsidTr="007D4132">
        <w:tc>
          <w:tcPr>
            <w:tcW w:w="9498" w:type="dxa"/>
            <w:gridSpan w:val="2"/>
          </w:tcPr>
          <w:p w14:paraId="18816EF3" w14:textId="77777777" w:rsidR="000E75A0" w:rsidRPr="00E941EA" w:rsidRDefault="000E75A0" w:rsidP="00AF3AF8">
            <w:pPr>
              <w:spacing w:before="0"/>
              <w:rPr>
                <w:rFonts w:cs="Arial"/>
                <w:bCs/>
                <w:i/>
                <w:iCs/>
                <w:lang w:val="sr-Cyrl-CS"/>
              </w:rPr>
            </w:pPr>
            <w:r w:rsidRPr="00E941EA">
              <w:rPr>
                <w:rFonts w:cs="Arial"/>
                <w:bCs/>
                <w:i/>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29E76B8" w14:textId="77777777" w:rsidR="00BA2C2D" w:rsidRPr="00E941EA" w:rsidRDefault="00BA2C2D" w:rsidP="00BA2C2D">
      <w:pPr>
        <w:spacing w:before="0"/>
        <w:rPr>
          <w:rFonts w:cs="Arial"/>
          <w:b/>
          <w:bCs/>
          <w:i/>
          <w:iCs/>
          <w:lang w:val="sr-Cyrl-CS"/>
        </w:rPr>
      </w:pPr>
    </w:p>
    <w:p w14:paraId="69A3FAA0" w14:textId="4F9D5F47" w:rsidR="000E75A0" w:rsidRPr="00E941EA" w:rsidRDefault="00BA2C2D" w:rsidP="00BA2C2D">
      <w:pPr>
        <w:spacing w:before="0"/>
        <w:rPr>
          <w:rFonts w:eastAsia="TimesNewRomanPSMT" w:cs="Arial"/>
          <w:bCs/>
          <w:lang w:val="sr-Cyrl-CS"/>
        </w:rPr>
      </w:pPr>
      <w:r w:rsidRPr="00E941EA">
        <w:rPr>
          <w:rFonts w:cs="Arial"/>
          <w:b/>
          <w:bCs/>
          <w:i/>
          <w:iCs/>
          <w:lang w:val="sr-Cyrl-CS"/>
        </w:rPr>
        <w:t xml:space="preserve">               </w:t>
      </w:r>
      <w:r w:rsidR="000E75A0" w:rsidRPr="00E941EA">
        <w:rPr>
          <w:rFonts w:eastAsia="TimesNewRomanPSMT" w:cs="Arial"/>
          <w:bCs/>
          <w:lang w:val="ru-RU"/>
        </w:rPr>
        <w:t xml:space="preserve">Датум </w:t>
      </w:r>
      <w:r w:rsidR="000E75A0" w:rsidRPr="00E941EA">
        <w:rPr>
          <w:rFonts w:eastAsia="TimesNewRomanPSMT" w:cs="Arial"/>
          <w:bCs/>
          <w:lang w:val="ru-RU"/>
        </w:rPr>
        <w:tab/>
      </w:r>
      <w:r w:rsidR="000E75A0" w:rsidRPr="00E941EA">
        <w:rPr>
          <w:rFonts w:eastAsia="TimesNewRomanPSMT" w:cs="Arial"/>
          <w:bCs/>
          <w:lang w:val="ru-RU"/>
        </w:rPr>
        <w:tab/>
      </w:r>
      <w:r w:rsidR="000E75A0" w:rsidRPr="00E941EA">
        <w:rPr>
          <w:rFonts w:eastAsia="TimesNewRomanPSMT" w:cs="Arial"/>
          <w:bCs/>
          <w:lang w:val="ru-RU"/>
        </w:rPr>
        <w:tab/>
      </w:r>
      <w:r w:rsidR="000E75A0" w:rsidRPr="00E941EA">
        <w:rPr>
          <w:rFonts w:eastAsia="TimesNewRomanPSMT" w:cs="Arial"/>
          <w:bCs/>
          <w:lang w:val="ru-RU"/>
        </w:rPr>
        <w:tab/>
        <w:t xml:space="preserve">             </w:t>
      </w:r>
      <w:r w:rsidRPr="00E941EA">
        <w:rPr>
          <w:rFonts w:eastAsia="TimesNewRomanPSMT" w:cs="Arial"/>
          <w:bCs/>
          <w:lang w:val="sr-Cyrl-CS"/>
        </w:rPr>
        <w:t xml:space="preserve">                </w:t>
      </w:r>
      <w:r w:rsidR="000E75A0" w:rsidRPr="00E941EA">
        <w:rPr>
          <w:rFonts w:eastAsia="TimesNewRomanPSMT" w:cs="Arial"/>
          <w:bCs/>
          <w:lang w:val="sr-Cyrl-CS"/>
        </w:rPr>
        <w:t xml:space="preserve"> </w:t>
      </w:r>
      <w:r w:rsidRPr="00E941EA">
        <w:rPr>
          <w:rFonts w:eastAsia="TimesNewRomanPSMT" w:cs="Arial"/>
          <w:bCs/>
          <w:lang w:val="sr-Cyrl-CS"/>
        </w:rPr>
        <w:t xml:space="preserve">        </w:t>
      </w:r>
      <w:r w:rsidR="000E75A0" w:rsidRPr="00E941EA">
        <w:rPr>
          <w:rFonts w:eastAsia="TimesNewRomanPSMT" w:cs="Arial"/>
          <w:bCs/>
          <w:lang w:val="ru-RU"/>
        </w:rPr>
        <w:t>Понуђач</w:t>
      </w:r>
    </w:p>
    <w:p w14:paraId="52D2C103" w14:textId="77777777" w:rsidR="000E75A0" w:rsidRPr="00E941EA" w:rsidRDefault="000E75A0" w:rsidP="000E75A0">
      <w:pPr>
        <w:spacing w:before="0"/>
        <w:ind w:left="720" w:firstLine="720"/>
        <w:rPr>
          <w:rFonts w:eastAsia="TimesNewRomanPSMT" w:cs="Arial"/>
          <w:bCs/>
          <w:lang w:val="sr-Cyrl-CS"/>
        </w:rPr>
      </w:pPr>
    </w:p>
    <w:p w14:paraId="7A4377B6" w14:textId="6029942A" w:rsidR="000E75A0" w:rsidRPr="00E941EA" w:rsidRDefault="000E75A0" w:rsidP="000E75A0">
      <w:pPr>
        <w:spacing w:before="0"/>
        <w:rPr>
          <w:rFonts w:eastAsia="TimesNewRomanPS-BoldMT" w:cs="Arial"/>
          <w:b/>
          <w:bCs/>
          <w:i/>
          <w:iCs/>
          <w:lang w:val="sr-Cyrl-CS"/>
        </w:rPr>
      </w:pPr>
      <w:r w:rsidRPr="00E941EA">
        <w:rPr>
          <w:rFonts w:eastAsia="TimesNewRomanPS-BoldMT" w:cs="Arial"/>
          <w:b/>
          <w:bCs/>
          <w:i/>
          <w:iCs/>
          <w:lang w:val="ru-RU"/>
        </w:rPr>
        <w:t>________________________</w:t>
      </w:r>
      <w:r w:rsidR="00BA2C2D" w:rsidRPr="00E941EA">
        <w:rPr>
          <w:rFonts w:eastAsia="TimesNewRomanPS-BoldMT" w:cs="Arial"/>
          <w:b/>
          <w:bCs/>
          <w:i/>
          <w:iCs/>
          <w:lang w:val="sr-Cyrl-CS"/>
        </w:rPr>
        <w:t xml:space="preserve">          </w:t>
      </w:r>
      <w:r w:rsidRPr="00E941EA">
        <w:rPr>
          <w:rFonts w:eastAsia="TimesNewRomanPS-BoldMT" w:cs="Arial"/>
          <w:b/>
          <w:bCs/>
          <w:i/>
          <w:iCs/>
          <w:lang w:val="sr-Cyrl-CS"/>
        </w:rPr>
        <w:t xml:space="preserve">        М.П.</w:t>
      </w:r>
      <w:r w:rsidRPr="00E941EA">
        <w:rPr>
          <w:rFonts w:eastAsia="TimesNewRomanPS-BoldMT" w:cs="Arial"/>
          <w:b/>
          <w:bCs/>
          <w:i/>
          <w:iCs/>
          <w:lang w:val="ru-RU"/>
        </w:rPr>
        <w:tab/>
      </w:r>
      <w:r w:rsidRPr="00E941EA">
        <w:rPr>
          <w:rFonts w:eastAsia="TimesNewRomanPS-BoldMT" w:cs="Arial"/>
          <w:b/>
          <w:bCs/>
          <w:i/>
          <w:iCs/>
          <w:lang w:val="sr-Cyrl-CS"/>
        </w:rPr>
        <w:t xml:space="preserve">              </w:t>
      </w:r>
      <w:r w:rsidR="00BA2C2D" w:rsidRPr="00E941EA">
        <w:rPr>
          <w:rFonts w:eastAsia="TimesNewRomanPS-BoldMT" w:cs="Arial"/>
          <w:b/>
          <w:bCs/>
          <w:i/>
          <w:iCs/>
          <w:lang w:val="sr-Cyrl-CS"/>
        </w:rPr>
        <w:t>___</w:t>
      </w:r>
      <w:r w:rsidRPr="00E941EA">
        <w:rPr>
          <w:rFonts w:eastAsia="TimesNewRomanPS-BoldMT" w:cs="Arial"/>
          <w:b/>
          <w:bCs/>
          <w:i/>
          <w:iCs/>
          <w:lang w:val="sr-Cyrl-CS"/>
        </w:rPr>
        <w:t xml:space="preserve">__________________                                      </w:t>
      </w:r>
    </w:p>
    <w:p w14:paraId="36260233" w14:textId="77777777" w:rsidR="00BA2C2D" w:rsidRDefault="00BA2C2D" w:rsidP="000E75A0">
      <w:pPr>
        <w:spacing w:before="0"/>
        <w:rPr>
          <w:rFonts w:cs="Arial"/>
          <w:b/>
          <w:bCs/>
          <w:i/>
          <w:iCs/>
          <w:u w:val="single"/>
          <w:lang w:val="ru-RU"/>
        </w:rPr>
      </w:pPr>
    </w:p>
    <w:p w14:paraId="1DA1E789" w14:textId="77777777" w:rsidR="00707502" w:rsidRDefault="00707502" w:rsidP="000E75A0">
      <w:pPr>
        <w:spacing w:before="0"/>
        <w:rPr>
          <w:rFonts w:cs="Arial"/>
          <w:b/>
          <w:bCs/>
          <w:i/>
          <w:iCs/>
          <w:u w:val="single"/>
          <w:lang w:val="ru-RU"/>
        </w:rPr>
      </w:pPr>
    </w:p>
    <w:p w14:paraId="673C46D6" w14:textId="77777777" w:rsidR="00707502" w:rsidRPr="00E941EA" w:rsidRDefault="00707502" w:rsidP="000E75A0">
      <w:pPr>
        <w:spacing w:before="0"/>
        <w:rPr>
          <w:rFonts w:cs="Arial"/>
          <w:b/>
          <w:bCs/>
          <w:i/>
          <w:iCs/>
          <w:u w:val="single"/>
          <w:lang w:val="ru-RU"/>
        </w:rPr>
      </w:pPr>
    </w:p>
    <w:p w14:paraId="0B258AC7" w14:textId="77777777" w:rsidR="000E75A0" w:rsidRPr="00E941EA" w:rsidRDefault="000E75A0" w:rsidP="000E75A0">
      <w:pPr>
        <w:spacing w:before="0"/>
        <w:rPr>
          <w:rFonts w:cs="Arial"/>
          <w:b/>
          <w:bCs/>
          <w:i/>
          <w:iCs/>
          <w:u w:val="single"/>
          <w:lang w:val="sr-Cyrl-RS"/>
        </w:rPr>
      </w:pPr>
      <w:r w:rsidRPr="00E941EA">
        <w:rPr>
          <w:rFonts w:cs="Arial"/>
          <w:b/>
          <w:bCs/>
          <w:i/>
          <w:iCs/>
          <w:u w:val="single"/>
          <w:lang w:val="ru-RU"/>
        </w:rPr>
        <w:t>Напомене:</w:t>
      </w:r>
    </w:p>
    <w:p w14:paraId="48A2E14D" w14:textId="77777777" w:rsidR="00BA2C2D" w:rsidRPr="007D4132" w:rsidRDefault="00BA2C2D" w:rsidP="007D4132">
      <w:pPr>
        <w:autoSpaceDE w:val="0"/>
        <w:autoSpaceDN w:val="0"/>
        <w:adjustRightInd w:val="0"/>
        <w:spacing w:before="0"/>
        <w:rPr>
          <w:rFonts w:eastAsia="TimesNewRomanPS-BoldMT" w:cs="Arial"/>
          <w:bCs/>
          <w:i/>
          <w:iCs/>
          <w:sz w:val="20"/>
          <w:szCs w:val="20"/>
          <w:lang w:val="sr-Cyrl-RS"/>
        </w:rPr>
      </w:pPr>
      <w:r w:rsidRPr="007D4132">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BAA1FC4" w14:textId="77777777" w:rsidR="00BA2C2D" w:rsidRPr="007D4132" w:rsidRDefault="00BA2C2D" w:rsidP="007D4132">
      <w:pPr>
        <w:autoSpaceDE w:val="0"/>
        <w:autoSpaceDN w:val="0"/>
        <w:adjustRightInd w:val="0"/>
        <w:spacing w:before="0"/>
        <w:rPr>
          <w:rFonts w:eastAsia="TimesNewRomanPS-BoldMT" w:cs="Arial"/>
          <w:bCs/>
          <w:i/>
          <w:iCs/>
          <w:sz w:val="20"/>
          <w:szCs w:val="20"/>
          <w:lang w:val="sr-Cyrl-RS"/>
        </w:rPr>
      </w:pPr>
      <w:r w:rsidRPr="007D4132">
        <w:rPr>
          <w:rFonts w:eastAsia="TimesNewRomanPS-BoldMT" w:cs="Arial"/>
          <w:bCs/>
          <w:i/>
          <w:iCs/>
          <w:sz w:val="20"/>
          <w:szCs w:val="20"/>
          <w:lang w:val="sr-Cyrl-RS"/>
        </w:rPr>
        <w:t xml:space="preserve">- </w:t>
      </w:r>
      <w:r w:rsidRPr="007D4132">
        <w:rPr>
          <w:rFonts w:eastAsia="TimesNewRomanPS-BoldMT" w:cs="Arial"/>
          <w:bCs/>
          <w:i/>
          <w:iCs/>
          <w:sz w:val="20"/>
          <w:szCs w:val="20"/>
          <w:lang w:val="ru-RU"/>
        </w:rPr>
        <w:t>Уколико понуђачи подносе заједничку понуду,</w:t>
      </w:r>
      <w:r w:rsidRPr="007D4132">
        <w:rPr>
          <w:rFonts w:eastAsia="TimesNewRomanPS-BoldMT" w:cs="Arial"/>
          <w:bCs/>
          <w:i/>
          <w:iCs/>
          <w:sz w:val="20"/>
          <w:szCs w:val="20"/>
          <w:lang w:val="sr-Cyrl-RS"/>
        </w:rPr>
        <w:t xml:space="preserve"> </w:t>
      </w:r>
      <w:r w:rsidRPr="007D4132">
        <w:rPr>
          <w:rFonts w:eastAsia="TimesNewRomanPS-BoldMT" w:cs="Arial"/>
          <w:bCs/>
          <w:i/>
          <w:iCs/>
          <w:sz w:val="20"/>
          <w:szCs w:val="20"/>
          <w:lang w:val="ru-RU"/>
        </w:rPr>
        <w:t>група понуђача може да о</w:t>
      </w:r>
      <w:r w:rsidRPr="007D4132">
        <w:rPr>
          <w:rFonts w:eastAsia="TimesNewRomanPS-BoldMT" w:cs="Arial"/>
          <w:bCs/>
          <w:i/>
          <w:iCs/>
          <w:sz w:val="20"/>
          <w:szCs w:val="20"/>
          <w:lang w:val="sr-Cyrl-RS"/>
        </w:rPr>
        <w:t>власти</w:t>
      </w:r>
      <w:r w:rsidRPr="007D4132">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230CA48B" w14:textId="77777777" w:rsidR="00DD1C46" w:rsidRPr="00E941EA" w:rsidRDefault="00DD1C46" w:rsidP="00BA2C2D">
      <w:pPr>
        <w:tabs>
          <w:tab w:val="left" w:pos="360"/>
        </w:tabs>
        <w:autoSpaceDE w:val="0"/>
        <w:autoSpaceDN w:val="0"/>
        <w:adjustRightInd w:val="0"/>
        <w:spacing w:after="200" w:line="276" w:lineRule="auto"/>
        <w:contextualSpacing/>
        <w:rPr>
          <w:rFonts w:eastAsia="TimesNewRomanPS-BoldMT" w:cs="Arial"/>
          <w:bCs/>
          <w:i/>
          <w:iCs/>
          <w:lang w:val="sr-Cyrl-RS"/>
        </w:rPr>
        <w:sectPr w:rsidR="00DD1C46" w:rsidRPr="00E941EA" w:rsidSect="008F4F43">
          <w:headerReference w:type="default" r:id="rId172"/>
          <w:footerReference w:type="even" r:id="rId173"/>
          <w:footerReference w:type="default" r:id="rId174"/>
          <w:headerReference w:type="first" r:id="rId175"/>
          <w:footerReference w:type="first" r:id="rId176"/>
          <w:footnotePr>
            <w:pos w:val="beneathText"/>
          </w:footnotePr>
          <w:pgSz w:w="11909" w:h="16834" w:code="9"/>
          <w:pgMar w:top="1440" w:right="1440" w:bottom="1440" w:left="1440" w:header="142" w:footer="437" w:gutter="0"/>
          <w:cols w:space="708"/>
          <w:titlePg/>
          <w:docGrid w:linePitch="360"/>
        </w:sectPr>
      </w:pPr>
    </w:p>
    <w:p w14:paraId="4221442A" w14:textId="77777777" w:rsidR="00BF17A6" w:rsidRPr="00E941EA" w:rsidRDefault="00BF17A6" w:rsidP="00BF17A6">
      <w:pPr>
        <w:pStyle w:val="KDObrazac"/>
        <w:spacing w:before="0"/>
      </w:pPr>
      <w:r w:rsidRPr="00E941EA">
        <w:lastRenderedPageBreak/>
        <w:t xml:space="preserve">ОБРАЗАЦ </w:t>
      </w:r>
      <w:r w:rsidRPr="00E941EA">
        <w:rPr>
          <w:lang w:val="sr-Cyrl-RS"/>
        </w:rPr>
        <w:t>2</w:t>
      </w:r>
      <w:r w:rsidRPr="00E941EA">
        <w:t>.</w:t>
      </w:r>
    </w:p>
    <w:p w14:paraId="6255C17A" w14:textId="55E1653C" w:rsidR="009C3300" w:rsidRPr="00E941EA" w:rsidRDefault="00BF17A6" w:rsidP="00325837">
      <w:pPr>
        <w:tabs>
          <w:tab w:val="left" w:pos="360"/>
        </w:tabs>
        <w:autoSpaceDE w:val="0"/>
        <w:autoSpaceDN w:val="0"/>
        <w:adjustRightInd w:val="0"/>
        <w:spacing w:after="200" w:line="276" w:lineRule="auto"/>
        <w:contextualSpacing/>
        <w:jc w:val="center"/>
        <w:rPr>
          <w:rFonts w:cs="Arial"/>
          <w:b/>
        </w:rPr>
      </w:pPr>
      <w:r w:rsidRPr="00E941EA">
        <w:rPr>
          <w:rFonts w:cs="Arial"/>
          <w:b/>
        </w:rPr>
        <w:t>ОБРАЗАЦ СТРУКУТРЕ ЦЕНЕ</w:t>
      </w:r>
    </w:p>
    <w:p w14:paraId="6241268E" w14:textId="1B9C4A77" w:rsidR="00325837" w:rsidRDefault="00B979C8" w:rsidP="00325837">
      <w:pPr>
        <w:ind w:left="90"/>
        <w:rPr>
          <w:rFonts w:cs="Arial"/>
          <w:b/>
          <w:lang w:val="ru-RU"/>
        </w:rPr>
      </w:pPr>
      <w:r w:rsidRPr="00AD47E5">
        <w:rPr>
          <w:rFonts w:cs="Arial"/>
          <w:b/>
          <w:lang w:val="ru-RU"/>
        </w:rPr>
        <w:t>Табела 1</w:t>
      </w:r>
    </w:p>
    <w:p w14:paraId="293884FB" w14:textId="77777777" w:rsidR="0071782F" w:rsidRDefault="0071782F" w:rsidP="00325837">
      <w:pPr>
        <w:ind w:left="90"/>
        <w:rPr>
          <w:rFonts w:cs="Arial"/>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4155"/>
        <w:gridCol w:w="621"/>
        <w:gridCol w:w="1100"/>
        <w:gridCol w:w="1879"/>
        <w:gridCol w:w="1873"/>
        <w:gridCol w:w="1873"/>
        <w:gridCol w:w="1868"/>
      </w:tblGrid>
      <w:tr w:rsidR="00D17165" w:rsidRPr="005F5865" w14:paraId="17A9B293" w14:textId="77777777" w:rsidTr="001023B0">
        <w:tc>
          <w:tcPr>
            <w:tcW w:w="283" w:type="pct"/>
            <w:vAlign w:val="center"/>
          </w:tcPr>
          <w:p w14:paraId="49D64BBB" w14:textId="77777777" w:rsidR="00D17165" w:rsidRPr="005F5865" w:rsidRDefault="00D17165" w:rsidP="001023B0">
            <w:pPr>
              <w:autoSpaceDE w:val="0"/>
              <w:autoSpaceDN w:val="0"/>
              <w:adjustRightInd w:val="0"/>
              <w:jc w:val="center"/>
              <w:rPr>
                <w:rFonts w:cs="Arial"/>
                <w:lang w:val="sr-Cyrl-CS"/>
              </w:rPr>
            </w:pPr>
            <w:r w:rsidRPr="005F5865">
              <w:rPr>
                <w:rFonts w:cs="Arial"/>
                <w:lang w:val="sr-Cyrl-CS"/>
              </w:rPr>
              <w:t>Р.бр.</w:t>
            </w:r>
          </w:p>
        </w:tc>
        <w:tc>
          <w:tcPr>
            <w:tcW w:w="1466" w:type="pct"/>
            <w:vAlign w:val="center"/>
          </w:tcPr>
          <w:p w14:paraId="3D241DE0" w14:textId="77777777" w:rsidR="00D17165" w:rsidRPr="00287BBB" w:rsidRDefault="00D17165" w:rsidP="001023B0">
            <w:pPr>
              <w:autoSpaceDE w:val="0"/>
              <w:autoSpaceDN w:val="0"/>
              <w:adjustRightInd w:val="0"/>
              <w:jc w:val="center"/>
              <w:rPr>
                <w:rFonts w:cs="Arial"/>
                <w:lang w:val="sr-Latn-CS"/>
              </w:rPr>
            </w:pPr>
            <w:r>
              <w:rPr>
                <w:rFonts w:cs="Arial"/>
                <w:lang w:val="sr-Latn-CS"/>
              </w:rPr>
              <w:t>Opis</w:t>
            </w:r>
          </w:p>
        </w:tc>
        <w:tc>
          <w:tcPr>
            <w:tcW w:w="219" w:type="pct"/>
            <w:vAlign w:val="center"/>
          </w:tcPr>
          <w:p w14:paraId="2D9AE528" w14:textId="77777777" w:rsidR="00D17165" w:rsidRPr="005F5865" w:rsidRDefault="00D17165" w:rsidP="001023B0">
            <w:pPr>
              <w:autoSpaceDE w:val="0"/>
              <w:autoSpaceDN w:val="0"/>
              <w:adjustRightInd w:val="0"/>
              <w:jc w:val="center"/>
              <w:rPr>
                <w:rFonts w:cs="Arial"/>
                <w:lang w:val="sr-Cyrl-CS"/>
              </w:rPr>
            </w:pPr>
            <w:r w:rsidRPr="005F5865">
              <w:rPr>
                <w:rFonts w:cs="Arial"/>
                <w:lang w:val="sr-Cyrl-CS"/>
              </w:rPr>
              <w:t>JM</w:t>
            </w:r>
          </w:p>
        </w:tc>
        <w:tc>
          <w:tcPr>
            <w:tcW w:w="388" w:type="pct"/>
            <w:vAlign w:val="center"/>
          </w:tcPr>
          <w:p w14:paraId="2A55EDA6" w14:textId="77777777" w:rsidR="00D17165" w:rsidRPr="005F5865" w:rsidRDefault="00D17165" w:rsidP="001023B0">
            <w:pPr>
              <w:autoSpaceDE w:val="0"/>
              <w:autoSpaceDN w:val="0"/>
              <w:adjustRightInd w:val="0"/>
              <w:jc w:val="center"/>
              <w:rPr>
                <w:rFonts w:cs="Arial"/>
                <w:lang w:val="sr-Cyrl-CS"/>
              </w:rPr>
            </w:pPr>
            <w:r w:rsidRPr="005F5865">
              <w:rPr>
                <w:rFonts w:cs="Arial"/>
                <w:lang w:val="sr-Cyrl-CS"/>
              </w:rPr>
              <w:t>Količina</w:t>
            </w:r>
          </w:p>
        </w:tc>
        <w:tc>
          <w:tcPr>
            <w:tcW w:w="663" w:type="pct"/>
            <w:vAlign w:val="center"/>
          </w:tcPr>
          <w:p w14:paraId="3D8AC309" w14:textId="77777777" w:rsidR="00D17165" w:rsidRPr="005F5865" w:rsidRDefault="00D17165" w:rsidP="001023B0">
            <w:pPr>
              <w:autoSpaceDE w:val="0"/>
              <w:autoSpaceDN w:val="0"/>
              <w:adjustRightInd w:val="0"/>
              <w:jc w:val="center"/>
              <w:rPr>
                <w:rFonts w:cs="Arial"/>
                <w:lang w:val="sr-Cyrl-CS"/>
              </w:rPr>
            </w:pPr>
            <w:r w:rsidRPr="005F5865">
              <w:rPr>
                <w:rFonts w:cs="Arial"/>
                <w:lang w:val="sr-Cyrl-CS"/>
              </w:rPr>
              <w:t>Jedinična cena bez PDV-a</w:t>
            </w:r>
          </w:p>
        </w:tc>
        <w:tc>
          <w:tcPr>
            <w:tcW w:w="661" w:type="pct"/>
            <w:vAlign w:val="center"/>
          </w:tcPr>
          <w:p w14:paraId="0F68FFEC" w14:textId="77777777" w:rsidR="00D17165" w:rsidRPr="005F5865" w:rsidRDefault="00D17165" w:rsidP="001023B0">
            <w:pPr>
              <w:autoSpaceDE w:val="0"/>
              <w:autoSpaceDN w:val="0"/>
              <w:adjustRightInd w:val="0"/>
              <w:jc w:val="center"/>
              <w:rPr>
                <w:rFonts w:cs="Arial"/>
                <w:lang w:val="sr-Cyrl-CS"/>
              </w:rPr>
            </w:pPr>
            <w:r w:rsidRPr="005F5865">
              <w:rPr>
                <w:rFonts w:cs="Arial"/>
                <w:lang w:val="sr-Cyrl-CS"/>
              </w:rPr>
              <w:t>Ukupna cena bez PDV -a</w:t>
            </w:r>
          </w:p>
        </w:tc>
        <w:tc>
          <w:tcPr>
            <w:tcW w:w="661" w:type="pct"/>
            <w:vAlign w:val="center"/>
          </w:tcPr>
          <w:p w14:paraId="4A2EB76F" w14:textId="77777777" w:rsidR="00D17165" w:rsidRPr="005F5865" w:rsidRDefault="00D17165" w:rsidP="001023B0">
            <w:pPr>
              <w:autoSpaceDE w:val="0"/>
              <w:autoSpaceDN w:val="0"/>
              <w:adjustRightInd w:val="0"/>
              <w:jc w:val="center"/>
              <w:rPr>
                <w:rFonts w:cs="Arial"/>
                <w:lang w:val="sr-Cyrl-CS"/>
              </w:rPr>
            </w:pPr>
            <w:r w:rsidRPr="005F5865">
              <w:rPr>
                <w:rFonts w:cs="Arial"/>
                <w:lang w:val="sr-Cyrl-CS"/>
              </w:rPr>
              <w:t>Jedinična cena sa PDV - om</w:t>
            </w:r>
          </w:p>
        </w:tc>
        <w:tc>
          <w:tcPr>
            <w:tcW w:w="659" w:type="pct"/>
            <w:vAlign w:val="center"/>
          </w:tcPr>
          <w:p w14:paraId="7D3FE7B9" w14:textId="77777777" w:rsidR="00D17165" w:rsidRPr="005F5865" w:rsidRDefault="00D17165" w:rsidP="001023B0">
            <w:pPr>
              <w:autoSpaceDE w:val="0"/>
              <w:autoSpaceDN w:val="0"/>
              <w:adjustRightInd w:val="0"/>
              <w:jc w:val="center"/>
              <w:rPr>
                <w:rFonts w:cs="Arial"/>
                <w:lang w:val="sr-Cyrl-CS"/>
              </w:rPr>
            </w:pPr>
            <w:r w:rsidRPr="005F5865">
              <w:rPr>
                <w:rFonts w:cs="Arial"/>
                <w:lang w:val="sr-Cyrl-CS"/>
              </w:rPr>
              <w:t>Ukupna cena sa PDV - om</w:t>
            </w:r>
          </w:p>
        </w:tc>
      </w:tr>
      <w:tr w:rsidR="00D17165" w:rsidRPr="005F5865" w14:paraId="2F1AE9CD" w14:textId="77777777" w:rsidTr="001023B0">
        <w:tc>
          <w:tcPr>
            <w:tcW w:w="283" w:type="pct"/>
            <w:vAlign w:val="center"/>
          </w:tcPr>
          <w:p w14:paraId="6434695F" w14:textId="77777777" w:rsidR="00D17165" w:rsidRPr="005F5865" w:rsidRDefault="00D17165" w:rsidP="001023B0">
            <w:pPr>
              <w:autoSpaceDE w:val="0"/>
              <w:autoSpaceDN w:val="0"/>
              <w:adjustRightInd w:val="0"/>
              <w:jc w:val="center"/>
              <w:rPr>
                <w:rFonts w:cs="Arial"/>
                <w:b/>
                <w:lang w:val="sr-Cyrl-CS"/>
              </w:rPr>
            </w:pPr>
            <w:r w:rsidRPr="005F5865">
              <w:rPr>
                <w:rFonts w:cs="Arial"/>
                <w:b/>
                <w:lang w:val="sr-Cyrl-CS"/>
              </w:rPr>
              <w:t>1</w:t>
            </w:r>
          </w:p>
        </w:tc>
        <w:tc>
          <w:tcPr>
            <w:tcW w:w="1466" w:type="pct"/>
            <w:vAlign w:val="center"/>
          </w:tcPr>
          <w:p w14:paraId="49BB55A6" w14:textId="77777777" w:rsidR="00D17165" w:rsidRPr="005F5865" w:rsidRDefault="00D17165" w:rsidP="001023B0">
            <w:pPr>
              <w:autoSpaceDE w:val="0"/>
              <w:autoSpaceDN w:val="0"/>
              <w:adjustRightInd w:val="0"/>
              <w:jc w:val="center"/>
              <w:rPr>
                <w:rFonts w:cs="Arial"/>
                <w:b/>
                <w:lang w:val="sr-Cyrl-CS"/>
              </w:rPr>
            </w:pPr>
            <w:r w:rsidRPr="005F5865">
              <w:rPr>
                <w:rFonts w:cs="Arial"/>
                <w:b/>
                <w:lang w:val="sr-Cyrl-CS"/>
              </w:rPr>
              <w:t>2</w:t>
            </w:r>
          </w:p>
        </w:tc>
        <w:tc>
          <w:tcPr>
            <w:tcW w:w="219" w:type="pct"/>
            <w:vAlign w:val="center"/>
          </w:tcPr>
          <w:p w14:paraId="32D1AFFA" w14:textId="77777777" w:rsidR="00D17165" w:rsidRPr="005F5865" w:rsidRDefault="00D17165" w:rsidP="001023B0">
            <w:pPr>
              <w:autoSpaceDE w:val="0"/>
              <w:autoSpaceDN w:val="0"/>
              <w:adjustRightInd w:val="0"/>
              <w:jc w:val="center"/>
              <w:rPr>
                <w:rFonts w:cs="Arial"/>
                <w:b/>
                <w:lang w:val="sr-Cyrl-CS"/>
              </w:rPr>
            </w:pPr>
            <w:r w:rsidRPr="005F5865">
              <w:rPr>
                <w:rFonts w:cs="Arial"/>
                <w:b/>
                <w:lang w:val="sr-Cyrl-CS"/>
              </w:rPr>
              <w:t>3</w:t>
            </w:r>
          </w:p>
        </w:tc>
        <w:tc>
          <w:tcPr>
            <w:tcW w:w="388" w:type="pct"/>
            <w:tcBorders>
              <w:bottom w:val="single" w:sz="4" w:space="0" w:color="auto"/>
            </w:tcBorders>
            <w:vAlign w:val="center"/>
          </w:tcPr>
          <w:p w14:paraId="3158C829" w14:textId="77777777" w:rsidR="00D17165" w:rsidRPr="005F5865" w:rsidRDefault="00D17165" w:rsidP="001023B0">
            <w:pPr>
              <w:autoSpaceDE w:val="0"/>
              <w:autoSpaceDN w:val="0"/>
              <w:adjustRightInd w:val="0"/>
              <w:jc w:val="center"/>
              <w:rPr>
                <w:rFonts w:cs="Arial"/>
                <w:b/>
                <w:lang w:val="sr-Cyrl-CS"/>
              </w:rPr>
            </w:pPr>
            <w:r w:rsidRPr="005F5865">
              <w:rPr>
                <w:rFonts w:cs="Arial"/>
                <w:b/>
                <w:lang w:val="sr-Cyrl-CS"/>
              </w:rPr>
              <w:t>4</w:t>
            </w:r>
          </w:p>
        </w:tc>
        <w:tc>
          <w:tcPr>
            <w:tcW w:w="663" w:type="pct"/>
            <w:vAlign w:val="center"/>
          </w:tcPr>
          <w:p w14:paraId="3603AB88" w14:textId="77777777" w:rsidR="00D17165" w:rsidRPr="005F5865" w:rsidRDefault="00D17165" w:rsidP="001023B0">
            <w:pPr>
              <w:autoSpaceDE w:val="0"/>
              <w:autoSpaceDN w:val="0"/>
              <w:adjustRightInd w:val="0"/>
              <w:jc w:val="center"/>
              <w:rPr>
                <w:rFonts w:cs="Arial"/>
                <w:b/>
                <w:lang w:val="sr-Cyrl-BA"/>
              </w:rPr>
            </w:pPr>
            <w:r w:rsidRPr="005F5865">
              <w:rPr>
                <w:rFonts w:cs="Arial"/>
                <w:b/>
                <w:lang w:val="sr-Cyrl-BA"/>
              </w:rPr>
              <w:t>5</w:t>
            </w:r>
          </w:p>
        </w:tc>
        <w:tc>
          <w:tcPr>
            <w:tcW w:w="661" w:type="pct"/>
            <w:vAlign w:val="center"/>
          </w:tcPr>
          <w:p w14:paraId="45D843B1" w14:textId="77777777" w:rsidR="00D17165" w:rsidRPr="005F5865" w:rsidRDefault="00D17165" w:rsidP="001023B0">
            <w:pPr>
              <w:autoSpaceDE w:val="0"/>
              <w:autoSpaceDN w:val="0"/>
              <w:adjustRightInd w:val="0"/>
              <w:jc w:val="center"/>
              <w:rPr>
                <w:rFonts w:cs="Arial"/>
                <w:b/>
                <w:lang w:val="sr-Cyrl-BA"/>
              </w:rPr>
            </w:pPr>
            <w:r w:rsidRPr="005F5865">
              <w:rPr>
                <w:rFonts w:cs="Arial"/>
                <w:b/>
                <w:lang w:val="sr-Cyrl-BA"/>
              </w:rPr>
              <w:t>6</w:t>
            </w:r>
          </w:p>
        </w:tc>
        <w:tc>
          <w:tcPr>
            <w:tcW w:w="661" w:type="pct"/>
            <w:vAlign w:val="center"/>
          </w:tcPr>
          <w:p w14:paraId="14A9BB7D" w14:textId="77777777" w:rsidR="00D17165" w:rsidRPr="005F5865" w:rsidRDefault="00D17165" w:rsidP="001023B0">
            <w:pPr>
              <w:autoSpaceDE w:val="0"/>
              <w:autoSpaceDN w:val="0"/>
              <w:adjustRightInd w:val="0"/>
              <w:jc w:val="center"/>
              <w:rPr>
                <w:rFonts w:cs="Arial"/>
                <w:b/>
                <w:lang w:val="sr-Cyrl-BA"/>
              </w:rPr>
            </w:pPr>
            <w:r w:rsidRPr="005F5865">
              <w:rPr>
                <w:rFonts w:cs="Arial"/>
                <w:b/>
                <w:lang w:val="sr-Cyrl-BA"/>
              </w:rPr>
              <w:t>7</w:t>
            </w:r>
          </w:p>
        </w:tc>
        <w:tc>
          <w:tcPr>
            <w:tcW w:w="659" w:type="pct"/>
            <w:vAlign w:val="center"/>
          </w:tcPr>
          <w:p w14:paraId="4E8A6A40" w14:textId="77777777" w:rsidR="00D17165" w:rsidRPr="005F5865" w:rsidRDefault="00D17165" w:rsidP="001023B0">
            <w:pPr>
              <w:autoSpaceDE w:val="0"/>
              <w:autoSpaceDN w:val="0"/>
              <w:adjustRightInd w:val="0"/>
              <w:jc w:val="center"/>
              <w:rPr>
                <w:rFonts w:cs="Arial"/>
                <w:b/>
                <w:lang w:val="sr-Cyrl-BA"/>
              </w:rPr>
            </w:pPr>
            <w:r w:rsidRPr="005F5865">
              <w:rPr>
                <w:rFonts w:cs="Arial"/>
                <w:b/>
                <w:lang w:val="sr-Cyrl-BA"/>
              </w:rPr>
              <w:t>8</w:t>
            </w:r>
          </w:p>
        </w:tc>
      </w:tr>
      <w:tr w:rsidR="00D17165" w:rsidRPr="005F5865" w14:paraId="0DA7538C" w14:textId="77777777" w:rsidTr="001023B0">
        <w:tc>
          <w:tcPr>
            <w:tcW w:w="283" w:type="pct"/>
            <w:vAlign w:val="center"/>
          </w:tcPr>
          <w:p w14:paraId="36881B11" w14:textId="77777777" w:rsidR="00D17165" w:rsidRPr="005F5865" w:rsidRDefault="00D17165" w:rsidP="001023B0">
            <w:pPr>
              <w:autoSpaceDE w:val="0"/>
              <w:autoSpaceDN w:val="0"/>
              <w:adjustRightInd w:val="0"/>
              <w:jc w:val="center"/>
              <w:rPr>
                <w:rFonts w:cs="Arial"/>
                <w:lang w:val="sr-Latn-RS"/>
              </w:rPr>
            </w:pPr>
            <w:r w:rsidRPr="005F5865">
              <w:rPr>
                <w:rFonts w:cs="Arial"/>
                <w:lang w:val="sr-Cyrl-BA"/>
              </w:rPr>
              <w:t>1</w:t>
            </w:r>
            <w:r w:rsidRPr="005F5865">
              <w:rPr>
                <w:rFonts w:cs="Arial"/>
                <w:lang w:val="sr-Latn-RS"/>
              </w:rPr>
              <w:t>.</w:t>
            </w:r>
          </w:p>
        </w:tc>
        <w:tc>
          <w:tcPr>
            <w:tcW w:w="1466" w:type="pct"/>
            <w:vAlign w:val="center"/>
          </w:tcPr>
          <w:p w14:paraId="1E831A7E" w14:textId="77777777" w:rsidR="00D17165" w:rsidRPr="00460670" w:rsidRDefault="00D17165" w:rsidP="001023B0">
            <w:pPr>
              <w:rPr>
                <w:rFonts w:cs="Arial"/>
                <w:b/>
                <w:lang w:val="sr-Latn-CS"/>
              </w:rPr>
            </w:pPr>
            <w:r w:rsidRPr="00460670">
              <w:rPr>
                <w:rFonts w:cs="Arial"/>
                <w:b/>
              </w:rPr>
              <w:t>Anga</w:t>
            </w:r>
            <w:r w:rsidRPr="00460670">
              <w:rPr>
                <w:rFonts w:cs="Arial"/>
                <w:b/>
                <w:lang w:val="sr-Latn-CS"/>
              </w:rPr>
              <w:t>žovanje stručnog osoblja na sledećim poslovima:</w:t>
            </w:r>
          </w:p>
          <w:p w14:paraId="269C19E8" w14:textId="77777777" w:rsidR="00D17165" w:rsidRPr="00460670" w:rsidRDefault="00D17165" w:rsidP="00D17165">
            <w:pPr>
              <w:numPr>
                <w:ilvl w:val="0"/>
                <w:numId w:val="38"/>
              </w:numPr>
              <w:tabs>
                <w:tab w:val="clear" w:pos="1440"/>
                <w:tab w:val="num" w:pos="-5954"/>
              </w:tabs>
              <w:spacing w:before="0"/>
              <w:ind w:left="146" w:hanging="219"/>
              <w:rPr>
                <w:rFonts w:cs="Arial"/>
              </w:rPr>
            </w:pPr>
            <w:r w:rsidRPr="00460670">
              <w:rPr>
                <w:rFonts w:cs="Arial"/>
              </w:rPr>
              <w:t>snimanje padova napona na kontaktima</w:t>
            </w:r>
          </w:p>
          <w:p w14:paraId="4D9AB3B8" w14:textId="77777777" w:rsidR="00D17165" w:rsidRPr="00460670" w:rsidRDefault="00D17165" w:rsidP="00D17165">
            <w:pPr>
              <w:numPr>
                <w:ilvl w:val="0"/>
                <w:numId w:val="38"/>
              </w:numPr>
              <w:tabs>
                <w:tab w:val="clear" w:pos="1440"/>
                <w:tab w:val="num" w:pos="-5954"/>
              </w:tabs>
              <w:spacing w:before="0"/>
              <w:ind w:left="146" w:hanging="219"/>
              <w:rPr>
                <w:rFonts w:cs="Arial"/>
              </w:rPr>
            </w:pPr>
            <w:r w:rsidRPr="00460670">
              <w:rPr>
                <w:rFonts w:cs="Arial"/>
              </w:rPr>
              <w:t>snimanje minimalnih i maksimalnih napona uključenja i isključenja pogona</w:t>
            </w:r>
          </w:p>
          <w:p w14:paraId="42ED7CE6" w14:textId="77777777" w:rsidR="00D17165" w:rsidRPr="00460670" w:rsidRDefault="00D17165" w:rsidP="00D17165">
            <w:pPr>
              <w:numPr>
                <w:ilvl w:val="0"/>
                <w:numId w:val="38"/>
              </w:numPr>
              <w:tabs>
                <w:tab w:val="clear" w:pos="1440"/>
                <w:tab w:val="num" w:pos="-5954"/>
              </w:tabs>
              <w:spacing w:before="0"/>
              <w:ind w:left="146" w:hanging="219"/>
              <w:rPr>
                <w:rFonts w:cs="Arial"/>
              </w:rPr>
            </w:pPr>
            <w:r w:rsidRPr="00460670">
              <w:rPr>
                <w:rFonts w:cs="Arial"/>
              </w:rPr>
              <w:t>snimanje jednovremenosti uključenja i isključenja polova prekidača</w:t>
            </w:r>
          </w:p>
          <w:p w14:paraId="2BDD6257" w14:textId="77777777" w:rsidR="00D17165" w:rsidRPr="00460670" w:rsidRDefault="00D17165" w:rsidP="00D17165">
            <w:pPr>
              <w:numPr>
                <w:ilvl w:val="0"/>
                <w:numId w:val="38"/>
              </w:numPr>
              <w:tabs>
                <w:tab w:val="clear" w:pos="1440"/>
                <w:tab w:val="num" w:pos="-5954"/>
              </w:tabs>
              <w:spacing w:before="0"/>
              <w:ind w:left="146" w:hanging="219"/>
              <w:rPr>
                <w:rFonts w:cs="Arial"/>
              </w:rPr>
            </w:pPr>
            <w:r w:rsidRPr="00460670">
              <w:rPr>
                <w:rFonts w:cs="Arial"/>
              </w:rPr>
              <w:t>sačinjavanje izveštaja o izmerenim vrednostima</w:t>
            </w:r>
          </w:p>
          <w:p w14:paraId="671274D3" w14:textId="77777777" w:rsidR="00D17165" w:rsidRPr="00460670" w:rsidRDefault="00D17165" w:rsidP="00D17165">
            <w:pPr>
              <w:numPr>
                <w:ilvl w:val="0"/>
                <w:numId w:val="38"/>
              </w:numPr>
              <w:tabs>
                <w:tab w:val="clear" w:pos="1440"/>
                <w:tab w:val="num" w:pos="-5812"/>
              </w:tabs>
              <w:spacing w:before="0"/>
              <w:ind w:left="146" w:hanging="219"/>
              <w:rPr>
                <w:rFonts w:cs="Arial"/>
              </w:rPr>
            </w:pPr>
            <w:r w:rsidRPr="00460670">
              <w:rPr>
                <w:rFonts w:cs="Arial"/>
              </w:rPr>
              <w:t>revizija motorno-opružnog pogona</w:t>
            </w:r>
          </w:p>
          <w:p w14:paraId="4A18BEF5" w14:textId="77777777" w:rsidR="00D17165" w:rsidRPr="00460670" w:rsidRDefault="00D17165" w:rsidP="00D17165">
            <w:pPr>
              <w:numPr>
                <w:ilvl w:val="0"/>
                <w:numId w:val="38"/>
              </w:numPr>
              <w:tabs>
                <w:tab w:val="clear" w:pos="1440"/>
                <w:tab w:val="num" w:pos="-5812"/>
              </w:tabs>
              <w:spacing w:before="0"/>
              <w:ind w:left="146" w:hanging="219"/>
              <w:rPr>
                <w:rFonts w:cs="Arial"/>
              </w:rPr>
            </w:pPr>
            <w:r w:rsidRPr="00460670">
              <w:rPr>
                <w:rFonts w:cs="Arial"/>
              </w:rPr>
              <w:t>zamena neispravnih elemenata na njemu</w:t>
            </w:r>
          </w:p>
          <w:p w14:paraId="3262A3F5" w14:textId="77777777" w:rsidR="00D17165" w:rsidRPr="00460670" w:rsidRDefault="00D17165" w:rsidP="00D17165">
            <w:pPr>
              <w:numPr>
                <w:ilvl w:val="0"/>
                <w:numId w:val="38"/>
              </w:numPr>
              <w:tabs>
                <w:tab w:val="clear" w:pos="1440"/>
                <w:tab w:val="num" w:pos="-5954"/>
              </w:tabs>
              <w:spacing w:before="0"/>
              <w:ind w:left="146" w:hanging="219"/>
              <w:rPr>
                <w:rFonts w:cs="Arial"/>
              </w:rPr>
            </w:pPr>
            <w:r w:rsidRPr="00460670">
              <w:rPr>
                <w:rFonts w:cs="Arial"/>
              </w:rPr>
              <w:t>kontrola pritiska i eventualna dopuna SF</w:t>
            </w:r>
            <w:r w:rsidRPr="00460670">
              <w:rPr>
                <w:rFonts w:cs="Arial"/>
                <w:vertAlign w:val="subscript"/>
              </w:rPr>
              <w:t>6</w:t>
            </w:r>
            <w:r w:rsidRPr="00460670">
              <w:rPr>
                <w:rFonts w:cs="Arial"/>
              </w:rPr>
              <w:t xml:space="preserve"> gasa</w:t>
            </w:r>
          </w:p>
          <w:p w14:paraId="0D38B783" w14:textId="77777777" w:rsidR="00D17165" w:rsidRPr="00460670" w:rsidRDefault="00D17165" w:rsidP="00D17165">
            <w:pPr>
              <w:numPr>
                <w:ilvl w:val="0"/>
                <w:numId w:val="38"/>
              </w:numPr>
              <w:tabs>
                <w:tab w:val="clear" w:pos="1440"/>
                <w:tab w:val="num" w:pos="-5954"/>
              </w:tabs>
              <w:spacing w:before="0"/>
              <w:ind w:left="146" w:hanging="219"/>
              <w:rPr>
                <w:rFonts w:cs="Arial"/>
              </w:rPr>
            </w:pPr>
            <w:r w:rsidRPr="00460670">
              <w:rPr>
                <w:rFonts w:cs="Arial"/>
              </w:rPr>
              <w:t>kontrola stanja svih SF</w:t>
            </w:r>
            <w:r w:rsidRPr="00460670">
              <w:rPr>
                <w:rFonts w:cs="Arial"/>
                <w:vertAlign w:val="subscript"/>
              </w:rPr>
              <w:t>6</w:t>
            </w:r>
            <w:r w:rsidRPr="00460670">
              <w:rPr>
                <w:rFonts w:cs="Arial"/>
              </w:rPr>
              <w:t xml:space="preserve"> instalacija</w:t>
            </w:r>
          </w:p>
          <w:p w14:paraId="53E4D755" w14:textId="77777777" w:rsidR="00D17165" w:rsidRPr="00460670" w:rsidRDefault="00D17165" w:rsidP="00D17165">
            <w:pPr>
              <w:numPr>
                <w:ilvl w:val="0"/>
                <w:numId w:val="38"/>
              </w:numPr>
              <w:tabs>
                <w:tab w:val="clear" w:pos="1440"/>
                <w:tab w:val="num" w:pos="-5954"/>
              </w:tabs>
              <w:spacing w:before="0"/>
              <w:ind w:left="146" w:hanging="219"/>
              <w:rPr>
                <w:rFonts w:cs="Arial"/>
              </w:rPr>
            </w:pPr>
            <w:r w:rsidRPr="00460670">
              <w:rPr>
                <w:rFonts w:cs="Arial"/>
              </w:rPr>
              <w:t xml:space="preserve">sanacija toplih mesta na spojevima zamenom strujnih stezaljki po potrebi </w:t>
            </w:r>
          </w:p>
        </w:tc>
        <w:tc>
          <w:tcPr>
            <w:tcW w:w="219" w:type="pct"/>
            <w:tcBorders>
              <w:right w:val="single" w:sz="4" w:space="0" w:color="auto"/>
            </w:tcBorders>
            <w:vAlign w:val="center"/>
          </w:tcPr>
          <w:p w14:paraId="0D25C14E" w14:textId="77777777" w:rsidR="00D17165" w:rsidRPr="005F5865" w:rsidRDefault="00D17165" w:rsidP="001023B0">
            <w:pPr>
              <w:autoSpaceDE w:val="0"/>
              <w:autoSpaceDN w:val="0"/>
              <w:adjustRightInd w:val="0"/>
              <w:jc w:val="center"/>
              <w:rPr>
                <w:rFonts w:cs="Arial"/>
                <w:lang w:val="sr-Cyrl-CS"/>
              </w:rPr>
            </w:pPr>
            <w:r w:rsidRPr="005F5865">
              <w:rPr>
                <w:rFonts w:cs="Arial"/>
                <w:lang w:val="sr-Cyrl-CS"/>
              </w:rPr>
              <w:t>NČ</w:t>
            </w:r>
          </w:p>
        </w:tc>
        <w:tc>
          <w:tcPr>
            <w:tcW w:w="388" w:type="pct"/>
            <w:tcBorders>
              <w:top w:val="single" w:sz="4" w:space="0" w:color="auto"/>
              <w:left w:val="single" w:sz="4" w:space="0" w:color="auto"/>
              <w:bottom w:val="single" w:sz="4" w:space="0" w:color="auto"/>
              <w:right w:val="single" w:sz="4" w:space="0" w:color="auto"/>
            </w:tcBorders>
            <w:vAlign w:val="center"/>
          </w:tcPr>
          <w:p w14:paraId="7C75969D" w14:textId="77777777" w:rsidR="00D17165" w:rsidRPr="005F5865" w:rsidRDefault="00D17165" w:rsidP="001023B0">
            <w:pPr>
              <w:autoSpaceDE w:val="0"/>
              <w:autoSpaceDN w:val="0"/>
              <w:adjustRightInd w:val="0"/>
              <w:jc w:val="center"/>
              <w:rPr>
                <w:rFonts w:cs="Arial"/>
                <w:lang w:val="sr-Latn-CS"/>
              </w:rPr>
            </w:pPr>
            <w:r>
              <w:rPr>
                <w:rFonts w:cs="Arial"/>
                <w:lang w:val="sr-Latn-CS"/>
              </w:rPr>
              <w:t>2400</w:t>
            </w:r>
          </w:p>
        </w:tc>
        <w:tc>
          <w:tcPr>
            <w:tcW w:w="663" w:type="pct"/>
            <w:tcBorders>
              <w:left w:val="single" w:sz="4" w:space="0" w:color="auto"/>
              <w:bottom w:val="single" w:sz="4" w:space="0" w:color="auto"/>
              <w:right w:val="single" w:sz="4" w:space="0" w:color="auto"/>
            </w:tcBorders>
            <w:vAlign w:val="center"/>
          </w:tcPr>
          <w:p w14:paraId="461FF79A" w14:textId="77777777" w:rsidR="00D17165" w:rsidRPr="005F5865" w:rsidRDefault="00D17165" w:rsidP="001023B0">
            <w:pPr>
              <w:autoSpaceDE w:val="0"/>
              <w:autoSpaceDN w:val="0"/>
              <w:adjustRightInd w:val="0"/>
              <w:jc w:val="center"/>
              <w:rPr>
                <w:rFonts w:cs="Arial"/>
                <w:lang w:val="sr-Cyrl-CS"/>
              </w:rPr>
            </w:pPr>
          </w:p>
        </w:tc>
        <w:tc>
          <w:tcPr>
            <w:tcW w:w="661" w:type="pct"/>
            <w:tcBorders>
              <w:left w:val="single" w:sz="4" w:space="0" w:color="auto"/>
              <w:bottom w:val="single" w:sz="4" w:space="0" w:color="auto"/>
            </w:tcBorders>
            <w:vAlign w:val="center"/>
          </w:tcPr>
          <w:p w14:paraId="536A9E72" w14:textId="77777777" w:rsidR="00D17165" w:rsidRPr="005F5865" w:rsidRDefault="00D17165" w:rsidP="001023B0">
            <w:pPr>
              <w:autoSpaceDE w:val="0"/>
              <w:autoSpaceDN w:val="0"/>
              <w:adjustRightInd w:val="0"/>
              <w:jc w:val="center"/>
              <w:rPr>
                <w:rFonts w:cs="Arial"/>
                <w:lang w:val="sr-Cyrl-CS"/>
              </w:rPr>
            </w:pPr>
          </w:p>
        </w:tc>
        <w:tc>
          <w:tcPr>
            <w:tcW w:w="661" w:type="pct"/>
            <w:tcBorders>
              <w:left w:val="single" w:sz="4" w:space="0" w:color="auto"/>
            </w:tcBorders>
            <w:vAlign w:val="center"/>
          </w:tcPr>
          <w:p w14:paraId="3C4D4A8A" w14:textId="77777777" w:rsidR="00D17165" w:rsidRPr="005F5865" w:rsidRDefault="00D17165" w:rsidP="001023B0">
            <w:pPr>
              <w:autoSpaceDE w:val="0"/>
              <w:autoSpaceDN w:val="0"/>
              <w:adjustRightInd w:val="0"/>
              <w:jc w:val="center"/>
              <w:rPr>
                <w:rFonts w:cs="Arial"/>
                <w:lang w:val="sr-Cyrl-CS"/>
              </w:rPr>
            </w:pPr>
          </w:p>
        </w:tc>
        <w:tc>
          <w:tcPr>
            <w:tcW w:w="659" w:type="pct"/>
            <w:tcBorders>
              <w:left w:val="single" w:sz="4" w:space="0" w:color="auto"/>
            </w:tcBorders>
            <w:vAlign w:val="center"/>
          </w:tcPr>
          <w:p w14:paraId="7C3162C6" w14:textId="77777777" w:rsidR="00D17165" w:rsidRPr="005F5865" w:rsidRDefault="00D17165" w:rsidP="001023B0">
            <w:pPr>
              <w:autoSpaceDE w:val="0"/>
              <w:autoSpaceDN w:val="0"/>
              <w:adjustRightInd w:val="0"/>
              <w:jc w:val="center"/>
              <w:rPr>
                <w:rFonts w:cs="Arial"/>
                <w:lang w:val="sr-Cyrl-CS"/>
              </w:rPr>
            </w:pPr>
          </w:p>
        </w:tc>
      </w:tr>
      <w:tr w:rsidR="00D17165" w:rsidRPr="005F5865" w14:paraId="1CCF87F9" w14:textId="77777777" w:rsidTr="001023B0">
        <w:tc>
          <w:tcPr>
            <w:tcW w:w="283" w:type="pct"/>
            <w:vAlign w:val="center"/>
          </w:tcPr>
          <w:p w14:paraId="673CE106" w14:textId="77777777" w:rsidR="00D17165" w:rsidRPr="005F5865" w:rsidRDefault="00D17165" w:rsidP="001023B0">
            <w:pPr>
              <w:autoSpaceDE w:val="0"/>
              <w:autoSpaceDN w:val="0"/>
              <w:adjustRightInd w:val="0"/>
              <w:jc w:val="center"/>
              <w:rPr>
                <w:rFonts w:cs="Arial"/>
                <w:lang w:val="sr-Cyrl-BA"/>
              </w:rPr>
            </w:pPr>
            <w:r w:rsidRPr="005F5865">
              <w:rPr>
                <w:rFonts w:cs="Arial"/>
                <w:lang w:val="sr-Cyrl-BA"/>
              </w:rPr>
              <w:t>2.</w:t>
            </w:r>
          </w:p>
        </w:tc>
        <w:tc>
          <w:tcPr>
            <w:tcW w:w="1466" w:type="pct"/>
            <w:vAlign w:val="center"/>
          </w:tcPr>
          <w:p w14:paraId="259181BE" w14:textId="77777777" w:rsidR="00D17165" w:rsidRPr="00460670" w:rsidRDefault="00D17165" w:rsidP="001023B0">
            <w:pPr>
              <w:rPr>
                <w:rFonts w:cs="Arial"/>
                <w:lang w:val="pt-BR"/>
              </w:rPr>
            </w:pPr>
            <w:r w:rsidRPr="00287BBB">
              <w:rPr>
                <w:rFonts w:cs="Arial"/>
                <w:b/>
                <w:lang w:val="pt-BR"/>
              </w:rPr>
              <w:t xml:space="preserve">Angažovanje </w:t>
            </w:r>
            <w:r>
              <w:rPr>
                <w:rFonts w:cs="Arial"/>
                <w:b/>
                <w:lang w:val="pt-BR"/>
              </w:rPr>
              <w:t>auto korpe</w:t>
            </w:r>
            <w:r>
              <w:rPr>
                <w:rFonts w:cs="Arial"/>
                <w:lang w:val="pt-BR"/>
              </w:rPr>
              <w:t xml:space="preserve"> </w:t>
            </w:r>
          </w:p>
        </w:tc>
        <w:tc>
          <w:tcPr>
            <w:tcW w:w="219" w:type="pct"/>
            <w:tcBorders>
              <w:right w:val="single" w:sz="4" w:space="0" w:color="auto"/>
            </w:tcBorders>
            <w:vAlign w:val="center"/>
          </w:tcPr>
          <w:p w14:paraId="5A2B1257" w14:textId="77777777" w:rsidR="00D17165" w:rsidRPr="005F5865" w:rsidRDefault="00D17165" w:rsidP="001023B0">
            <w:pPr>
              <w:autoSpaceDE w:val="0"/>
              <w:autoSpaceDN w:val="0"/>
              <w:adjustRightInd w:val="0"/>
              <w:jc w:val="center"/>
              <w:rPr>
                <w:rFonts w:cs="Arial"/>
                <w:lang w:val="sr-Cyrl-CS"/>
              </w:rPr>
            </w:pPr>
            <w:r w:rsidRPr="005F5865">
              <w:rPr>
                <w:rFonts w:cs="Arial"/>
                <w:lang w:val="sr-Cyrl-CS"/>
              </w:rPr>
              <w:t>NČ</w:t>
            </w:r>
          </w:p>
        </w:tc>
        <w:tc>
          <w:tcPr>
            <w:tcW w:w="388" w:type="pct"/>
            <w:tcBorders>
              <w:top w:val="single" w:sz="4" w:space="0" w:color="auto"/>
              <w:left w:val="single" w:sz="4" w:space="0" w:color="auto"/>
              <w:bottom w:val="single" w:sz="4" w:space="0" w:color="auto"/>
              <w:right w:val="single" w:sz="4" w:space="0" w:color="auto"/>
            </w:tcBorders>
            <w:vAlign w:val="center"/>
          </w:tcPr>
          <w:p w14:paraId="416B75E9" w14:textId="77777777" w:rsidR="00D17165" w:rsidRPr="005F5865" w:rsidRDefault="00D17165" w:rsidP="001023B0">
            <w:pPr>
              <w:autoSpaceDE w:val="0"/>
              <w:autoSpaceDN w:val="0"/>
              <w:adjustRightInd w:val="0"/>
              <w:jc w:val="center"/>
              <w:rPr>
                <w:rFonts w:cs="Arial"/>
                <w:lang w:val="sr-Latn-CS"/>
              </w:rPr>
            </w:pPr>
            <w:r>
              <w:rPr>
                <w:rFonts w:cs="Arial"/>
                <w:lang w:val="sr-Latn-CS"/>
              </w:rPr>
              <w:t>100</w:t>
            </w:r>
          </w:p>
        </w:tc>
        <w:tc>
          <w:tcPr>
            <w:tcW w:w="663" w:type="pct"/>
            <w:tcBorders>
              <w:left w:val="single" w:sz="4" w:space="0" w:color="auto"/>
              <w:bottom w:val="single" w:sz="4" w:space="0" w:color="auto"/>
              <w:right w:val="single" w:sz="4" w:space="0" w:color="auto"/>
            </w:tcBorders>
            <w:vAlign w:val="center"/>
          </w:tcPr>
          <w:p w14:paraId="52975179" w14:textId="77777777" w:rsidR="00D17165" w:rsidRPr="005F5865" w:rsidRDefault="00D17165" w:rsidP="001023B0">
            <w:pPr>
              <w:autoSpaceDE w:val="0"/>
              <w:autoSpaceDN w:val="0"/>
              <w:adjustRightInd w:val="0"/>
              <w:jc w:val="center"/>
              <w:rPr>
                <w:rFonts w:cs="Arial"/>
                <w:lang w:val="sr-Cyrl-CS"/>
              </w:rPr>
            </w:pPr>
          </w:p>
        </w:tc>
        <w:tc>
          <w:tcPr>
            <w:tcW w:w="661" w:type="pct"/>
            <w:tcBorders>
              <w:left w:val="single" w:sz="4" w:space="0" w:color="auto"/>
              <w:bottom w:val="single" w:sz="12" w:space="0" w:color="auto"/>
            </w:tcBorders>
            <w:vAlign w:val="center"/>
          </w:tcPr>
          <w:p w14:paraId="121D6308" w14:textId="77777777" w:rsidR="00D17165" w:rsidRPr="005F5865" w:rsidRDefault="00D17165" w:rsidP="001023B0">
            <w:pPr>
              <w:autoSpaceDE w:val="0"/>
              <w:autoSpaceDN w:val="0"/>
              <w:adjustRightInd w:val="0"/>
              <w:jc w:val="center"/>
              <w:rPr>
                <w:rFonts w:cs="Arial"/>
                <w:lang w:val="sr-Cyrl-CS"/>
              </w:rPr>
            </w:pPr>
          </w:p>
        </w:tc>
        <w:tc>
          <w:tcPr>
            <w:tcW w:w="661" w:type="pct"/>
            <w:tcBorders>
              <w:left w:val="single" w:sz="4" w:space="0" w:color="auto"/>
            </w:tcBorders>
            <w:vAlign w:val="center"/>
          </w:tcPr>
          <w:p w14:paraId="0C6CD5BE" w14:textId="77777777" w:rsidR="00D17165" w:rsidRPr="005F5865" w:rsidRDefault="00D17165" w:rsidP="001023B0">
            <w:pPr>
              <w:autoSpaceDE w:val="0"/>
              <w:autoSpaceDN w:val="0"/>
              <w:adjustRightInd w:val="0"/>
              <w:jc w:val="center"/>
              <w:rPr>
                <w:rFonts w:cs="Arial"/>
                <w:lang w:val="sr-Cyrl-CS"/>
              </w:rPr>
            </w:pPr>
          </w:p>
        </w:tc>
        <w:tc>
          <w:tcPr>
            <w:tcW w:w="659" w:type="pct"/>
            <w:tcBorders>
              <w:left w:val="single" w:sz="4" w:space="0" w:color="auto"/>
            </w:tcBorders>
            <w:vAlign w:val="center"/>
          </w:tcPr>
          <w:p w14:paraId="46509777" w14:textId="77777777" w:rsidR="00D17165" w:rsidRPr="005F5865" w:rsidRDefault="00D17165" w:rsidP="001023B0">
            <w:pPr>
              <w:autoSpaceDE w:val="0"/>
              <w:autoSpaceDN w:val="0"/>
              <w:adjustRightInd w:val="0"/>
              <w:jc w:val="center"/>
              <w:rPr>
                <w:rFonts w:cs="Arial"/>
                <w:lang w:val="sr-Cyrl-CS"/>
              </w:rPr>
            </w:pPr>
          </w:p>
        </w:tc>
      </w:tr>
    </w:tbl>
    <w:p w14:paraId="78526506" w14:textId="77777777" w:rsidR="0071782F" w:rsidRDefault="0071782F" w:rsidP="00325837">
      <w:pPr>
        <w:ind w:left="90"/>
        <w:rPr>
          <w:rFonts w:cs="Arial"/>
          <w:b/>
          <w:lang w:val="ru-RU"/>
        </w:rPr>
      </w:pPr>
    </w:p>
    <w:p w14:paraId="395B1FAE" w14:textId="77777777" w:rsidR="00D17165" w:rsidRDefault="00D17165" w:rsidP="00325837">
      <w:pPr>
        <w:ind w:left="90"/>
        <w:rPr>
          <w:rFonts w:cs="Arial"/>
          <w:b/>
          <w:lang w:val="ru-RU"/>
        </w:rPr>
      </w:pPr>
    </w:p>
    <w:p w14:paraId="77DB251B" w14:textId="77777777" w:rsidR="00D17165" w:rsidRDefault="00D17165" w:rsidP="00325837">
      <w:pPr>
        <w:ind w:left="90"/>
        <w:rPr>
          <w:rFonts w:cs="Arial"/>
          <w:b/>
          <w:lang w:val="ru-RU"/>
        </w:rPr>
      </w:pPr>
    </w:p>
    <w:p w14:paraId="2D2B8747" w14:textId="77777777" w:rsidR="00D17165" w:rsidRDefault="00D17165" w:rsidP="00325837">
      <w:pPr>
        <w:ind w:left="90"/>
        <w:rPr>
          <w:rFonts w:cs="Arial"/>
          <w:b/>
          <w:lang w:val="ru-RU"/>
        </w:rPr>
      </w:pPr>
    </w:p>
    <w:p w14:paraId="79F17C0A" w14:textId="77777777" w:rsidR="00D17165" w:rsidRPr="00325837" w:rsidRDefault="00D17165" w:rsidP="00325837">
      <w:pPr>
        <w:ind w:left="90"/>
        <w:rPr>
          <w:rFonts w:cs="Arial"/>
          <w:b/>
          <w:lang w:val="ru-RU"/>
        </w:rPr>
      </w:pPr>
    </w:p>
    <w:p w14:paraId="39BFBABE" w14:textId="48A7B8A5" w:rsidR="00325837" w:rsidRPr="000350B0" w:rsidRDefault="00325837" w:rsidP="00325837">
      <w:pPr>
        <w:rPr>
          <w:rFonts w:eastAsiaTheme="minorHAnsi" w:cs="Arial"/>
          <w:b/>
          <w:color w:val="1F497D"/>
        </w:rPr>
      </w:pPr>
      <w:r w:rsidRPr="000350B0">
        <w:rPr>
          <w:rFonts w:eastAsiaTheme="minorHAnsi" w:cs="Arial"/>
          <w:b/>
          <w:color w:val="1F497D"/>
          <w:lang w:val="sr-Cyrl-RS"/>
        </w:rPr>
        <w:t>Табела 2</w:t>
      </w:r>
    </w:p>
    <w:p w14:paraId="4210084C" w14:textId="04B2B3F8" w:rsidR="00325837" w:rsidRPr="000350B0" w:rsidRDefault="00325837" w:rsidP="00325837">
      <w:pPr>
        <w:rPr>
          <w:rFonts w:eastAsiaTheme="minorHAnsi" w:cs="Arial"/>
          <w:b/>
          <w:color w:val="1F497D"/>
          <w:lang w:val="sr-Cyrl-RS"/>
        </w:rPr>
      </w:pPr>
      <w:r w:rsidRPr="000350B0">
        <w:rPr>
          <w:rFonts w:eastAsiaTheme="minorHAnsi" w:cs="Arial"/>
          <w:b/>
          <w:color w:val="1F497D"/>
          <w:lang w:val="sr-Cyrl-RS"/>
        </w:rPr>
        <w:t>Табела 3</w:t>
      </w:r>
    </w:p>
    <w:tbl>
      <w:tblPr>
        <w:tblpPr w:leftFromText="141" w:rightFromText="141" w:vertAnchor="text" w:horzAnchor="margin" w:tblpY="-33"/>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9630"/>
        <w:gridCol w:w="3730"/>
      </w:tblGrid>
      <w:tr w:rsidR="00325837" w:rsidRPr="003345CB" w14:paraId="38EF2E2D" w14:textId="77777777" w:rsidTr="000D438F">
        <w:trPr>
          <w:trHeight w:val="418"/>
        </w:trPr>
        <w:tc>
          <w:tcPr>
            <w:tcW w:w="286" w:type="pct"/>
            <w:vAlign w:val="center"/>
          </w:tcPr>
          <w:p w14:paraId="4391D0D8" w14:textId="77777777" w:rsidR="00325837" w:rsidRPr="000E455D" w:rsidRDefault="00325837" w:rsidP="000D438F">
            <w:pPr>
              <w:spacing w:before="0"/>
              <w:jc w:val="center"/>
              <w:rPr>
                <w:rFonts w:cs="Arial"/>
                <w:b/>
                <w:lang w:val="sr-Latn-CS"/>
              </w:rPr>
            </w:pPr>
            <w:r w:rsidRPr="000E455D">
              <w:rPr>
                <w:rFonts w:cs="Arial"/>
                <w:b/>
              </w:rPr>
              <w:t>I</w:t>
            </w:r>
          </w:p>
        </w:tc>
        <w:tc>
          <w:tcPr>
            <w:tcW w:w="3398" w:type="pct"/>
          </w:tcPr>
          <w:p w14:paraId="4C05CE9A" w14:textId="77777777" w:rsidR="00325837" w:rsidRPr="000E455D" w:rsidRDefault="00325837" w:rsidP="000D438F">
            <w:pPr>
              <w:spacing w:before="0"/>
              <w:jc w:val="center"/>
              <w:rPr>
                <w:rFonts w:cs="Arial"/>
                <w:b/>
                <w:lang w:val="sr-Cyrl-RS"/>
              </w:rPr>
            </w:pPr>
            <w:r w:rsidRPr="00611597">
              <w:rPr>
                <w:rFonts w:cs="Arial"/>
                <w:b/>
                <w:lang w:val="ru-RU"/>
              </w:rPr>
              <w:t>УКУПН</w:t>
            </w:r>
            <w:r w:rsidRPr="000E455D">
              <w:rPr>
                <w:rFonts w:cs="Arial"/>
                <w:b/>
              </w:rPr>
              <w:t>A</w:t>
            </w:r>
            <w:r w:rsidRPr="00882818">
              <w:rPr>
                <w:rFonts w:cs="Arial"/>
                <w:b/>
                <w:lang w:val="ru-RU"/>
              </w:rPr>
              <w:t xml:space="preserve"> </w:t>
            </w:r>
            <w:r w:rsidRPr="00611597">
              <w:rPr>
                <w:rFonts w:cs="Arial"/>
                <w:b/>
                <w:lang w:val="ru-RU"/>
              </w:rPr>
              <w:t>ЦЕНА</w:t>
            </w:r>
            <w:r w:rsidRPr="00882818">
              <w:rPr>
                <w:rFonts w:cs="Arial"/>
                <w:b/>
                <w:lang w:val="ru-RU"/>
              </w:rPr>
              <w:t xml:space="preserve"> </w:t>
            </w:r>
            <w:r w:rsidRPr="00611597">
              <w:rPr>
                <w:rFonts w:cs="Arial"/>
                <w:b/>
                <w:lang w:val="ru-RU"/>
              </w:rPr>
              <w:t>динара</w:t>
            </w:r>
            <w:r w:rsidRPr="00882818">
              <w:rPr>
                <w:rFonts w:cs="Arial"/>
                <w:b/>
                <w:lang w:val="ru-RU"/>
              </w:rPr>
              <w:t xml:space="preserve"> </w:t>
            </w:r>
            <w:r w:rsidRPr="00611597">
              <w:rPr>
                <w:rFonts w:cs="Arial"/>
                <w:b/>
                <w:lang w:val="ru-RU"/>
              </w:rPr>
              <w:t>без</w:t>
            </w:r>
            <w:r w:rsidRPr="00882818">
              <w:rPr>
                <w:rFonts w:cs="Arial"/>
                <w:b/>
                <w:lang w:val="ru-RU"/>
              </w:rPr>
              <w:t xml:space="preserve"> </w:t>
            </w:r>
            <w:r w:rsidRPr="00611597">
              <w:rPr>
                <w:rFonts w:cs="Arial"/>
                <w:b/>
                <w:lang w:val="ru-RU"/>
              </w:rPr>
              <w:t>ПДВ</w:t>
            </w:r>
          </w:p>
          <w:p w14:paraId="15D3C583" w14:textId="54C20559" w:rsidR="00325837" w:rsidRPr="00882818" w:rsidRDefault="00325837" w:rsidP="0071782F">
            <w:pPr>
              <w:spacing w:before="0"/>
              <w:jc w:val="center"/>
              <w:rPr>
                <w:rFonts w:cs="Arial"/>
                <w:b/>
                <w:lang w:val="ru-RU"/>
              </w:rPr>
            </w:pPr>
            <w:r w:rsidRPr="00882818">
              <w:rPr>
                <w:rFonts w:cs="Arial"/>
                <w:b/>
                <w:lang w:val="ru-RU"/>
              </w:rPr>
              <w:t>(</w:t>
            </w:r>
            <w:r w:rsidRPr="00611597">
              <w:rPr>
                <w:rFonts w:cs="Arial"/>
                <w:b/>
                <w:lang w:val="ru-RU"/>
              </w:rPr>
              <w:t>збир</w:t>
            </w:r>
            <w:r w:rsidRPr="00882818">
              <w:rPr>
                <w:rFonts w:cs="Arial"/>
                <w:b/>
                <w:lang w:val="ru-RU"/>
              </w:rPr>
              <w:t xml:space="preserve"> </w:t>
            </w:r>
            <w:r w:rsidRPr="00611597">
              <w:rPr>
                <w:rFonts w:cs="Arial"/>
                <w:b/>
                <w:lang w:val="ru-RU"/>
              </w:rPr>
              <w:t>колоне</w:t>
            </w:r>
            <w:r w:rsidRPr="00882818">
              <w:rPr>
                <w:rFonts w:cs="Arial"/>
                <w:b/>
                <w:lang w:val="ru-RU"/>
              </w:rPr>
              <w:t xml:space="preserve"> </w:t>
            </w:r>
            <w:r w:rsidRPr="00611597">
              <w:rPr>
                <w:rFonts w:cs="Arial"/>
                <w:b/>
                <w:lang w:val="ru-RU"/>
              </w:rPr>
              <w:t>бр</w:t>
            </w:r>
            <w:r w:rsidRPr="00882818">
              <w:rPr>
                <w:rFonts w:cs="Arial"/>
                <w:b/>
                <w:lang w:val="ru-RU"/>
              </w:rPr>
              <w:t xml:space="preserve">. </w:t>
            </w:r>
            <w:r w:rsidR="0071782F">
              <w:rPr>
                <w:rFonts w:cs="Arial"/>
                <w:b/>
                <w:lang w:val="sr-Cyrl-CS"/>
              </w:rPr>
              <w:t xml:space="preserve">6 </w:t>
            </w:r>
            <w:r>
              <w:rPr>
                <w:rFonts w:cs="Arial"/>
                <w:b/>
                <w:lang w:val="sr-Cyrl-CS"/>
              </w:rPr>
              <w:t>из табеле 1</w:t>
            </w:r>
            <w:r w:rsidRPr="00882818">
              <w:rPr>
                <w:rFonts w:cs="Arial"/>
                <w:b/>
                <w:lang w:val="ru-RU"/>
              </w:rPr>
              <w:t>)</w:t>
            </w:r>
          </w:p>
        </w:tc>
        <w:tc>
          <w:tcPr>
            <w:tcW w:w="1316" w:type="pct"/>
          </w:tcPr>
          <w:p w14:paraId="784CE4B7" w14:textId="77777777" w:rsidR="00325837" w:rsidRPr="00882818" w:rsidRDefault="00325837" w:rsidP="000D438F">
            <w:pPr>
              <w:spacing w:before="0"/>
              <w:rPr>
                <w:rFonts w:cs="Arial"/>
                <w:lang w:val="ru-RU"/>
              </w:rPr>
            </w:pPr>
          </w:p>
        </w:tc>
      </w:tr>
      <w:tr w:rsidR="00325837" w:rsidRPr="000E455D" w14:paraId="51A5ACFF" w14:textId="77777777" w:rsidTr="000D438F">
        <w:trPr>
          <w:trHeight w:val="610"/>
        </w:trPr>
        <w:tc>
          <w:tcPr>
            <w:tcW w:w="286" w:type="pct"/>
            <w:tcBorders>
              <w:bottom w:val="single" w:sz="4" w:space="0" w:color="auto"/>
            </w:tcBorders>
            <w:vAlign w:val="center"/>
          </w:tcPr>
          <w:p w14:paraId="4ACB4B30" w14:textId="77777777" w:rsidR="00325837" w:rsidRPr="000E455D" w:rsidRDefault="00325837" w:rsidP="000D438F">
            <w:pPr>
              <w:spacing w:before="0"/>
              <w:jc w:val="center"/>
              <w:rPr>
                <w:rFonts w:cs="Arial"/>
                <w:b/>
                <w:lang w:val="sr-Latn-CS"/>
              </w:rPr>
            </w:pPr>
            <w:r w:rsidRPr="000E455D">
              <w:rPr>
                <w:rFonts w:cs="Arial"/>
                <w:b/>
                <w:lang w:val="sr-Latn-CS"/>
              </w:rPr>
              <w:t>II</w:t>
            </w:r>
          </w:p>
        </w:tc>
        <w:tc>
          <w:tcPr>
            <w:tcW w:w="3398" w:type="pct"/>
            <w:tcBorders>
              <w:bottom w:val="single" w:sz="4" w:space="0" w:color="auto"/>
              <w:right w:val="single" w:sz="4" w:space="0" w:color="auto"/>
            </w:tcBorders>
          </w:tcPr>
          <w:p w14:paraId="74105E48" w14:textId="77777777" w:rsidR="00325837" w:rsidRDefault="00325837" w:rsidP="000D438F">
            <w:pPr>
              <w:spacing w:before="0"/>
              <w:jc w:val="center"/>
              <w:rPr>
                <w:rFonts w:cs="Arial"/>
                <w:b/>
              </w:rPr>
            </w:pPr>
          </w:p>
          <w:p w14:paraId="32FDD4F0" w14:textId="77777777" w:rsidR="00325837" w:rsidRPr="000E455D" w:rsidRDefault="00325837" w:rsidP="000D438F">
            <w:pPr>
              <w:spacing w:before="0"/>
              <w:jc w:val="center"/>
              <w:rPr>
                <w:rFonts w:cs="Arial"/>
                <w:b/>
                <w:lang w:val="sr-Cyrl-RS"/>
              </w:rPr>
            </w:pPr>
            <w:r w:rsidRPr="000E455D">
              <w:rPr>
                <w:rFonts w:cs="Arial"/>
                <w:b/>
              </w:rPr>
              <w:t>УКУПАН ИЗНОС  ПДВ динара</w:t>
            </w:r>
          </w:p>
        </w:tc>
        <w:tc>
          <w:tcPr>
            <w:tcW w:w="1316" w:type="pct"/>
            <w:tcBorders>
              <w:bottom w:val="single" w:sz="4" w:space="0" w:color="auto"/>
              <w:right w:val="single" w:sz="4" w:space="0" w:color="auto"/>
            </w:tcBorders>
          </w:tcPr>
          <w:p w14:paraId="4EDEBA80" w14:textId="77777777" w:rsidR="00325837" w:rsidRPr="000E455D" w:rsidRDefault="00325837" w:rsidP="000D438F">
            <w:pPr>
              <w:spacing w:before="0"/>
              <w:rPr>
                <w:rFonts w:cs="Arial"/>
              </w:rPr>
            </w:pPr>
          </w:p>
        </w:tc>
      </w:tr>
      <w:tr w:rsidR="00325837" w:rsidRPr="003345CB" w14:paraId="7A9CCF40" w14:textId="77777777" w:rsidTr="000D438F">
        <w:trPr>
          <w:trHeight w:val="562"/>
        </w:trPr>
        <w:tc>
          <w:tcPr>
            <w:tcW w:w="286" w:type="pct"/>
            <w:tcBorders>
              <w:bottom w:val="single" w:sz="4" w:space="0" w:color="auto"/>
            </w:tcBorders>
            <w:vAlign w:val="center"/>
          </w:tcPr>
          <w:p w14:paraId="5BEA8D13" w14:textId="77777777" w:rsidR="00325837" w:rsidRPr="000E455D" w:rsidRDefault="00325837" w:rsidP="000D438F">
            <w:pPr>
              <w:spacing w:before="0"/>
              <w:jc w:val="center"/>
              <w:rPr>
                <w:rFonts w:cs="Arial"/>
                <w:b/>
                <w:lang w:val="sr-Latn-CS"/>
              </w:rPr>
            </w:pPr>
            <w:r w:rsidRPr="000E455D">
              <w:rPr>
                <w:rFonts w:cs="Arial"/>
                <w:b/>
                <w:lang w:val="sr-Latn-CS"/>
              </w:rPr>
              <w:t>III</w:t>
            </w:r>
          </w:p>
        </w:tc>
        <w:tc>
          <w:tcPr>
            <w:tcW w:w="3398" w:type="pct"/>
            <w:tcBorders>
              <w:bottom w:val="single" w:sz="4" w:space="0" w:color="auto"/>
              <w:right w:val="single" w:sz="4" w:space="0" w:color="auto"/>
            </w:tcBorders>
          </w:tcPr>
          <w:p w14:paraId="5032F4F5" w14:textId="77777777" w:rsidR="00325837" w:rsidRPr="00882818" w:rsidRDefault="00325837" w:rsidP="000D438F">
            <w:pPr>
              <w:spacing w:before="0"/>
              <w:jc w:val="center"/>
              <w:rPr>
                <w:rFonts w:cs="Arial"/>
                <w:b/>
                <w:lang w:val="ru-RU"/>
              </w:rPr>
            </w:pPr>
            <w:r w:rsidRPr="00611597">
              <w:rPr>
                <w:rFonts w:cs="Arial"/>
                <w:b/>
                <w:lang w:val="ru-RU"/>
              </w:rPr>
              <w:t>УКУПН</w:t>
            </w:r>
            <w:r w:rsidRPr="000E455D">
              <w:rPr>
                <w:rFonts w:cs="Arial"/>
                <w:b/>
              </w:rPr>
              <w:t>A</w:t>
            </w:r>
            <w:r w:rsidRPr="00882818">
              <w:rPr>
                <w:rFonts w:cs="Arial"/>
                <w:b/>
                <w:lang w:val="ru-RU"/>
              </w:rPr>
              <w:t xml:space="preserve"> </w:t>
            </w:r>
            <w:r w:rsidRPr="00611597">
              <w:rPr>
                <w:rFonts w:cs="Arial"/>
                <w:b/>
                <w:lang w:val="ru-RU"/>
              </w:rPr>
              <w:t>ЦЕНА</w:t>
            </w:r>
            <w:r w:rsidRPr="00882818">
              <w:rPr>
                <w:rFonts w:cs="Arial"/>
                <w:b/>
                <w:lang w:val="ru-RU"/>
              </w:rPr>
              <w:t xml:space="preserve">   </w:t>
            </w:r>
            <w:r w:rsidRPr="00611597">
              <w:rPr>
                <w:rFonts w:cs="Arial"/>
                <w:b/>
                <w:lang w:val="ru-RU"/>
              </w:rPr>
              <w:t>динара</w:t>
            </w:r>
            <w:r w:rsidRPr="00882818">
              <w:rPr>
                <w:rFonts w:cs="Arial"/>
                <w:b/>
                <w:lang w:val="ru-RU"/>
              </w:rPr>
              <w:t xml:space="preserve"> </w:t>
            </w:r>
            <w:r w:rsidRPr="00611597">
              <w:rPr>
                <w:rFonts w:cs="Arial"/>
                <w:b/>
                <w:lang w:val="ru-RU"/>
              </w:rPr>
              <w:t>са</w:t>
            </w:r>
            <w:r w:rsidRPr="00882818">
              <w:rPr>
                <w:rFonts w:cs="Arial"/>
                <w:b/>
                <w:lang w:val="ru-RU"/>
              </w:rPr>
              <w:t xml:space="preserve"> </w:t>
            </w:r>
            <w:r w:rsidRPr="00611597">
              <w:rPr>
                <w:rFonts w:cs="Arial"/>
                <w:b/>
                <w:lang w:val="ru-RU"/>
              </w:rPr>
              <w:t>ПДВ</w:t>
            </w:r>
          </w:p>
          <w:p w14:paraId="4DEC39CA" w14:textId="77777777" w:rsidR="00325837" w:rsidRPr="000E455D" w:rsidRDefault="00325837" w:rsidP="000D438F">
            <w:pPr>
              <w:spacing w:before="0"/>
              <w:jc w:val="center"/>
              <w:rPr>
                <w:rFonts w:cs="Arial"/>
                <w:b/>
                <w:lang w:val="sr-Cyrl-RS"/>
              </w:rPr>
            </w:pPr>
            <w:r w:rsidRPr="00882818">
              <w:rPr>
                <w:rFonts w:cs="Arial"/>
                <w:b/>
                <w:lang w:val="ru-RU"/>
              </w:rPr>
              <w:t>(</w:t>
            </w:r>
            <w:r w:rsidRPr="00611597">
              <w:rPr>
                <w:rFonts w:cs="Arial"/>
                <w:b/>
                <w:lang w:val="ru-RU"/>
              </w:rPr>
              <w:t>ред. бр.</w:t>
            </w:r>
            <w:r w:rsidRPr="000E455D">
              <w:rPr>
                <w:rFonts w:cs="Arial"/>
                <w:b/>
                <w:lang w:val="sr-Latn-CS"/>
              </w:rPr>
              <w:t>I</w:t>
            </w:r>
            <w:r w:rsidRPr="00611597">
              <w:rPr>
                <w:rFonts w:cs="Arial"/>
                <w:b/>
                <w:lang w:val="ru-RU"/>
              </w:rPr>
              <w:t>+ред.бр.</w:t>
            </w:r>
            <w:r w:rsidRPr="000E455D">
              <w:rPr>
                <w:rFonts w:cs="Arial"/>
                <w:b/>
                <w:lang w:val="sr-Latn-CS"/>
              </w:rPr>
              <w:t>II</w:t>
            </w:r>
            <w:r w:rsidRPr="00611597">
              <w:rPr>
                <w:rFonts w:cs="Arial"/>
                <w:b/>
                <w:lang w:val="ru-RU"/>
              </w:rPr>
              <w:t>)</w:t>
            </w:r>
          </w:p>
        </w:tc>
        <w:tc>
          <w:tcPr>
            <w:tcW w:w="1316" w:type="pct"/>
            <w:tcBorders>
              <w:bottom w:val="single" w:sz="4" w:space="0" w:color="auto"/>
              <w:right w:val="single" w:sz="4" w:space="0" w:color="auto"/>
            </w:tcBorders>
          </w:tcPr>
          <w:p w14:paraId="7A71CB9A" w14:textId="77777777" w:rsidR="00325837" w:rsidRPr="00611597" w:rsidRDefault="00325837" w:rsidP="000D438F">
            <w:pPr>
              <w:spacing w:before="0"/>
              <w:rPr>
                <w:rFonts w:cs="Arial"/>
                <w:lang w:val="ru-RU"/>
              </w:rPr>
            </w:pPr>
          </w:p>
        </w:tc>
      </w:tr>
    </w:tbl>
    <w:tbl>
      <w:tblPr>
        <w:tblpPr w:leftFromText="180" w:rightFromText="180" w:vertAnchor="text" w:horzAnchor="margin" w:tblpXSpec="center" w:tblpY="11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0"/>
        <w:gridCol w:w="5655"/>
        <w:gridCol w:w="3685"/>
      </w:tblGrid>
      <w:tr w:rsidR="00325837" w:rsidRPr="00103A95" w14:paraId="73C44CF4" w14:textId="77777777" w:rsidTr="00325837">
        <w:trPr>
          <w:trHeight w:val="1151"/>
        </w:trPr>
        <w:tc>
          <w:tcPr>
            <w:tcW w:w="1704" w:type="pct"/>
            <w:vMerge w:val="restart"/>
            <w:shd w:val="clear" w:color="auto" w:fill="auto"/>
            <w:vAlign w:val="center"/>
          </w:tcPr>
          <w:p w14:paraId="32CED634" w14:textId="77777777" w:rsidR="00325837" w:rsidRPr="00611597" w:rsidRDefault="00325837" w:rsidP="00325837">
            <w:pPr>
              <w:spacing w:before="0"/>
              <w:rPr>
                <w:rFonts w:cs="Arial"/>
                <w:lang w:val="ru-RU"/>
              </w:rPr>
            </w:pPr>
            <w:r w:rsidRPr="00611597">
              <w:rPr>
                <w:rFonts w:cs="Arial"/>
                <w:lang w:val="ru-RU"/>
              </w:rPr>
              <w:t>Посебно исказани трошкови који су укључени у укупно понуђену цену без ПДВ-а</w:t>
            </w:r>
          </w:p>
          <w:p w14:paraId="43FC6A13" w14:textId="77777777" w:rsidR="00325837" w:rsidRPr="000E455D" w:rsidRDefault="00325837" w:rsidP="00325837">
            <w:pPr>
              <w:spacing w:before="0"/>
              <w:rPr>
                <w:rFonts w:cs="Arial"/>
                <w:lang w:val="sr-Latn-CS"/>
              </w:rPr>
            </w:pPr>
            <w:r w:rsidRPr="00611597">
              <w:rPr>
                <w:rFonts w:cs="Arial"/>
                <w:lang w:val="ru-RU"/>
              </w:rPr>
              <w:t xml:space="preserve">(цена из реда бр. </w:t>
            </w:r>
            <w:r w:rsidRPr="000E455D">
              <w:rPr>
                <w:rFonts w:cs="Arial"/>
                <w:lang w:val="sr-Latn-CS"/>
              </w:rPr>
              <w:t>I</w:t>
            </w:r>
            <w:r w:rsidRPr="000E455D">
              <w:rPr>
                <w:rFonts w:cs="Arial"/>
                <w:lang w:val="sr-Cyrl-RS"/>
              </w:rPr>
              <w:t>) уколико исти постоје као засебни трошкови</w:t>
            </w:r>
            <w:r w:rsidRPr="000E455D">
              <w:rPr>
                <w:rFonts w:cs="Arial"/>
                <w:lang w:val="sr-Latn-CS"/>
              </w:rPr>
              <w:t>)</w:t>
            </w:r>
          </w:p>
        </w:tc>
        <w:tc>
          <w:tcPr>
            <w:tcW w:w="1995" w:type="pct"/>
            <w:shd w:val="clear" w:color="auto" w:fill="auto"/>
            <w:vAlign w:val="center"/>
          </w:tcPr>
          <w:p w14:paraId="457E24EE" w14:textId="77777777" w:rsidR="00325837" w:rsidRPr="00611597" w:rsidRDefault="00325837" w:rsidP="00325837">
            <w:pPr>
              <w:spacing w:before="0"/>
              <w:rPr>
                <w:rFonts w:cs="Arial"/>
                <w:lang w:val="ru-RU"/>
              </w:rPr>
            </w:pPr>
            <w:r w:rsidRPr="00611597">
              <w:rPr>
                <w:rFonts w:cs="Arial"/>
                <w:lang w:val="ru-RU"/>
              </w:rPr>
              <w:t>Трошкови превоза</w:t>
            </w:r>
          </w:p>
        </w:tc>
        <w:tc>
          <w:tcPr>
            <w:tcW w:w="1300" w:type="pct"/>
          </w:tcPr>
          <w:p w14:paraId="135BA9FC" w14:textId="77777777" w:rsidR="00325837" w:rsidRDefault="00325837" w:rsidP="00325837">
            <w:pPr>
              <w:spacing w:before="0"/>
              <w:jc w:val="center"/>
              <w:rPr>
                <w:rFonts w:cs="Arial"/>
                <w:lang w:val="ru-RU"/>
              </w:rPr>
            </w:pPr>
          </w:p>
          <w:p w14:paraId="3E94F520" w14:textId="77777777" w:rsidR="00325837" w:rsidRDefault="00325837" w:rsidP="00325837">
            <w:pPr>
              <w:spacing w:before="0"/>
              <w:jc w:val="center"/>
              <w:rPr>
                <w:rFonts w:cs="Arial"/>
                <w:lang w:val="ru-RU"/>
              </w:rPr>
            </w:pPr>
          </w:p>
          <w:p w14:paraId="738C9886" w14:textId="77777777" w:rsidR="00325837" w:rsidRPr="000E455D" w:rsidRDefault="00325837" w:rsidP="00325837">
            <w:pPr>
              <w:spacing w:before="0"/>
              <w:jc w:val="center"/>
              <w:rPr>
                <w:rFonts w:cs="Arial"/>
                <w:lang w:val="sr-Cyrl-RS"/>
              </w:rPr>
            </w:pPr>
            <w:r w:rsidRPr="00611597">
              <w:rPr>
                <w:rFonts w:cs="Arial"/>
                <w:lang w:val="ru-RU"/>
              </w:rPr>
              <w:t>динара</w:t>
            </w:r>
          </w:p>
        </w:tc>
      </w:tr>
      <w:tr w:rsidR="00325837" w:rsidRPr="00103A95" w14:paraId="50AD4277" w14:textId="77777777" w:rsidTr="00325837">
        <w:trPr>
          <w:trHeight w:val="558"/>
        </w:trPr>
        <w:tc>
          <w:tcPr>
            <w:tcW w:w="1704" w:type="pct"/>
            <w:vMerge/>
            <w:shd w:val="clear" w:color="auto" w:fill="auto"/>
          </w:tcPr>
          <w:p w14:paraId="4CC92BA5" w14:textId="77777777" w:rsidR="00325837" w:rsidRPr="00611597" w:rsidRDefault="00325837" w:rsidP="00325837">
            <w:pPr>
              <w:spacing w:before="0"/>
              <w:rPr>
                <w:rFonts w:cs="Arial"/>
                <w:lang w:val="ru-RU"/>
              </w:rPr>
            </w:pPr>
          </w:p>
        </w:tc>
        <w:tc>
          <w:tcPr>
            <w:tcW w:w="1995" w:type="pct"/>
            <w:shd w:val="clear" w:color="auto" w:fill="auto"/>
            <w:vAlign w:val="center"/>
          </w:tcPr>
          <w:p w14:paraId="5C9C2E49" w14:textId="77777777" w:rsidR="00325837" w:rsidRPr="000E455D" w:rsidRDefault="00325837" w:rsidP="00325837">
            <w:pPr>
              <w:spacing w:before="0"/>
              <w:rPr>
                <w:rFonts w:cs="Arial"/>
                <w:lang w:val="sr-Cyrl-CS"/>
              </w:rPr>
            </w:pPr>
            <w:r w:rsidRPr="00611597">
              <w:rPr>
                <w:rFonts w:cs="Arial"/>
                <w:lang w:val="ru-RU"/>
              </w:rPr>
              <w:t>Остали трошкови</w:t>
            </w:r>
            <w:r w:rsidRPr="000E455D">
              <w:rPr>
                <w:rFonts w:cs="Arial"/>
                <w:lang w:val="sr-Cyrl-CS"/>
              </w:rPr>
              <w:t xml:space="preserve"> (</w:t>
            </w:r>
            <w:r w:rsidRPr="000E455D">
              <w:rPr>
                <w:rFonts w:cs="Arial"/>
                <w:i/>
                <w:lang w:val="sr-Cyrl-CS"/>
              </w:rPr>
              <w:t>навести</w:t>
            </w:r>
            <w:r w:rsidRPr="000E455D">
              <w:rPr>
                <w:rFonts w:cs="Arial"/>
                <w:lang w:val="sr-Cyrl-CS"/>
              </w:rPr>
              <w:t>)</w:t>
            </w:r>
          </w:p>
        </w:tc>
        <w:tc>
          <w:tcPr>
            <w:tcW w:w="1300" w:type="pct"/>
          </w:tcPr>
          <w:p w14:paraId="6EA87C16" w14:textId="77777777" w:rsidR="00325837" w:rsidRPr="00611597" w:rsidRDefault="00325837" w:rsidP="00325837">
            <w:pPr>
              <w:spacing w:before="0"/>
              <w:jc w:val="center"/>
              <w:rPr>
                <w:rFonts w:cs="Arial"/>
                <w:lang w:val="ru-RU"/>
              </w:rPr>
            </w:pPr>
            <w:r w:rsidRPr="00611597">
              <w:rPr>
                <w:rFonts w:cs="Arial"/>
                <w:lang w:val="ru-RU"/>
              </w:rPr>
              <w:t>динара</w:t>
            </w:r>
          </w:p>
        </w:tc>
      </w:tr>
    </w:tbl>
    <w:p w14:paraId="21DBAD6B" w14:textId="77777777" w:rsidR="00325837" w:rsidRPr="00E941EA" w:rsidRDefault="00325837" w:rsidP="00325837">
      <w:pPr>
        <w:spacing w:before="0"/>
        <w:rPr>
          <w:rFonts w:cs="Arial"/>
          <w:b/>
          <w:i/>
          <w:lang w:val="sr-Cyrl-CS"/>
        </w:rPr>
      </w:pPr>
      <w:r w:rsidRPr="00E941EA">
        <w:rPr>
          <w:rFonts w:cs="Arial"/>
          <w:b/>
          <w:i/>
          <w:lang w:val="sr-Cyrl-CS"/>
        </w:rPr>
        <w:t>Напомена:</w:t>
      </w:r>
    </w:p>
    <w:p w14:paraId="0398A1B7" w14:textId="77777777" w:rsidR="00325837" w:rsidRPr="00E941EA" w:rsidRDefault="00325837" w:rsidP="00325837">
      <w:pPr>
        <w:pStyle w:val="KDKomentar"/>
        <w:spacing w:before="0"/>
        <w:rPr>
          <w:rFonts w:eastAsia="TimesNewRomanPS-BoldMT" w:cs="Arial"/>
          <w:color w:val="auto"/>
          <w:sz w:val="22"/>
          <w:szCs w:val="22"/>
        </w:rPr>
      </w:pPr>
      <w:r w:rsidRPr="00E941EA">
        <w:rPr>
          <w:rFonts w:eastAsia="TimesNewRomanPS-BoldMT" w:cs="Arial"/>
          <w:color w:val="auto"/>
          <w:sz w:val="22"/>
          <w:szCs w:val="22"/>
        </w:rPr>
        <w:t xml:space="preserve">-Уколико </w:t>
      </w:r>
      <w:r w:rsidRPr="00E941EA">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941EA">
        <w:rPr>
          <w:rFonts w:eastAsia="TimesNewRomanPS-BoldMT" w:cs="Arial"/>
          <w:color w:val="auto"/>
          <w:sz w:val="22"/>
          <w:szCs w:val="22"/>
        </w:rPr>
        <w:t>.</w:t>
      </w:r>
    </w:p>
    <w:p w14:paraId="7DFB776D" w14:textId="118093AB" w:rsidR="00DD1C46" w:rsidRPr="00E941EA" w:rsidRDefault="00325837" w:rsidP="00325837">
      <w:pPr>
        <w:pStyle w:val="KDKomentar"/>
        <w:spacing w:before="0"/>
        <w:rPr>
          <w:rFonts w:eastAsia="TimesNewRomanPS-BoldMT" w:cs="Arial"/>
          <w:color w:val="auto"/>
          <w:sz w:val="22"/>
          <w:szCs w:val="22"/>
        </w:rPr>
        <w:sectPr w:rsidR="00DD1C46" w:rsidRPr="00E941EA" w:rsidSect="00DD1C46">
          <w:footnotePr>
            <w:pos w:val="beneathText"/>
          </w:footnotePr>
          <w:pgSz w:w="16834" w:h="11909" w:orient="landscape" w:code="9"/>
          <w:pgMar w:top="1440" w:right="1440" w:bottom="1440" w:left="1440" w:header="142" w:footer="437" w:gutter="0"/>
          <w:cols w:space="708"/>
          <w:titlePg/>
          <w:docGrid w:linePitch="360"/>
        </w:sectPr>
      </w:pPr>
      <w:r w:rsidRPr="00E941EA">
        <w:rPr>
          <w:rFonts w:eastAsia="TimesNewRomanPS-BoldMT" w:cs="Arial"/>
          <w:color w:val="auto"/>
          <w:sz w:val="22"/>
          <w:szCs w:val="22"/>
          <w:lang w:val="sr-Cyrl-CS"/>
        </w:rPr>
        <w:t>-</w:t>
      </w:r>
      <w:r w:rsidRPr="00E941EA">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14:paraId="2A3DB6DD" w14:textId="472EBCC0" w:rsidR="00DF78C8" w:rsidRPr="00E941EA" w:rsidRDefault="00DF78C8" w:rsidP="00DF78C8">
      <w:pPr>
        <w:spacing w:before="0"/>
        <w:rPr>
          <w:rFonts w:cs="Arial"/>
          <w:b/>
          <w:lang w:val="ru-RU"/>
        </w:rPr>
      </w:pPr>
      <w:r w:rsidRPr="00E941EA">
        <w:rPr>
          <w:rFonts w:cs="Arial"/>
          <w:b/>
          <w:lang w:val="sr-Latn-CS"/>
        </w:rPr>
        <w:lastRenderedPageBreak/>
        <w:t>Упутство</w:t>
      </w:r>
      <w:r w:rsidR="009C3300" w:rsidRPr="00E941EA">
        <w:rPr>
          <w:rFonts w:cs="Arial"/>
          <w:b/>
          <w:lang w:val="sr-Cyrl-RS"/>
        </w:rPr>
        <w:t xml:space="preserve"> </w:t>
      </w:r>
      <w:r w:rsidRPr="00E941EA">
        <w:rPr>
          <w:rFonts w:cs="Arial"/>
          <w:b/>
          <w:lang w:val="sr-Latn-CS"/>
        </w:rPr>
        <w:t>за попуњавањ</w:t>
      </w:r>
      <w:r w:rsidRPr="00E941EA">
        <w:rPr>
          <w:rFonts w:cs="Arial"/>
          <w:b/>
          <w:lang w:val="ru-RU"/>
        </w:rPr>
        <w:t>е Обрасца структуре цене</w:t>
      </w:r>
    </w:p>
    <w:p w14:paraId="1C9CF815" w14:textId="77777777" w:rsidR="00DF78C8" w:rsidRPr="00E941EA" w:rsidRDefault="00DF78C8" w:rsidP="00DF78C8">
      <w:pPr>
        <w:spacing w:before="0"/>
        <w:rPr>
          <w:rFonts w:cs="Arial"/>
          <w:b/>
          <w:lang w:val="ru-RU"/>
        </w:rPr>
      </w:pPr>
    </w:p>
    <w:p w14:paraId="09292BFD" w14:textId="77777777" w:rsidR="009C3300" w:rsidRPr="00E941EA" w:rsidRDefault="009C3300" w:rsidP="009C3300">
      <w:pPr>
        <w:tabs>
          <w:tab w:val="left" w:pos="90"/>
        </w:tabs>
        <w:autoSpaceDE w:val="0"/>
        <w:autoSpaceDN w:val="0"/>
        <w:adjustRightInd w:val="0"/>
        <w:spacing w:before="0" w:after="200" w:line="276" w:lineRule="auto"/>
        <w:contextualSpacing/>
        <w:rPr>
          <w:rFonts w:eastAsia="Calibri" w:cs="Arial"/>
          <w:b/>
          <w:bCs/>
          <w:iCs/>
          <w:u w:val="single"/>
          <w:lang w:val="sr-Cyrl-RS"/>
        </w:rPr>
      </w:pPr>
      <w:r w:rsidRPr="00E941EA">
        <w:rPr>
          <w:rFonts w:eastAsia="Calibri" w:cs="Arial"/>
          <w:bCs/>
          <w:iCs/>
          <w:lang w:val="sr-Cyrl-RS"/>
        </w:rPr>
        <w:t>Понуђачи треба да попуне образац структуре цене тако што ће:</w:t>
      </w:r>
    </w:p>
    <w:p w14:paraId="0B8938A5" w14:textId="5F38DE90" w:rsidR="009C3300" w:rsidRPr="00E941EA" w:rsidRDefault="009C3300" w:rsidP="009C3300">
      <w:pPr>
        <w:tabs>
          <w:tab w:val="left" w:pos="90"/>
        </w:tabs>
        <w:autoSpaceDE w:val="0"/>
        <w:autoSpaceDN w:val="0"/>
        <w:adjustRightInd w:val="0"/>
        <w:ind w:left="90"/>
        <w:contextualSpacing/>
        <w:rPr>
          <w:rFonts w:eastAsia="Calibri" w:cs="Arial"/>
          <w:bCs/>
          <w:iCs/>
          <w:lang w:val="sr-Cyrl-RS"/>
        </w:rPr>
      </w:pPr>
      <w:r w:rsidRPr="00E941EA">
        <w:rPr>
          <w:rFonts w:eastAsia="Calibri" w:cs="Arial"/>
          <w:bCs/>
          <w:iCs/>
          <w:lang w:val="sr-Cyrl-RS"/>
        </w:rPr>
        <w:t xml:space="preserve">- у колону </w:t>
      </w:r>
      <w:r w:rsidR="0071782F">
        <w:rPr>
          <w:rFonts w:eastAsia="Calibri" w:cs="Arial"/>
          <w:bCs/>
          <w:iCs/>
          <w:lang w:val="sr-Cyrl-RS"/>
        </w:rPr>
        <w:t>5</w:t>
      </w:r>
      <w:r w:rsidRPr="00E941EA">
        <w:rPr>
          <w:rFonts w:eastAsia="Calibri" w:cs="Arial"/>
          <w:bCs/>
          <w:iCs/>
          <w:lang w:val="sr-Cyrl-RS"/>
        </w:rPr>
        <w:t xml:space="preserve"> уписати колико износи јединична цена без ПДВ-а за сваки тражени предмет јавне набавке</w:t>
      </w:r>
    </w:p>
    <w:p w14:paraId="2A4EBA1B" w14:textId="7868C050" w:rsidR="009C3300" w:rsidRPr="00E941EA" w:rsidRDefault="009C3300" w:rsidP="009C3300">
      <w:pPr>
        <w:tabs>
          <w:tab w:val="left" w:pos="90"/>
        </w:tabs>
        <w:autoSpaceDE w:val="0"/>
        <w:autoSpaceDN w:val="0"/>
        <w:adjustRightInd w:val="0"/>
        <w:ind w:left="90"/>
        <w:contextualSpacing/>
        <w:rPr>
          <w:rFonts w:eastAsia="Calibri" w:cs="Arial"/>
          <w:bCs/>
          <w:iCs/>
          <w:lang w:val="sr-Latn-RS"/>
        </w:rPr>
      </w:pPr>
      <w:r w:rsidRPr="00E941EA">
        <w:rPr>
          <w:rFonts w:eastAsia="Calibri" w:cs="Arial"/>
          <w:bCs/>
          <w:iCs/>
          <w:lang w:val="sr-Cyrl-RS"/>
        </w:rPr>
        <w:t xml:space="preserve">- у колону </w:t>
      </w:r>
      <w:r w:rsidR="0071782F">
        <w:rPr>
          <w:rFonts w:eastAsia="Calibri" w:cs="Arial"/>
          <w:bCs/>
          <w:iCs/>
          <w:lang w:val="sr-Cyrl-RS"/>
        </w:rPr>
        <w:t>6</w:t>
      </w:r>
      <w:r w:rsidRPr="00E941EA">
        <w:rPr>
          <w:rFonts w:eastAsia="Calibri" w:cs="Arial"/>
          <w:bCs/>
          <w:iCs/>
          <w:lang w:val="sr-Cyrl-RS"/>
        </w:rPr>
        <w:t xml:space="preserve">. уписати колико износи укупна цена без ПДВ-а за сваки тражени предмет јавне набавке </w:t>
      </w:r>
    </w:p>
    <w:p w14:paraId="29465F13" w14:textId="49BA5FCF" w:rsidR="009C3300" w:rsidRPr="00E941EA" w:rsidRDefault="009C3300" w:rsidP="009C3300">
      <w:pPr>
        <w:tabs>
          <w:tab w:val="left" w:pos="90"/>
        </w:tabs>
        <w:autoSpaceDE w:val="0"/>
        <w:autoSpaceDN w:val="0"/>
        <w:adjustRightInd w:val="0"/>
        <w:ind w:left="90"/>
        <w:contextualSpacing/>
        <w:rPr>
          <w:rFonts w:eastAsia="Calibri" w:cs="Arial"/>
          <w:bCs/>
          <w:iCs/>
          <w:lang w:val="sr-Cyrl-RS"/>
        </w:rPr>
      </w:pPr>
      <w:r w:rsidRPr="00E941EA">
        <w:rPr>
          <w:rFonts w:eastAsia="Calibri" w:cs="Arial"/>
          <w:bCs/>
          <w:iCs/>
          <w:lang w:val="sr-Cyrl-RS"/>
        </w:rPr>
        <w:t xml:space="preserve">- у колону </w:t>
      </w:r>
      <w:r w:rsidR="0071782F">
        <w:rPr>
          <w:rFonts w:eastAsia="Calibri" w:cs="Arial"/>
          <w:bCs/>
          <w:iCs/>
          <w:lang w:val="sr-Cyrl-RS"/>
        </w:rPr>
        <w:t>7</w:t>
      </w:r>
      <w:r w:rsidRPr="00E941EA">
        <w:rPr>
          <w:rFonts w:eastAsia="Calibri" w:cs="Arial"/>
          <w:bCs/>
          <w:iCs/>
          <w:lang w:val="sr-Cyrl-RS"/>
        </w:rPr>
        <w:t>. уписати колико износи јединична цена са ПДВ-ом за сваки тражени предмет јавне набавке</w:t>
      </w:r>
    </w:p>
    <w:p w14:paraId="0BBA1766" w14:textId="5C72AA11" w:rsidR="009C3300" w:rsidRPr="00E941EA" w:rsidRDefault="009C3300" w:rsidP="009C3300">
      <w:pPr>
        <w:tabs>
          <w:tab w:val="left" w:pos="90"/>
        </w:tabs>
        <w:suppressAutoHyphens/>
        <w:spacing w:line="100" w:lineRule="atLeast"/>
        <w:ind w:firstLine="120"/>
        <w:rPr>
          <w:rFonts w:eastAsia="Arial Unicode MS" w:cs="Arial"/>
          <w:kern w:val="1"/>
          <w:lang w:val="ru-RU" w:eastAsia="ar-SA"/>
        </w:rPr>
      </w:pPr>
      <w:r w:rsidRPr="00E941EA">
        <w:rPr>
          <w:rFonts w:eastAsia="Calibri" w:cs="Arial"/>
          <w:bCs/>
          <w:iCs/>
          <w:lang w:val="sr-Cyrl-RS"/>
        </w:rPr>
        <w:t xml:space="preserve">- у колону </w:t>
      </w:r>
      <w:r w:rsidR="0071782F">
        <w:rPr>
          <w:rFonts w:eastAsia="Calibri" w:cs="Arial"/>
          <w:bCs/>
          <w:iCs/>
          <w:lang w:val="sr-Cyrl-RS"/>
        </w:rPr>
        <w:t>8</w:t>
      </w:r>
      <w:r w:rsidRPr="00E941EA">
        <w:rPr>
          <w:rFonts w:eastAsia="Calibri" w:cs="Arial"/>
          <w:bCs/>
          <w:iCs/>
          <w:lang w:val="sr-Cyrl-RS"/>
        </w:rPr>
        <w:t>. уписати колико износи укупна цена са ПДВ-ом за сваки тражени предмет јавне набавке</w:t>
      </w:r>
      <w:r w:rsidRPr="00E941EA">
        <w:rPr>
          <w:rFonts w:eastAsia="Arial Unicode MS" w:cs="Arial"/>
          <w:bCs/>
          <w:iCs/>
          <w:kern w:val="1"/>
          <w:lang w:val="sr-Cyrl-RS" w:eastAsia="ar-SA"/>
        </w:rPr>
        <w:t xml:space="preserve"> </w:t>
      </w:r>
    </w:p>
    <w:p w14:paraId="4918FFDE" w14:textId="06C0B958" w:rsidR="00DF78C8" w:rsidRPr="00E941EA" w:rsidRDefault="00DF78C8" w:rsidP="006A55BF">
      <w:pPr>
        <w:tabs>
          <w:tab w:val="left" w:pos="992"/>
        </w:tabs>
        <w:spacing w:before="0"/>
        <w:rPr>
          <w:rFonts w:cs="Arial"/>
          <w:lang w:val="ru-RU"/>
        </w:rPr>
      </w:pPr>
      <w:r w:rsidRPr="00E941EA">
        <w:rPr>
          <w:rFonts w:cs="Arial"/>
          <w:lang w:val="ru-RU"/>
        </w:rPr>
        <w:t xml:space="preserve">- у Табелу </w:t>
      </w:r>
      <w:r w:rsidR="00325837">
        <w:rPr>
          <w:rFonts w:cs="Arial"/>
          <w:lang w:val="ru-RU"/>
        </w:rPr>
        <w:t>2</w:t>
      </w:r>
      <w:r w:rsidRPr="00E941EA">
        <w:rPr>
          <w:rFonts w:cs="Arial"/>
          <w:lang w:val="ru-RU"/>
        </w:rPr>
        <w:t xml:space="preserve">. уписују се </w:t>
      </w:r>
    </w:p>
    <w:p w14:paraId="5F1CB99E" w14:textId="77777777" w:rsidR="00DF78C8" w:rsidRPr="00E941EA" w:rsidRDefault="00DF78C8" w:rsidP="00DF78C8">
      <w:pPr>
        <w:tabs>
          <w:tab w:val="left" w:pos="992"/>
        </w:tabs>
        <w:spacing w:before="0"/>
        <w:rPr>
          <w:rFonts w:cs="Arial"/>
          <w:b/>
          <w:lang w:val="sr-Cyrl-BA"/>
        </w:rPr>
      </w:pPr>
    </w:p>
    <w:p w14:paraId="6C09D7A9" w14:textId="77777777" w:rsidR="00DF78C8" w:rsidRPr="00E941EA" w:rsidRDefault="00DF78C8" w:rsidP="00250044">
      <w:pPr>
        <w:numPr>
          <w:ilvl w:val="0"/>
          <w:numId w:val="18"/>
        </w:numPr>
        <w:tabs>
          <w:tab w:val="left" w:pos="992"/>
        </w:tabs>
        <w:spacing w:before="0"/>
        <w:rPr>
          <w:rFonts w:cs="Arial"/>
          <w:lang w:val="ru-RU"/>
        </w:rPr>
      </w:pPr>
      <w:r w:rsidRPr="00E941EA">
        <w:rPr>
          <w:rFonts w:cs="Arial"/>
          <w:lang w:val="ru-RU"/>
        </w:rPr>
        <w:t xml:space="preserve">у ред бр. </w:t>
      </w:r>
      <w:r w:rsidRPr="00E941EA">
        <w:rPr>
          <w:rFonts w:cs="Arial"/>
        </w:rPr>
        <w:t>I</w:t>
      </w:r>
      <w:r w:rsidRPr="00E941EA">
        <w:rPr>
          <w:rFonts w:cs="Arial"/>
          <w:lang w:val="ru-RU"/>
        </w:rPr>
        <w:t xml:space="preserve"> – уписује се укупно понуђена цена за све позиције  без ПДВ (збир</w:t>
      </w:r>
    </w:p>
    <w:p w14:paraId="50A3527F" w14:textId="4E8379E8" w:rsidR="00DF78C8" w:rsidRPr="00E941EA" w:rsidRDefault="00DF78C8" w:rsidP="00250044">
      <w:pPr>
        <w:numPr>
          <w:ilvl w:val="0"/>
          <w:numId w:val="18"/>
        </w:numPr>
        <w:tabs>
          <w:tab w:val="left" w:pos="992"/>
        </w:tabs>
        <w:spacing w:before="0"/>
        <w:rPr>
          <w:rFonts w:cs="Arial"/>
          <w:lang w:val="ru-RU"/>
        </w:rPr>
      </w:pPr>
      <w:r w:rsidRPr="00E941EA">
        <w:rPr>
          <w:rFonts w:cs="Arial"/>
          <w:lang w:val="ru-RU"/>
        </w:rPr>
        <w:t xml:space="preserve">колоне бр. </w:t>
      </w:r>
      <w:r w:rsidR="0071782F">
        <w:rPr>
          <w:rFonts w:cs="Arial"/>
          <w:lang w:val="ru-RU"/>
        </w:rPr>
        <w:t>6</w:t>
      </w:r>
    </w:p>
    <w:p w14:paraId="24A0C5C1" w14:textId="77777777" w:rsidR="00DF78C8" w:rsidRPr="00E941EA" w:rsidRDefault="00DF78C8" w:rsidP="00250044">
      <w:pPr>
        <w:numPr>
          <w:ilvl w:val="0"/>
          <w:numId w:val="18"/>
        </w:numPr>
        <w:tabs>
          <w:tab w:val="left" w:pos="992"/>
        </w:tabs>
        <w:spacing w:before="0"/>
        <w:rPr>
          <w:rFonts w:cs="Arial"/>
          <w:lang w:val="ru-RU"/>
        </w:rPr>
      </w:pPr>
      <w:r w:rsidRPr="00E941EA">
        <w:rPr>
          <w:rFonts w:cs="Arial"/>
          <w:lang w:val="ru-RU"/>
        </w:rPr>
        <w:t xml:space="preserve">у ред бр. </w:t>
      </w:r>
      <w:r w:rsidRPr="00E941EA">
        <w:rPr>
          <w:rFonts w:cs="Arial"/>
        </w:rPr>
        <w:t>II</w:t>
      </w:r>
      <w:r w:rsidRPr="00E941EA">
        <w:rPr>
          <w:rFonts w:cs="Arial"/>
          <w:lang w:val="ru-RU"/>
        </w:rPr>
        <w:t xml:space="preserve"> – уписује се укупан износ ПДВ </w:t>
      </w:r>
    </w:p>
    <w:p w14:paraId="46CF3B01" w14:textId="77777777" w:rsidR="00DF78C8" w:rsidRPr="00E941EA" w:rsidRDefault="00DF78C8" w:rsidP="00250044">
      <w:pPr>
        <w:numPr>
          <w:ilvl w:val="0"/>
          <w:numId w:val="18"/>
        </w:numPr>
        <w:tabs>
          <w:tab w:val="left" w:pos="992"/>
        </w:tabs>
        <w:spacing w:before="0"/>
        <w:rPr>
          <w:rFonts w:cs="Arial"/>
          <w:lang w:val="ru-RU"/>
        </w:rPr>
      </w:pPr>
      <w:r w:rsidRPr="00E941EA">
        <w:rPr>
          <w:rFonts w:cs="Arial"/>
          <w:lang w:val="ru-RU"/>
        </w:rPr>
        <w:t xml:space="preserve">у ред бр. </w:t>
      </w:r>
      <w:r w:rsidRPr="00E941EA">
        <w:rPr>
          <w:rFonts w:cs="Arial"/>
        </w:rPr>
        <w:t>III</w:t>
      </w:r>
      <w:r w:rsidRPr="00E941EA">
        <w:rPr>
          <w:rFonts w:cs="Arial"/>
          <w:lang w:val="ru-RU"/>
        </w:rPr>
        <w:t xml:space="preserve"> – уписује се укупно понуђена цена са ПДВ (ред бр. </w:t>
      </w:r>
      <w:r w:rsidRPr="00E941EA">
        <w:rPr>
          <w:rFonts w:cs="Arial"/>
        </w:rPr>
        <w:t>I</w:t>
      </w:r>
      <w:r w:rsidRPr="00E941EA">
        <w:rPr>
          <w:rFonts w:cs="Arial"/>
          <w:lang w:val="ru-RU"/>
        </w:rPr>
        <w:t xml:space="preserve"> + ред.</w:t>
      </w:r>
    </w:p>
    <w:p w14:paraId="1717708E" w14:textId="77777777" w:rsidR="00DF78C8" w:rsidRPr="00E941EA" w:rsidRDefault="00DF78C8" w:rsidP="00250044">
      <w:pPr>
        <w:numPr>
          <w:ilvl w:val="0"/>
          <w:numId w:val="18"/>
        </w:numPr>
        <w:tabs>
          <w:tab w:val="left" w:pos="992"/>
        </w:tabs>
        <w:spacing w:before="0"/>
        <w:rPr>
          <w:rFonts w:cs="Arial"/>
          <w:lang w:val="ru-RU"/>
        </w:rPr>
      </w:pPr>
      <w:r w:rsidRPr="00E941EA">
        <w:rPr>
          <w:rFonts w:cs="Arial"/>
          <w:lang w:val="ru-RU"/>
        </w:rPr>
        <w:t xml:space="preserve">бр. </w:t>
      </w:r>
      <w:r w:rsidRPr="00E941EA">
        <w:rPr>
          <w:rFonts w:cs="Arial"/>
        </w:rPr>
        <w:t>II</w:t>
      </w:r>
      <w:r w:rsidRPr="00E941EA">
        <w:rPr>
          <w:rFonts w:cs="Arial"/>
          <w:lang w:val="ru-RU"/>
        </w:rPr>
        <w:t>)</w:t>
      </w:r>
    </w:p>
    <w:p w14:paraId="585DFFDC" w14:textId="77777777" w:rsidR="006A55BF" w:rsidRPr="00E941EA" w:rsidRDefault="006A55BF" w:rsidP="009C3300">
      <w:pPr>
        <w:tabs>
          <w:tab w:val="left" w:pos="992"/>
        </w:tabs>
        <w:spacing w:before="0"/>
        <w:ind w:left="720"/>
        <w:rPr>
          <w:rFonts w:cs="Arial"/>
          <w:lang w:val="ru-RU"/>
        </w:rPr>
      </w:pPr>
    </w:p>
    <w:p w14:paraId="1F2E0B7E" w14:textId="25398EC0" w:rsidR="006A55BF" w:rsidRPr="00E941EA" w:rsidRDefault="006A55BF" w:rsidP="006A55BF">
      <w:pPr>
        <w:tabs>
          <w:tab w:val="left" w:pos="992"/>
        </w:tabs>
        <w:spacing w:before="0"/>
        <w:rPr>
          <w:rFonts w:cs="Arial"/>
          <w:lang w:val="ru-RU"/>
        </w:rPr>
      </w:pPr>
      <w:r w:rsidRPr="00E941EA">
        <w:rPr>
          <w:rFonts w:cs="Arial"/>
          <w:lang w:val="ru-RU"/>
        </w:rPr>
        <w:t xml:space="preserve">- у Табелу </w:t>
      </w:r>
      <w:r w:rsidR="00325837">
        <w:rPr>
          <w:rFonts w:cs="Arial"/>
          <w:lang w:val="ru-RU"/>
        </w:rPr>
        <w:t>3</w:t>
      </w:r>
      <w:r w:rsidRPr="00E941EA">
        <w:rPr>
          <w:rFonts w:cs="Arial"/>
          <w:lang w:val="ru-RU"/>
        </w:rPr>
        <w:t>. уписују се посебно исказани трошкови који су укључени у укупно</w:t>
      </w:r>
    </w:p>
    <w:p w14:paraId="447BA6AE" w14:textId="77777777" w:rsidR="006A55BF" w:rsidRPr="00E941EA" w:rsidRDefault="006A55BF" w:rsidP="006A55BF">
      <w:pPr>
        <w:tabs>
          <w:tab w:val="left" w:pos="992"/>
        </w:tabs>
        <w:spacing w:before="0"/>
        <w:rPr>
          <w:rFonts w:cs="Arial"/>
          <w:lang w:val="ru-RU"/>
        </w:rPr>
      </w:pPr>
      <w:r w:rsidRPr="00E941EA">
        <w:rPr>
          <w:rFonts w:cs="Arial"/>
          <w:lang w:val="ru-RU"/>
        </w:rPr>
        <w:t xml:space="preserve">понуђену цену без ПДВ (ред бр. </w:t>
      </w:r>
      <w:r w:rsidRPr="00E941EA">
        <w:rPr>
          <w:rFonts w:cs="Arial"/>
        </w:rPr>
        <w:t>I</w:t>
      </w:r>
      <w:r w:rsidRPr="00E941EA">
        <w:rPr>
          <w:rFonts w:cs="Arial"/>
          <w:lang w:val="ru-RU"/>
        </w:rPr>
        <w:t xml:space="preserve"> из табеле 1)</w:t>
      </w:r>
      <w:r w:rsidRPr="00E941EA">
        <w:rPr>
          <w:rFonts w:cs="Arial"/>
          <w:lang w:val="sr-Cyrl-RS"/>
        </w:rPr>
        <w:t xml:space="preserve"> уколико исти постоје као засебни трошкови</w:t>
      </w:r>
    </w:p>
    <w:p w14:paraId="7945AD3B" w14:textId="77777777" w:rsidR="00DF78C8" w:rsidRPr="00E941EA" w:rsidRDefault="00DF78C8" w:rsidP="00DF78C8">
      <w:pPr>
        <w:tabs>
          <w:tab w:val="left" w:pos="992"/>
        </w:tabs>
        <w:spacing w:before="0"/>
        <w:rPr>
          <w:rFonts w:cs="Arial"/>
          <w:lang w:val="ru-RU"/>
        </w:rPr>
      </w:pPr>
    </w:p>
    <w:p w14:paraId="0113B2BD" w14:textId="77777777" w:rsidR="00DF78C8" w:rsidRPr="00E941EA" w:rsidRDefault="00DF78C8" w:rsidP="00250044">
      <w:pPr>
        <w:numPr>
          <w:ilvl w:val="0"/>
          <w:numId w:val="19"/>
        </w:numPr>
        <w:tabs>
          <w:tab w:val="left" w:pos="992"/>
        </w:tabs>
        <w:spacing w:before="0"/>
        <w:rPr>
          <w:rFonts w:cs="Arial"/>
          <w:lang w:val="ru-RU"/>
        </w:rPr>
      </w:pPr>
      <w:r w:rsidRPr="00E941EA">
        <w:rPr>
          <w:rFonts w:cs="Arial"/>
          <w:lang w:val="ru-RU"/>
        </w:rPr>
        <w:t>на место предвиђено за место и датум уписује се место и датум попуњавања</w:t>
      </w:r>
      <w:r w:rsidRPr="00E941EA">
        <w:rPr>
          <w:rFonts w:cs="Arial"/>
          <w:lang w:val="sr-Cyrl-RS"/>
        </w:rPr>
        <w:t xml:space="preserve"> </w:t>
      </w:r>
      <w:r w:rsidRPr="00E941EA">
        <w:rPr>
          <w:rFonts w:cs="Arial"/>
          <w:lang w:val="ru-RU"/>
        </w:rPr>
        <w:t>обрасца структуре цене.</w:t>
      </w:r>
    </w:p>
    <w:p w14:paraId="6BBCAB57" w14:textId="77777777" w:rsidR="00DF78C8" w:rsidRPr="00E941EA" w:rsidRDefault="00DF78C8" w:rsidP="00250044">
      <w:pPr>
        <w:numPr>
          <w:ilvl w:val="0"/>
          <w:numId w:val="19"/>
        </w:numPr>
        <w:tabs>
          <w:tab w:val="left" w:pos="992"/>
        </w:tabs>
        <w:spacing w:before="0"/>
        <w:rPr>
          <w:rFonts w:cs="Arial"/>
          <w:lang w:val="ru-RU"/>
        </w:rPr>
      </w:pPr>
      <w:r w:rsidRPr="00E941EA">
        <w:rPr>
          <w:rFonts w:cs="Arial"/>
          <w:lang w:val="ru-RU"/>
        </w:rPr>
        <w:t>на  место предвиђено за печат и потпис понуђач печатом оверава и потписује образац структуре цене.</w:t>
      </w:r>
    </w:p>
    <w:p w14:paraId="400608AA" w14:textId="77777777" w:rsidR="00DF78C8" w:rsidRPr="00E941EA" w:rsidRDefault="00DF78C8" w:rsidP="00DF78C8">
      <w:pPr>
        <w:tabs>
          <w:tab w:val="left" w:pos="3293"/>
        </w:tabs>
        <w:rPr>
          <w:rFonts w:eastAsia="TimesNewRomanPS-BoldMT" w:cs="Arial"/>
          <w:lang w:val="ru-RU"/>
        </w:rPr>
      </w:pPr>
      <w:r w:rsidRPr="00E941EA">
        <w:rPr>
          <w:rFonts w:eastAsia="TimesNewRomanPS-BoldMT" w:cs="Arial"/>
          <w:lang w:val="ru-RU"/>
        </w:rPr>
        <w:tab/>
      </w:r>
    </w:p>
    <w:p w14:paraId="7E14F245" w14:textId="77777777" w:rsidR="007E7BB8" w:rsidRPr="00E941EA" w:rsidRDefault="007E7BB8" w:rsidP="00537552">
      <w:pPr>
        <w:rPr>
          <w:rFonts w:eastAsia="TimesNewRomanPS-BoldMT" w:cs="Arial"/>
          <w:lang w:val="ru-RU"/>
        </w:rPr>
      </w:pPr>
    </w:p>
    <w:p w14:paraId="049F391B" w14:textId="77777777" w:rsidR="007E7BB8" w:rsidRPr="00E941EA" w:rsidRDefault="007E7BB8" w:rsidP="00537552">
      <w:pPr>
        <w:rPr>
          <w:rFonts w:eastAsia="TimesNewRomanPS-BoldMT" w:cs="Arial"/>
          <w:lang w:val="ru-RU"/>
        </w:rPr>
      </w:pPr>
    </w:p>
    <w:p w14:paraId="6B5E73FB" w14:textId="77777777" w:rsidR="007E7BB8" w:rsidRPr="00E941EA" w:rsidRDefault="007E7BB8" w:rsidP="00537552">
      <w:pPr>
        <w:rPr>
          <w:rFonts w:eastAsia="TimesNewRomanPS-BoldMT" w:cs="Arial"/>
          <w:lang w:val="ru-RU"/>
        </w:rPr>
      </w:pPr>
    </w:p>
    <w:p w14:paraId="219466B6" w14:textId="77777777" w:rsidR="007E7BB8" w:rsidRPr="00E941EA" w:rsidRDefault="007E7BB8" w:rsidP="00537552">
      <w:pPr>
        <w:rPr>
          <w:rFonts w:eastAsia="TimesNewRomanPS-BoldMT" w:cs="Arial"/>
          <w:lang w:val="ru-RU"/>
        </w:rPr>
      </w:pPr>
    </w:p>
    <w:p w14:paraId="553517C7" w14:textId="77777777" w:rsidR="007E7BB8" w:rsidRPr="00E941EA" w:rsidRDefault="007E7BB8" w:rsidP="00537552">
      <w:pPr>
        <w:rPr>
          <w:rFonts w:eastAsia="TimesNewRomanPS-BoldMT" w:cs="Arial"/>
          <w:lang w:val="ru-RU"/>
        </w:rPr>
      </w:pPr>
    </w:p>
    <w:p w14:paraId="70DE07F4" w14:textId="77777777" w:rsidR="007E7BB8" w:rsidRPr="00E941EA" w:rsidRDefault="007E7BB8" w:rsidP="00537552">
      <w:pPr>
        <w:rPr>
          <w:rFonts w:eastAsia="TimesNewRomanPS-BoldMT" w:cs="Arial"/>
          <w:lang w:val="ru-RU"/>
        </w:rPr>
      </w:pPr>
    </w:p>
    <w:p w14:paraId="10E4139B" w14:textId="77777777" w:rsidR="007E7BB8" w:rsidRPr="00E941EA" w:rsidRDefault="007E7BB8" w:rsidP="00537552">
      <w:pPr>
        <w:rPr>
          <w:rFonts w:eastAsia="TimesNewRomanPS-BoldMT" w:cs="Arial"/>
          <w:lang w:val="ru-RU"/>
        </w:rPr>
      </w:pPr>
    </w:p>
    <w:p w14:paraId="18D0CD72" w14:textId="77777777" w:rsidR="007E7BB8" w:rsidRPr="00E941EA" w:rsidRDefault="007E7BB8" w:rsidP="00537552">
      <w:pPr>
        <w:rPr>
          <w:rFonts w:eastAsia="TimesNewRomanPS-BoldMT" w:cs="Arial"/>
          <w:lang w:val="ru-RU"/>
        </w:rPr>
      </w:pPr>
    </w:p>
    <w:p w14:paraId="1D66415E" w14:textId="77777777" w:rsidR="007E7BB8" w:rsidRPr="00E941EA" w:rsidRDefault="007E7BB8" w:rsidP="00537552">
      <w:pPr>
        <w:rPr>
          <w:rFonts w:eastAsia="TimesNewRomanPS-BoldMT" w:cs="Arial"/>
          <w:lang w:val="ru-RU"/>
        </w:rPr>
      </w:pPr>
    </w:p>
    <w:p w14:paraId="76E67A67" w14:textId="77777777" w:rsidR="007E7BB8" w:rsidRPr="00E941EA" w:rsidRDefault="007E7BB8" w:rsidP="00537552">
      <w:pPr>
        <w:rPr>
          <w:rFonts w:eastAsia="TimesNewRomanPS-BoldMT" w:cs="Arial"/>
          <w:lang w:val="ru-RU"/>
        </w:rPr>
      </w:pPr>
    </w:p>
    <w:p w14:paraId="6B1CB05A" w14:textId="77777777" w:rsidR="00AB001A" w:rsidRPr="00E941EA" w:rsidRDefault="00AB001A" w:rsidP="00537552">
      <w:pPr>
        <w:rPr>
          <w:rFonts w:eastAsia="TimesNewRomanPS-BoldMT" w:cs="Arial"/>
          <w:lang w:val="ru-RU"/>
        </w:rPr>
      </w:pPr>
    </w:p>
    <w:p w14:paraId="46A665DB" w14:textId="77777777" w:rsidR="00AB001A" w:rsidRPr="00E941EA" w:rsidRDefault="00AB001A" w:rsidP="00537552">
      <w:pPr>
        <w:rPr>
          <w:rFonts w:eastAsia="TimesNewRomanPS-BoldMT" w:cs="Arial"/>
          <w:lang w:val="ru-RU"/>
        </w:rPr>
      </w:pPr>
    </w:p>
    <w:p w14:paraId="789E5174" w14:textId="77777777" w:rsidR="00AB001A" w:rsidRPr="00E941EA" w:rsidRDefault="00AB001A" w:rsidP="00537552">
      <w:pPr>
        <w:rPr>
          <w:rFonts w:eastAsia="TimesNewRomanPS-BoldMT" w:cs="Arial"/>
          <w:lang w:val="ru-RU"/>
        </w:rPr>
      </w:pPr>
    </w:p>
    <w:p w14:paraId="6CA7D99B" w14:textId="77777777" w:rsidR="00AB001A" w:rsidRPr="00E941EA" w:rsidRDefault="00AB001A" w:rsidP="00537552">
      <w:pPr>
        <w:rPr>
          <w:rFonts w:eastAsia="TimesNewRomanPS-BoldMT" w:cs="Arial"/>
          <w:lang w:val="ru-RU"/>
        </w:rPr>
      </w:pPr>
    </w:p>
    <w:p w14:paraId="7E5402EB" w14:textId="77777777" w:rsidR="00AB001A" w:rsidRPr="00E941EA" w:rsidRDefault="00AB001A" w:rsidP="00537552">
      <w:pPr>
        <w:rPr>
          <w:rFonts w:eastAsia="TimesNewRomanPS-BoldMT" w:cs="Arial"/>
          <w:lang w:val="ru-RU"/>
        </w:rPr>
      </w:pPr>
    </w:p>
    <w:p w14:paraId="51D9679A" w14:textId="77777777" w:rsidR="0008263C" w:rsidRPr="00E941EA" w:rsidRDefault="0008263C" w:rsidP="00537552">
      <w:pPr>
        <w:rPr>
          <w:rFonts w:eastAsia="TimesNewRomanPS-BoldMT" w:cs="Arial"/>
          <w:lang w:val="ru-RU"/>
        </w:rPr>
      </w:pPr>
    </w:p>
    <w:p w14:paraId="5F39A327" w14:textId="77777777" w:rsidR="00DF78C8" w:rsidRPr="00E941EA" w:rsidRDefault="00DF78C8" w:rsidP="00537552">
      <w:pPr>
        <w:rPr>
          <w:rFonts w:eastAsia="TimesNewRomanPS-BoldMT" w:cs="Arial"/>
          <w:lang w:val="ru-RU"/>
        </w:rPr>
      </w:pPr>
    </w:p>
    <w:p w14:paraId="054BAC18" w14:textId="19569CD3" w:rsidR="00537552" w:rsidRPr="00E941EA" w:rsidRDefault="00537552" w:rsidP="00874F5B">
      <w:pPr>
        <w:rPr>
          <w:rFonts w:eastAsia="TimesNewRomanPS-BoldMT" w:cs="Arial"/>
          <w:lang w:val="ru-RU"/>
        </w:rPr>
      </w:pPr>
    </w:p>
    <w:p w14:paraId="0C629443" w14:textId="77777777" w:rsidR="00DF78C8" w:rsidRPr="00E941EA" w:rsidRDefault="00DF78C8" w:rsidP="00DF78C8">
      <w:pPr>
        <w:pStyle w:val="KDObrazac"/>
        <w:spacing w:before="0"/>
        <w:rPr>
          <w:lang w:val="ru-RU"/>
        </w:rPr>
      </w:pPr>
      <w:bookmarkStart w:id="251" w:name="_Toc442559926"/>
      <w:r w:rsidRPr="00E941EA">
        <w:rPr>
          <w:lang w:val="ru-RU"/>
        </w:rPr>
        <w:t xml:space="preserve">ОБРАЗАЦ </w:t>
      </w:r>
      <w:r w:rsidRPr="00E941EA">
        <w:rPr>
          <w:lang w:val="sr-Cyrl-RS"/>
        </w:rPr>
        <w:t>3</w:t>
      </w:r>
      <w:r w:rsidRPr="00E941EA">
        <w:rPr>
          <w:lang w:val="ru-RU"/>
        </w:rPr>
        <w:t>.</w:t>
      </w:r>
      <w:bookmarkEnd w:id="251"/>
    </w:p>
    <w:p w14:paraId="3CDE9479" w14:textId="77777777" w:rsidR="00DF78C8" w:rsidRPr="00E941EA" w:rsidRDefault="00DF78C8" w:rsidP="00DF78C8">
      <w:pPr>
        <w:spacing w:before="0"/>
        <w:rPr>
          <w:rFonts w:cs="Arial"/>
          <w:lang w:val="sr-Cyrl-CS"/>
        </w:rPr>
      </w:pPr>
    </w:p>
    <w:p w14:paraId="41F2C065" w14:textId="77777777" w:rsidR="00DF78C8" w:rsidRPr="00E941EA" w:rsidRDefault="00DF78C8" w:rsidP="00DF78C8">
      <w:pPr>
        <w:spacing w:before="0"/>
        <w:rPr>
          <w:rFonts w:cs="Arial"/>
          <w:lang w:val="sr-Latn-CS"/>
        </w:rPr>
      </w:pPr>
    </w:p>
    <w:p w14:paraId="5C6E0F2B" w14:textId="7428B797" w:rsidR="00DF78C8" w:rsidRPr="00E941EA" w:rsidRDefault="00DF78C8" w:rsidP="00882818">
      <w:pPr>
        <w:tabs>
          <w:tab w:val="left" w:pos="6870"/>
        </w:tabs>
        <w:spacing w:before="0"/>
        <w:rPr>
          <w:rFonts w:cs="Arial"/>
          <w:lang w:val="ru-RU"/>
        </w:rPr>
      </w:pPr>
    </w:p>
    <w:p w14:paraId="0548DC36" w14:textId="77777777" w:rsidR="00DF78C8" w:rsidRPr="00E941EA" w:rsidRDefault="00DF78C8" w:rsidP="00DF78C8">
      <w:pPr>
        <w:ind w:right="-360"/>
        <w:rPr>
          <w:rFonts w:cs="Arial"/>
          <w:lang w:val="ru-RU"/>
        </w:rPr>
      </w:pPr>
      <w:r w:rsidRPr="00E941EA">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5734B332" w14:textId="77777777" w:rsidR="00DF78C8" w:rsidRPr="00E941EA" w:rsidRDefault="00DF78C8" w:rsidP="00DF78C8">
      <w:pPr>
        <w:rPr>
          <w:rFonts w:cs="Arial"/>
          <w:lang w:val="ru-RU"/>
        </w:rPr>
      </w:pPr>
    </w:p>
    <w:p w14:paraId="1BCB6C1E" w14:textId="77777777" w:rsidR="00DF78C8" w:rsidRPr="00E941EA" w:rsidRDefault="00DF78C8" w:rsidP="00DF78C8">
      <w:pPr>
        <w:jc w:val="center"/>
        <w:rPr>
          <w:rFonts w:cs="Arial"/>
          <w:b/>
          <w:lang w:val="ru-RU"/>
        </w:rPr>
      </w:pPr>
      <w:r w:rsidRPr="00E941EA">
        <w:rPr>
          <w:rFonts w:cs="Arial"/>
          <w:b/>
          <w:lang w:val="ru-RU"/>
        </w:rPr>
        <w:t>ИЗЈАВУ О НЕЗАВИСНОЈ ПОНУДИ</w:t>
      </w:r>
    </w:p>
    <w:p w14:paraId="65FF8467" w14:textId="77777777" w:rsidR="00DF78C8" w:rsidRPr="00E941EA" w:rsidRDefault="00DF78C8" w:rsidP="00DF78C8">
      <w:pPr>
        <w:jc w:val="center"/>
        <w:rPr>
          <w:rFonts w:cs="Arial"/>
          <w:b/>
          <w:lang w:val="ru-RU"/>
        </w:rPr>
      </w:pPr>
    </w:p>
    <w:p w14:paraId="16874487" w14:textId="77777777" w:rsidR="00DF78C8" w:rsidRPr="00E941EA" w:rsidRDefault="00DF78C8" w:rsidP="00DF78C8">
      <w:pPr>
        <w:jc w:val="center"/>
        <w:rPr>
          <w:rFonts w:cs="Arial"/>
          <w:b/>
          <w:lang w:val="ru-RU"/>
        </w:rPr>
      </w:pPr>
    </w:p>
    <w:p w14:paraId="5E5CB21A" w14:textId="1CA2B6E3" w:rsidR="00DF78C8" w:rsidRPr="00E941EA" w:rsidRDefault="00DF78C8" w:rsidP="00DF78C8">
      <w:pPr>
        <w:rPr>
          <w:rFonts w:cs="Arial"/>
          <w:lang w:val="ru-RU"/>
        </w:rPr>
      </w:pPr>
      <w:r w:rsidRPr="00E941EA">
        <w:rPr>
          <w:rFonts w:cs="Arial"/>
          <w:lang w:val="ru-RU"/>
        </w:rPr>
        <w:t xml:space="preserve">и под пуном материјалном и кривичном одговорношћу потврђује да је Понуду број:______________ за јавну набавку услуга </w:t>
      </w:r>
      <w:r w:rsidR="00882818" w:rsidRPr="00E941EA">
        <w:rPr>
          <w:rFonts w:cs="Arial"/>
          <w:lang w:val="ru-RU"/>
        </w:rPr>
        <w:t>–</w:t>
      </w:r>
      <w:r w:rsidRPr="00E941EA">
        <w:rPr>
          <w:rFonts w:cs="Arial"/>
          <w:lang w:val="ru-RU"/>
        </w:rPr>
        <w:t xml:space="preserve"> </w:t>
      </w:r>
      <w:r w:rsidR="009C0997">
        <w:rPr>
          <w:rFonts w:cs="Arial"/>
          <w:b/>
          <w:lang w:val="ru-RU"/>
        </w:rPr>
        <w:t>ТЕКУЋЕ И ИНТЕРВЕНТНО ОДРЖАВАЊЕ 110 KV И 35 KV ПОСТРОЈЕЊА У ТЕ КОСТОЛАЦ А</w:t>
      </w:r>
      <w:r w:rsidR="001339BE">
        <w:rPr>
          <w:rFonts w:cs="Arial"/>
          <w:b/>
        </w:rPr>
        <w:t xml:space="preserve"> </w:t>
      </w:r>
      <w:r w:rsidRPr="00E941EA">
        <w:rPr>
          <w:rFonts w:cs="Arial"/>
          <w:lang w:val="ru-RU"/>
        </w:rPr>
        <w:t xml:space="preserve">у отвореном поступку јавне набавке ЈН бр. </w:t>
      </w:r>
      <w:r w:rsidR="00AD47E5">
        <w:rPr>
          <w:rFonts w:cs="Arial"/>
          <w:lang w:val="ru-RU"/>
        </w:rPr>
        <w:t xml:space="preserve">ЈН </w:t>
      </w:r>
      <w:r w:rsidR="009C0997">
        <w:rPr>
          <w:rFonts w:cs="Arial"/>
          <w:lang w:val="ru-RU"/>
        </w:rPr>
        <w:t>3100/0632/2019</w:t>
      </w:r>
      <w:r w:rsidR="0071782F">
        <w:rPr>
          <w:rFonts w:cs="Arial"/>
          <w:lang w:val="ru-RU"/>
        </w:rPr>
        <w:t xml:space="preserve"> </w:t>
      </w:r>
      <w:r w:rsidRPr="00E941EA">
        <w:rPr>
          <w:rFonts w:cs="Arial"/>
          <w:lang w:val="ru-RU"/>
        </w:rPr>
        <w:t xml:space="preserve">Наручиоца </w:t>
      </w:r>
      <w:r w:rsidRPr="00E941EA">
        <w:rPr>
          <w:rFonts w:eastAsia="Arial Unicode MS" w:cs="Arial"/>
          <w:kern w:val="1"/>
          <w:lang w:val="ru-RU" w:eastAsia="ar-SA"/>
        </w:rPr>
        <w:t>Јавно предузеће „Електропривреда Србије“ Београд</w:t>
      </w:r>
      <w:r w:rsidRPr="00E941EA">
        <w:rPr>
          <w:rFonts w:eastAsia="Arial Unicode MS" w:cs="Arial"/>
          <w:kern w:val="1"/>
          <w:lang w:val="sr-Cyrl-RS" w:eastAsia="ar-SA"/>
        </w:rPr>
        <w:t xml:space="preserve"> </w:t>
      </w:r>
      <w:r w:rsidRPr="00E941EA">
        <w:rPr>
          <w:rFonts w:cs="Arial"/>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5297F17" w14:textId="77777777" w:rsidR="00DF78C8" w:rsidRPr="00E941EA" w:rsidRDefault="00DF78C8" w:rsidP="00DF78C8">
      <w:pPr>
        <w:tabs>
          <w:tab w:val="left" w:pos="0"/>
        </w:tabs>
        <w:rPr>
          <w:rFonts w:cs="Arial"/>
          <w:lang w:val="ru-RU"/>
        </w:rPr>
      </w:pPr>
      <w:r w:rsidRPr="00E941EA">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43FD618F" w14:textId="77777777" w:rsidR="00DF78C8" w:rsidRPr="00E941EA" w:rsidRDefault="00DF78C8" w:rsidP="00DF78C8">
      <w:pPr>
        <w:rPr>
          <w:rFonts w:cs="Arial"/>
          <w:b/>
          <w:lang w:val="ru-RU"/>
        </w:rPr>
      </w:pPr>
    </w:p>
    <w:p w14:paraId="6A947A5F" w14:textId="77777777" w:rsidR="00DF78C8" w:rsidRPr="00E941EA" w:rsidRDefault="00DF78C8" w:rsidP="00DF78C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E941EA" w:rsidRPr="00E941EA" w14:paraId="39ED0D52" w14:textId="77777777" w:rsidTr="00294CC9">
        <w:trPr>
          <w:jc w:val="center"/>
        </w:trPr>
        <w:tc>
          <w:tcPr>
            <w:tcW w:w="3882" w:type="dxa"/>
          </w:tcPr>
          <w:p w14:paraId="5D277D08" w14:textId="77777777" w:rsidR="00DF78C8" w:rsidRPr="00E941EA" w:rsidRDefault="00DF78C8" w:rsidP="00294CC9">
            <w:pPr>
              <w:spacing w:before="0"/>
              <w:jc w:val="center"/>
              <w:rPr>
                <w:rFonts w:cs="Arial"/>
              </w:rPr>
            </w:pPr>
            <w:r w:rsidRPr="00E941EA">
              <w:rPr>
                <w:rFonts w:cs="Arial"/>
              </w:rPr>
              <w:t>Датум:</w:t>
            </w:r>
          </w:p>
        </w:tc>
        <w:tc>
          <w:tcPr>
            <w:tcW w:w="2127" w:type="dxa"/>
          </w:tcPr>
          <w:p w14:paraId="4EF472AC" w14:textId="77777777" w:rsidR="00DF78C8" w:rsidRPr="00E941EA" w:rsidRDefault="00DF78C8" w:rsidP="00294CC9">
            <w:pPr>
              <w:spacing w:before="0"/>
              <w:jc w:val="center"/>
              <w:rPr>
                <w:rFonts w:cs="Arial"/>
                <w:lang w:val="ru-RU"/>
              </w:rPr>
            </w:pPr>
          </w:p>
        </w:tc>
        <w:tc>
          <w:tcPr>
            <w:tcW w:w="4022" w:type="dxa"/>
          </w:tcPr>
          <w:p w14:paraId="12E0175D" w14:textId="77777777" w:rsidR="00DF78C8" w:rsidRPr="00E941EA" w:rsidRDefault="00DF78C8" w:rsidP="00294CC9">
            <w:pPr>
              <w:spacing w:before="0"/>
              <w:jc w:val="center"/>
              <w:rPr>
                <w:rFonts w:cs="Arial"/>
              </w:rPr>
            </w:pPr>
            <w:r w:rsidRPr="00E941EA">
              <w:rPr>
                <w:rFonts w:cs="Arial"/>
                <w:lang w:val="sr-Cyrl-CS"/>
              </w:rPr>
              <w:t>П</w:t>
            </w:r>
            <w:r w:rsidRPr="00E941EA">
              <w:rPr>
                <w:rFonts w:cs="Arial"/>
              </w:rPr>
              <w:t>онуђач/члан групе</w:t>
            </w:r>
          </w:p>
        </w:tc>
      </w:tr>
      <w:tr w:rsidR="00E941EA" w:rsidRPr="00E941EA" w14:paraId="2B45F191" w14:textId="77777777" w:rsidTr="00294CC9">
        <w:trPr>
          <w:jc w:val="center"/>
        </w:trPr>
        <w:tc>
          <w:tcPr>
            <w:tcW w:w="3882" w:type="dxa"/>
          </w:tcPr>
          <w:p w14:paraId="5624E804" w14:textId="77777777" w:rsidR="00DF78C8" w:rsidRPr="00E941EA" w:rsidRDefault="00DF78C8" w:rsidP="00294CC9">
            <w:pPr>
              <w:spacing w:before="0"/>
              <w:jc w:val="center"/>
              <w:rPr>
                <w:rFonts w:cs="Arial"/>
              </w:rPr>
            </w:pPr>
          </w:p>
        </w:tc>
        <w:tc>
          <w:tcPr>
            <w:tcW w:w="2127" w:type="dxa"/>
          </w:tcPr>
          <w:p w14:paraId="60E5CA80" w14:textId="77777777" w:rsidR="00DF78C8" w:rsidRPr="00E941EA" w:rsidRDefault="00DF78C8" w:rsidP="00294CC9">
            <w:pPr>
              <w:spacing w:before="0"/>
              <w:jc w:val="center"/>
              <w:rPr>
                <w:rFonts w:cs="Arial"/>
              </w:rPr>
            </w:pPr>
            <w:r w:rsidRPr="00E941EA">
              <w:rPr>
                <w:rFonts w:cs="Arial"/>
              </w:rPr>
              <w:t>М.П.</w:t>
            </w:r>
          </w:p>
        </w:tc>
        <w:tc>
          <w:tcPr>
            <w:tcW w:w="4022" w:type="dxa"/>
          </w:tcPr>
          <w:p w14:paraId="6A9683AA" w14:textId="77777777" w:rsidR="00DF78C8" w:rsidRPr="00E941EA" w:rsidRDefault="00DF78C8" w:rsidP="00294CC9">
            <w:pPr>
              <w:spacing w:before="0"/>
              <w:jc w:val="center"/>
              <w:rPr>
                <w:rFonts w:cs="Arial"/>
                <w:lang w:val="ru-RU"/>
              </w:rPr>
            </w:pPr>
          </w:p>
        </w:tc>
      </w:tr>
      <w:tr w:rsidR="00E941EA" w:rsidRPr="00E941EA" w14:paraId="75DAA1ED" w14:textId="77777777" w:rsidTr="00294CC9">
        <w:trPr>
          <w:jc w:val="center"/>
        </w:trPr>
        <w:tc>
          <w:tcPr>
            <w:tcW w:w="3882" w:type="dxa"/>
            <w:tcBorders>
              <w:bottom w:val="single" w:sz="4" w:space="0" w:color="auto"/>
            </w:tcBorders>
          </w:tcPr>
          <w:p w14:paraId="3551153A" w14:textId="77777777" w:rsidR="00DF78C8" w:rsidRPr="00E941EA" w:rsidRDefault="00DF78C8" w:rsidP="00294CC9">
            <w:pPr>
              <w:spacing w:before="0"/>
              <w:jc w:val="center"/>
              <w:rPr>
                <w:rFonts w:cs="Arial"/>
              </w:rPr>
            </w:pPr>
          </w:p>
        </w:tc>
        <w:tc>
          <w:tcPr>
            <w:tcW w:w="2127" w:type="dxa"/>
          </w:tcPr>
          <w:p w14:paraId="02A82BD7" w14:textId="77777777" w:rsidR="00DF78C8" w:rsidRPr="00E941EA" w:rsidRDefault="00DF78C8" w:rsidP="00294CC9">
            <w:pPr>
              <w:spacing w:before="0"/>
              <w:jc w:val="center"/>
              <w:rPr>
                <w:rFonts w:cs="Arial"/>
                <w:lang w:val="ru-RU"/>
              </w:rPr>
            </w:pPr>
          </w:p>
        </w:tc>
        <w:tc>
          <w:tcPr>
            <w:tcW w:w="4022" w:type="dxa"/>
            <w:tcBorders>
              <w:bottom w:val="single" w:sz="4" w:space="0" w:color="auto"/>
            </w:tcBorders>
          </w:tcPr>
          <w:p w14:paraId="08A67B73" w14:textId="77777777" w:rsidR="00DF78C8" w:rsidRPr="00E941EA" w:rsidRDefault="00DF78C8" w:rsidP="00294CC9">
            <w:pPr>
              <w:spacing w:before="0"/>
              <w:jc w:val="center"/>
              <w:rPr>
                <w:rFonts w:cs="Arial"/>
                <w:lang w:val="ru-RU"/>
              </w:rPr>
            </w:pPr>
          </w:p>
        </w:tc>
      </w:tr>
      <w:tr w:rsidR="00DF78C8" w:rsidRPr="00E941EA" w14:paraId="19232F4A" w14:textId="77777777" w:rsidTr="00294CC9">
        <w:trPr>
          <w:trHeight w:val="389"/>
          <w:jc w:val="center"/>
        </w:trPr>
        <w:tc>
          <w:tcPr>
            <w:tcW w:w="3882" w:type="dxa"/>
            <w:tcBorders>
              <w:top w:val="single" w:sz="4" w:space="0" w:color="auto"/>
            </w:tcBorders>
          </w:tcPr>
          <w:p w14:paraId="5F82E5F1" w14:textId="77777777" w:rsidR="00DF78C8" w:rsidRPr="00E941EA" w:rsidRDefault="00DF78C8" w:rsidP="00294CC9">
            <w:pPr>
              <w:spacing w:before="0"/>
              <w:jc w:val="center"/>
              <w:rPr>
                <w:rFonts w:cs="Arial"/>
              </w:rPr>
            </w:pPr>
          </w:p>
          <w:p w14:paraId="3BBC2BFD" w14:textId="77777777" w:rsidR="00DF78C8" w:rsidRPr="00E941EA" w:rsidRDefault="00DF78C8" w:rsidP="00294CC9">
            <w:pPr>
              <w:spacing w:before="0"/>
              <w:jc w:val="center"/>
              <w:rPr>
                <w:rFonts w:cs="Arial"/>
              </w:rPr>
            </w:pPr>
          </w:p>
        </w:tc>
        <w:tc>
          <w:tcPr>
            <w:tcW w:w="2127" w:type="dxa"/>
          </w:tcPr>
          <w:p w14:paraId="3CF04FCB" w14:textId="77777777" w:rsidR="00DF78C8" w:rsidRPr="00E941EA" w:rsidRDefault="00DF78C8" w:rsidP="00294CC9">
            <w:pPr>
              <w:spacing w:before="0"/>
              <w:jc w:val="center"/>
              <w:rPr>
                <w:rFonts w:cs="Arial"/>
                <w:lang w:val="ru-RU"/>
              </w:rPr>
            </w:pPr>
          </w:p>
        </w:tc>
        <w:tc>
          <w:tcPr>
            <w:tcW w:w="4022" w:type="dxa"/>
            <w:tcBorders>
              <w:top w:val="single" w:sz="4" w:space="0" w:color="auto"/>
            </w:tcBorders>
          </w:tcPr>
          <w:p w14:paraId="6A31F224" w14:textId="77777777" w:rsidR="00DF78C8" w:rsidRPr="00E941EA" w:rsidRDefault="00DF78C8" w:rsidP="00294CC9">
            <w:pPr>
              <w:spacing w:before="0"/>
              <w:jc w:val="center"/>
              <w:rPr>
                <w:rFonts w:cs="Arial"/>
                <w:lang w:val="ru-RU"/>
              </w:rPr>
            </w:pPr>
          </w:p>
        </w:tc>
      </w:tr>
    </w:tbl>
    <w:p w14:paraId="75D9E60C" w14:textId="77777777" w:rsidR="00DF78C8" w:rsidRPr="00E941EA" w:rsidRDefault="00DF78C8" w:rsidP="00DF78C8">
      <w:pPr>
        <w:tabs>
          <w:tab w:val="left" w:pos="6028"/>
        </w:tabs>
        <w:autoSpaceDE w:val="0"/>
        <w:autoSpaceDN w:val="0"/>
        <w:adjustRightInd w:val="0"/>
        <w:ind w:left="360"/>
        <w:rPr>
          <w:rFonts w:eastAsia="Calibri" w:cs="Arial"/>
          <w:bCs/>
          <w:iCs/>
        </w:rPr>
      </w:pPr>
    </w:p>
    <w:p w14:paraId="435B5518" w14:textId="77777777" w:rsidR="00DF78C8" w:rsidRPr="00E941EA" w:rsidRDefault="00DF78C8" w:rsidP="00DF78C8">
      <w:pPr>
        <w:jc w:val="center"/>
        <w:rPr>
          <w:rFonts w:cs="Arial"/>
          <w:b/>
          <w:lang w:val="ru-RU"/>
        </w:rPr>
      </w:pPr>
    </w:p>
    <w:p w14:paraId="21DC4194" w14:textId="77777777" w:rsidR="00DF78C8" w:rsidRPr="00E941EA" w:rsidRDefault="00DF78C8" w:rsidP="00DF78C8">
      <w:pPr>
        <w:jc w:val="center"/>
        <w:rPr>
          <w:rFonts w:cs="Arial"/>
          <w:b/>
          <w:lang w:val="ru-RU"/>
        </w:rPr>
      </w:pPr>
    </w:p>
    <w:p w14:paraId="19CC85A9" w14:textId="77777777" w:rsidR="00DF78C8" w:rsidRPr="00E941EA" w:rsidRDefault="00DF78C8" w:rsidP="00DF78C8">
      <w:pPr>
        <w:rPr>
          <w:rFonts w:cs="Arial"/>
          <w:i/>
          <w:lang w:val="sr-Cyrl-CS"/>
        </w:rPr>
      </w:pPr>
      <w:r w:rsidRPr="00E941EA">
        <w:rPr>
          <w:rFonts w:cs="Arial"/>
          <w:b/>
          <w:i/>
          <w:lang w:val="ru-RU"/>
        </w:rPr>
        <w:t>Напомена:</w:t>
      </w:r>
      <w:r w:rsidRPr="00E941EA">
        <w:rPr>
          <w:rFonts w:cs="Arial"/>
          <w:i/>
          <w:lang w:val="ru-RU"/>
        </w:rPr>
        <w:t xml:space="preserve">Уколико </w:t>
      </w:r>
      <w:r w:rsidRPr="00E941EA">
        <w:rPr>
          <w:rFonts w:cs="Arial"/>
          <w:i/>
          <w:lang w:val="sr-Cyrl-CS"/>
        </w:rPr>
        <w:t xml:space="preserve">заједничку </w:t>
      </w:r>
      <w:r w:rsidRPr="00E941EA">
        <w:rPr>
          <w:rFonts w:cs="Arial"/>
          <w:i/>
          <w:lang w:val="ru-RU"/>
        </w:rPr>
        <w:t xml:space="preserve">понуду подноси група понуђача Изјава </w:t>
      </w:r>
      <w:r w:rsidRPr="00E941EA">
        <w:rPr>
          <w:rFonts w:cs="Arial"/>
          <w:i/>
          <w:lang w:val="sr-Cyrl-CS"/>
        </w:rPr>
        <w:t xml:space="preserve">се доставља за сваког члана групе понуђача. Изјава </w:t>
      </w:r>
      <w:r w:rsidRPr="00E941EA">
        <w:rPr>
          <w:rFonts w:cs="Arial"/>
          <w:i/>
          <w:lang w:val="ru-RU"/>
        </w:rPr>
        <w:t>мора бити попуњена, потписана од стране овлашћеног лица</w:t>
      </w:r>
      <w:r w:rsidRPr="00E941EA">
        <w:rPr>
          <w:rFonts w:cs="Arial"/>
          <w:i/>
          <w:lang w:val="sr-Cyrl-CS"/>
        </w:rPr>
        <w:t xml:space="preserve"> за заступање</w:t>
      </w:r>
      <w:r w:rsidRPr="00E941EA">
        <w:rPr>
          <w:rFonts w:cs="Arial"/>
          <w:i/>
          <w:lang w:val="ru-RU"/>
        </w:rPr>
        <w:t xml:space="preserve"> понуђача из групе понуђача и оверена печатом. </w:t>
      </w:r>
    </w:p>
    <w:p w14:paraId="56307564" w14:textId="77777777" w:rsidR="00DF78C8" w:rsidRPr="00E941EA" w:rsidRDefault="00DF78C8" w:rsidP="00DF78C8">
      <w:pPr>
        <w:rPr>
          <w:rFonts w:cs="Arial"/>
          <w:i/>
          <w:lang w:val="ru-RU"/>
        </w:rPr>
      </w:pPr>
      <w:r w:rsidRPr="00E941EA">
        <w:rPr>
          <w:rFonts w:cs="Arial"/>
          <w:i/>
          <w:lang w:val="ru-RU"/>
        </w:rPr>
        <w:t>Приликом подношења понуде овај образац копирати у потребном броју примерака.</w:t>
      </w:r>
    </w:p>
    <w:p w14:paraId="1C1464BB" w14:textId="77777777" w:rsidR="00DF78C8" w:rsidRPr="00E941EA" w:rsidRDefault="00DF78C8" w:rsidP="00DF78C8">
      <w:pPr>
        <w:rPr>
          <w:rFonts w:cs="Arial"/>
          <w:i/>
          <w:lang w:val="ru-RU"/>
        </w:rPr>
      </w:pPr>
    </w:p>
    <w:p w14:paraId="556926E2" w14:textId="77777777" w:rsidR="00DF78C8" w:rsidRPr="00E941EA" w:rsidRDefault="00DF78C8" w:rsidP="00DF78C8">
      <w:pPr>
        <w:rPr>
          <w:rFonts w:cs="Arial"/>
          <w:i/>
          <w:lang w:val="ru-RU"/>
        </w:rPr>
      </w:pPr>
    </w:p>
    <w:p w14:paraId="3E059AD9" w14:textId="77777777" w:rsidR="00DF78C8" w:rsidRPr="00E941EA" w:rsidRDefault="00DF78C8" w:rsidP="00DF78C8">
      <w:pPr>
        <w:rPr>
          <w:rFonts w:cs="Arial"/>
          <w:i/>
          <w:lang w:val="ru-RU"/>
        </w:rPr>
      </w:pPr>
    </w:p>
    <w:p w14:paraId="78123C23" w14:textId="77777777" w:rsidR="00DF78C8" w:rsidRPr="00E941EA" w:rsidRDefault="00DF78C8" w:rsidP="00DF78C8">
      <w:pPr>
        <w:rPr>
          <w:rFonts w:cs="Arial"/>
          <w:i/>
          <w:lang w:val="ru-RU"/>
        </w:rPr>
      </w:pPr>
    </w:p>
    <w:p w14:paraId="6E9A0B97" w14:textId="77777777" w:rsidR="00DF78C8" w:rsidRPr="00E941EA" w:rsidRDefault="00DF78C8" w:rsidP="00DF78C8">
      <w:pPr>
        <w:rPr>
          <w:rFonts w:cs="Arial"/>
          <w:i/>
          <w:lang w:val="ru-RU"/>
        </w:rPr>
      </w:pPr>
    </w:p>
    <w:p w14:paraId="26BB89E2" w14:textId="77777777" w:rsidR="00DF78C8" w:rsidRPr="00E941EA" w:rsidRDefault="00DF78C8" w:rsidP="00DF78C8">
      <w:pPr>
        <w:rPr>
          <w:rFonts w:cs="Arial"/>
          <w:i/>
          <w:lang w:val="ru-RU"/>
        </w:rPr>
      </w:pPr>
    </w:p>
    <w:p w14:paraId="03A5577B" w14:textId="77777777" w:rsidR="00DF78C8" w:rsidRPr="00E941EA" w:rsidRDefault="00DF78C8" w:rsidP="00DF78C8">
      <w:pPr>
        <w:rPr>
          <w:rFonts w:cs="Arial"/>
          <w:i/>
          <w:lang w:val="ru-RU"/>
        </w:rPr>
      </w:pPr>
    </w:p>
    <w:p w14:paraId="079B4F01" w14:textId="77777777" w:rsidR="00DF78C8" w:rsidRPr="00E941EA" w:rsidRDefault="00DF78C8" w:rsidP="00DF78C8">
      <w:pPr>
        <w:rPr>
          <w:rFonts w:cs="Arial"/>
          <w:i/>
          <w:lang w:val="ru-RU"/>
        </w:rPr>
      </w:pPr>
    </w:p>
    <w:p w14:paraId="6C3281E6" w14:textId="77777777" w:rsidR="00DF78C8" w:rsidRPr="00E941EA" w:rsidRDefault="00DF78C8" w:rsidP="00DF78C8">
      <w:pPr>
        <w:pStyle w:val="KDObrazac"/>
        <w:spacing w:before="0"/>
        <w:rPr>
          <w:lang w:val="ru-RU"/>
        </w:rPr>
      </w:pPr>
      <w:bookmarkStart w:id="252" w:name="_Toc442559928"/>
      <w:r w:rsidRPr="00E941EA">
        <w:rPr>
          <w:lang w:val="ru-RU"/>
        </w:rPr>
        <w:t xml:space="preserve">ОБРАЗАЦ </w:t>
      </w:r>
      <w:r w:rsidRPr="00E941EA">
        <w:rPr>
          <w:lang w:val="sr-Cyrl-RS"/>
        </w:rPr>
        <w:t>4</w:t>
      </w:r>
      <w:r w:rsidRPr="00E941EA">
        <w:rPr>
          <w:lang w:val="ru-RU"/>
        </w:rPr>
        <w:t>.</w:t>
      </w:r>
      <w:bookmarkEnd w:id="252"/>
    </w:p>
    <w:p w14:paraId="68AE38A8" w14:textId="77777777" w:rsidR="00DF78C8" w:rsidRPr="00E941EA" w:rsidRDefault="00DF78C8" w:rsidP="00DF78C8">
      <w:pPr>
        <w:pStyle w:val="KDParagraf"/>
        <w:spacing w:before="0"/>
        <w:rPr>
          <w:rFonts w:cs="Arial"/>
          <w:lang w:val="ru-RU"/>
        </w:rPr>
      </w:pPr>
    </w:p>
    <w:p w14:paraId="32E8F781" w14:textId="77777777" w:rsidR="00DF78C8" w:rsidRPr="00E941EA" w:rsidRDefault="00DF78C8" w:rsidP="00250044">
      <w:pPr>
        <w:pStyle w:val="Title"/>
        <w:spacing w:before="0"/>
        <w:jc w:val="both"/>
        <w:rPr>
          <w:rFonts w:cs="Arial"/>
          <w:b w:val="0"/>
          <w:caps/>
          <w:sz w:val="22"/>
          <w:szCs w:val="22"/>
        </w:rPr>
      </w:pPr>
    </w:p>
    <w:p w14:paraId="65B415AC" w14:textId="526A7D83" w:rsidR="00DF78C8" w:rsidRPr="00E941EA" w:rsidRDefault="00DF78C8" w:rsidP="00DF78C8">
      <w:pPr>
        <w:rPr>
          <w:rFonts w:cs="Arial"/>
          <w:lang w:val="ru-RU"/>
        </w:rPr>
      </w:pPr>
      <w:r w:rsidRPr="00E941EA">
        <w:rPr>
          <w:rFonts w:cs="Arial"/>
          <w:lang w:val="ru-RU"/>
        </w:rPr>
        <w:t>На основу члана 75. став 2. Закона о јавним набавкама („Службени гласник РС“ бр.124/2012, 14/15  и 68/15) као понуђач/подизвођач дајем:</w:t>
      </w:r>
    </w:p>
    <w:p w14:paraId="4CA80ED7" w14:textId="77777777" w:rsidR="00250044" w:rsidRPr="00E941EA" w:rsidRDefault="00250044" w:rsidP="00DF78C8">
      <w:pPr>
        <w:rPr>
          <w:rFonts w:cs="Arial"/>
          <w:lang w:val="ru-RU"/>
        </w:rPr>
      </w:pPr>
    </w:p>
    <w:p w14:paraId="2497E16F" w14:textId="5A5DF1D7" w:rsidR="00DF78C8" w:rsidRPr="00E941EA" w:rsidRDefault="00DF78C8" w:rsidP="00250044">
      <w:pPr>
        <w:jc w:val="center"/>
        <w:rPr>
          <w:rFonts w:cs="Arial"/>
          <w:b/>
          <w:lang w:val="ru-RU"/>
        </w:rPr>
      </w:pPr>
      <w:bookmarkStart w:id="253" w:name="_Toc442559929"/>
      <w:r w:rsidRPr="00E941EA">
        <w:rPr>
          <w:rFonts w:cs="Arial"/>
          <w:b/>
          <w:lang w:val="ru-RU"/>
        </w:rPr>
        <w:t>И З Ј А В У</w:t>
      </w:r>
      <w:bookmarkEnd w:id="253"/>
    </w:p>
    <w:p w14:paraId="6113B8DE" w14:textId="77777777" w:rsidR="00250044" w:rsidRPr="00E941EA" w:rsidRDefault="00250044" w:rsidP="00250044">
      <w:pPr>
        <w:jc w:val="center"/>
        <w:rPr>
          <w:rFonts w:cs="Arial"/>
          <w:b/>
          <w:lang w:val="ru-RU"/>
        </w:rPr>
      </w:pPr>
    </w:p>
    <w:p w14:paraId="71B02CF2" w14:textId="52D0D4EF" w:rsidR="00DF78C8" w:rsidRPr="00E941EA" w:rsidRDefault="00DF78C8" w:rsidP="00DF78C8">
      <w:pPr>
        <w:rPr>
          <w:rFonts w:cs="Arial"/>
          <w:lang w:val="ru-RU"/>
        </w:rPr>
      </w:pPr>
      <w:r w:rsidRPr="00E941EA">
        <w:rPr>
          <w:rFonts w:cs="Arial"/>
          <w:lang w:val="ru-RU"/>
        </w:rPr>
        <w:t xml:space="preserve">којом изричито наводимо да смо у свом досадашњем раду и при састављању Понуде  број: </w:t>
      </w:r>
      <w:r w:rsidRPr="00E941EA">
        <w:rPr>
          <w:rFonts w:cs="Arial"/>
          <w:lang w:val="sr-Cyrl-RS"/>
        </w:rPr>
        <w:t>______________</w:t>
      </w:r>
      <w:r w:rsidRPr="00E941EA">
        <w:rPr>
          <w:rFonts w:cs="Arial"/>
          <w:lang w:val="ru-RU"/>
        </w:rPr>
        <w:t xml:space="preserve"> за јавну набавку услуга -  </w:t>
      </w:r>
      <w:r w:rsidR="009C0997">
        <w:rPr>
          <w:rFonts w:cs="Arial"/>
          <w:b/>
          <w:lang w:val="ru-RU"/>
        </w:rPr>
        <w:t>ТЕКУЋЕ И ИНТЕРВЕНТНО ОДРЖАВАЊЕ 110 KV И 35 KV ПОСТРОЈЕЊА У ТЕ КОСТОЛАЦ А</w:t>
      </w:r>
      <w:r w:rsidRPr="00E941EA">
        <w:rPr>
          <w:rFonts w:cs="Arial"/>
          <w:lang w:val="ru-RU"/>
        </w:rPr>
        <w:t xml:space="preserve"> у </w:t>
      </w:r>
      <w:r w:rsidRPr="00E941EA">
        <w:rPr>
          <w:rFonts w:cs="Arial"/>
          <w:lang w:val="sr-Cyrl-RS"/>
        </w:rPr>
        <w:t xml:space="preserve">отвореном </w:t>
      </w:r>
      <w:r w:rsidRPr="00E941EA">
        <w:rPr>
          <w:rFonts w:cs="Arial"/>
          <w:lang w:val="ru-RU"/>
        </w:rPr>
        <w:t>поступку</w:t>
      </w:r>
      <w:r w:rsidRPr="00E941EA">
        <w:rPr>
          <w:rFonts w:cs="Arial"/>
          <w:lang w:val="sr-Cyrl-RS"/>
        </w:rPr>
        <w:t xml:space="preserve"> </w:t>
      </w:r>
      <w:r w:rsidRPr="00E941EA">
        <w:rPr>
          <w:rFonts w:cs="Arial"/>
          <w:lang w:val="ru-RU"/>
        </w:rPr>
        <w:t>јавне набавке ЈН бр.</w:t>
      </w:r>
      <w:r w:rsidR="00294CC9" w:rsidRPr="00E941EA">
        <w:rPr>
          <w:rFonts w:cs="Arial"/>
          <w:lang w:val="ru-RU"/>
        </w:rPr>
        <w:t xml:space="preserve"> </w:t>
      </w:r>
      <w:r w:rsidR="00AD47E5">
        <w:rPr>
          <w:rFonts w:cs="Arial"/>
          <w:lang w:val="ru-RU"/>
        </w:rPr>
        <w:t xml:space="preserve">ЈН </w:t>
      </w:r>
      <w:r w:rsidR="009C0997">
        <w:rPr>
          <w:rFonts w:cs="Arial"/>
          <w:lang w:val="ru-RU"/>
        </w:rPr>
        <w:t>3100/0632/2019</w:t>
      </w:r>
      <w:r w:rsidRPr="00E941EA">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0EB94703" w14:textId="77777777" w:rsidR="00DF78C8" w:rsidRPr="00E941EA" w:rsidRDefault="00DF78C8" w:rsidP="00DF78C8">
      <w:pPr>
        <w:rPr>
          <w:rFonts w:cs="Arial"/>
          <w:lang w:val="ru-RU"/>
        </w:rPr>
      </w:pPr>
    </w:p>
    <w:p w14:paraId="74E604BF" w14:textId="77777777" w:rsidR="00DF78C8" w:rsidRPr="00E941EA" w:rsidRDefault="00DF78C8" w:rsidP="00DF78C8">
      <w:pPr>
        <w:tabs>
          <w:tab w:val="left" w:pos="6028"/>
        </w:tabs>
        <w:autoSpaceDE w:val="0"/>
        <w:autoSpaceDN w:val="0"/>
        <w:adjustRightInd w:val="0"/>
        <w:ind w:left="360"/>
        <w:rPr>
          <w:rFonts w:eastAsia="Calibri" w:cs="Arial"/>
          <w:bCs/>
          <w:iCs/>
          <w:lang w:val="ru-RU"/>
        </w:rPr>
      </w:pPr>
    </w:p>
    <w:p w14:paraId="3750F83E" w14:textId="77777777" w:rsidR="00DF78C8" w:rsidRPr="00E941EA" w:rsidRDefault="00DF78C8" w:rsidP="00DF78C8">
      <w:pPr>
        <w:tabs>
          <w:tab w:val="left" w:pos="6028"/>
        </w:tabs>
        <w:autoSpaceDE w:val="0"/>
        <w:autoSpaceDN w:val="0"/>
        <w:adjustRightInd w:val="0"/>
        <w:ind w:left="360"/>
        <w:rPr>
          <w:rFonts w:eastAsia="Calibri" w:cs="Arial"/>
          <w:bCs/>
          <w:iCs/>
          <w:lang w:val="ru-RU"/>
        </w:rPr>
      </w:pPr>
    </w:p>
    <w:p w14:paraId="385028E2" w14:textId="77777777" w:rsidR="00DF78C8" w:rsidRPr="00E941EA" w:rsidRDefault="00DF78C8" w:rsidP="00DF78C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E941EA" w:rsidRPr="00E941EA" w14:paraId="18E7258F" w14:textId="77777777" w:rsidTr="00294CC9">
        <w:trPr>
          <w:jc w:val="center"/>
        </w:trPr>
        <w:tc>
          <w:tcPr>
            <w:tcW w:w="3882" w:type="dxa"/>
          </w:tcPr>
          <w:p w14:paraId="763D2F14" w14:textId="77777777" w:rsidR="00DF78C8" w:rsidRPr="00E941EA" w:rsidRDefault="00DF78C8" w:rsidP="00294CC9">
            <w:pPr>
              <w:spacing w:before="0"/>
              <w:jc w:val="center"/>
              <w:rPr>
                <w:rFonts w:cs="Arial"/>
              </w:rPr>
            </w:pPr>
            <w:r w:rsidRPr="00E941EA">
              <w:rPr>
                <w:rFonts w:cs="Arial"/>
              </w:rPr>
              <w:t>Датум:</w:t>
            </w:r>
          </w:p>
        </w:tc>
        <w:tc>
          <w:tcPr>
            <w:tcW w:w="2127" w:type="dxa"/>
          </w:tcPr>
          <w:p w14:paraId="24440F53" w14:textId="77777777" w:rsidR="00DF78C8" w:rsidRPr="00E941EA" w:rsidRDefault="00DF78C8" w:rsidP="00294CC9">
            <w:pPr>
              <w:spacing w:before="0"/>
              <w:jc w:val="center"/>
              <w:rPr>
                <w:rFonts w:cs="Arial"/>
                <w:lang w:val="ru-RU"/>
              </w:rPr>
            </w:pPr>
          </w:p>
        </w:tc>
        <w:tc>
          <w:tcPr>
            <w:tcW w:w="4022" w:type="dxa"/>
          </w:tcPr>
          <w:p w14:paraId="620C9CC5" w14:textId="77777777" w:rsidR="00DF78C8" w:rsidRPr="00E941EA" w:rsidRDefault="00DF78C8" w:rsidP="00294CC9">
            <w:pPr>
              <w:spacing w:before="0"/>
              <w:jc w:val="center"/>
              <w:rPr>
                <w:rFonts w:cs="Arial"/>
                <w:lang w:val="sr-Cyrl-CS"/>
              </w:rPr>
            </w:pPr>
            <w:r w:rsidRPr="00E941EA">
              <w:rPr>
                <w:rFonts w:cs="Arial"/>
                <w:lang w:val="sr-Cyrl-CS"/>
              </w:rPr>
              <w:t>П</w:t>
            </w:r>
            <w:r w:rsidRPr="00E941EA">
              <w:rPr>
                <w:rFonts w:cs="Arial"/>
              </w:rPr>
              <w:t>онуђач</w:t>
            </w:r>
            <w:r w:rsidRPr="00E941EA">
              <w:rPr>
                <w:rFonts w:cs="Arial"/>
                <w:lang w:val="sr-Cyrl-CS"/>
              </w:rPr>
              <w:t>/члан групе</w:t>
            </w:r>
          </w:p>
        </w:tc>
      </w:tr>
      <w:tr w:rsidR="00E941EA" w:rsidRPr="00E941EA" w14:paraId="54D6D220" w14:textId="77777777" w:rsidTr="00294CC9">
        <w:trPr>
          <w:jc w:val="center"/>
        </w:trPr>
        <w:tc>
          <w:tcPr>
            <w:tcW w:w="3882" w:type="dxa"/>
          </w:tcPr>
          <w:p w14:paraId="76989951" w14:textId="77777777" w:rsidR="00DF78C8" w:rsidRPr="00E941EA" w:rsidRDefault="00DF78C8" w:rsidP="00294CC9">
            <w:pPr>
              <w:spacing w:before="0"/>
              <w:jc w:val="center"/>
              <w:rPr>
                <w:rFonts w:cs="Arial"/>
              </w:rPr>
            </w:pPr>
          </w:p>
        </w:tc>
        <w:tc>
          <w:tcPr>
            <w:tcW w:w="2127" w:type="dxa"/>
          </w:tcPr>
          <w:p w14:paraId="573EA55F" w14:textId="77777777" w:rsidR="00DF78C8" w:rsidRPr="00E941EA" w:rsidRDefault="00DF78C8" w:rsidP="00294CC9">
            <w:pPr>
              <w:spacing w:before="0"/>
              <w:jc w:val="center"/>
              <w:rPr>
                <w:rFonts w:cs="Arial"/>
              </w:rPr>
            </w:pPr>
            <w:r w:rsidRPr="00E941EA">
              <w:rPr>
                <w:rFonts w:cs="Arial"/>
              </w:rPr>
              <w:t>М.П.</w:t>
            </w:r>
          </w:p>
        </w:tc>
        <w:tc>
          <w:tcPr>
            <w:tcW w:w="4022" w:type="dxa"/>
          </w:tcPr>
          <w:p w14:paraId="195B0B8D" w14:textId="77777777" w:rsidR="00DF78C8" w:rsidRPr="00E941EA" w:rsidRDefault="00DF78C8" w:rsidP="00294CC9">
            <w:pPr>
              <w:spacing w:before="0"/>
              <w:jc w:val="center"/>
              <w:rPr>
                <w:rFonts w:cs="Arial"/>
                <w:lang w:val="ru-RU"/>
              </w:rPr>
            </w:pPr>
          </w:p>
        </w:tc>
      </w:tr>
      <w:tr w:rsidR="00E941EA" w:rsidRPr="00E941EA" w14:paraId="5F927E29" w14:textId="77777777" w:rsidTr="00294CC9">
        <w:trPr>
          <w:jc w:val="center"/>
        </w:trPr>
        <w:tc>
          <w:tcPr>
            <w:tcW w:w="3882" w:type="dxa"/>
            <w:tcBorders>
              <w:bottom w:val="single" w:sz="4" w:space="0" w:color="auto"/>
            </w:tcBorders>
          </w:tcPr>
          <w:p w14:paraId="5047EE6A" w14:textId="77777777" w:rsidR="00DF78C8" w:rsidRPr="00E941EA" w:rsidRDefault="00DF78C8" w:rsidP="00294CC9">
            <w:pPr>
              <w:spacing w:before="0"/>
              <w:jc w:val="center"/>
              <w:rPr>
                <w:rFonts w:cs="Arial"/>
              </w:rPr>
            </w:pPr>
          </w:p>
        </w:tc>
        <w:tc>
          <w:tcPr>
            <w:tcW w:w="2127" w:type="dxa"/>
          </w:tcPr>
          <w:p w14:paraId="72923BB6" w14:textId="77777777" w:rsidR="00DF78C8" w:rsidRPr="00E941EA" w:rsidRDefault="00DF78C8" w:rsidP="00294CC9">
            <w:pPr>
              <w:spacing w:before="0"/>
              <w:jc w:val="center"/>
              <w:rPr>
                <w:rFonts w:cs="Arial"/>
                <w:lang w:val="ru-RU"/>
              </w:rPr>
            </w:pPr>
          </w:p>
        </w:tc>
        <w:tc>
          <w:tcPr>
            <w:tcW w:w="4022" w:type="dxa"/>
            <w:tcBorders>
              <w:bottom w:val="single" w:sz="4" w:space="0" w:color="auto"/>
            </w:tcBorders>
          </w:tcPr>
          <w:p w14:paraId="6F09A1D6" w14:textId="77777777" w:rsidR="00DF78C8" w:rsidRPr="00E941EA" w:rsidRDefault="00DF78C8" w:rsidP="00294CC9">
            <w:pPr>
              <w:spacing w:before="0"/>
              <w:jc w:val="center"/>
              <w:rPr>
                <w:rFonts w:cs="Arial"/>
                <w:lang w:val="ru-RU"/>
              </w:rPr>
            </w:pPr>
          </w:p>
        </w:tc>
      </w:tr>
      <w:tr w:rsidR="00E941EA" w:rsidRPr="00E941EA" w14:paraId="40A92F3E" w14:textId="77777777" w:rsidTr="00294CC9">
        <w:trPr>
          <w:trHeight w:val="389"/>
          <w:jc w:val="center"/>
        </w:trPr>
        <w:tc>
          <w:tcPr>
            <w:tcW w:w="3882" w:type="dxa"/>
            <w:tcBorders>
              <w:top w:val="single" w:sz="4" w:space="0" w:color="auto"/>
            </w:tcBorders>
          </w:tcPr>
          <w:p w14:paraId="11FEC8A2" w14:textId="77777777" w:rsidR="00DF78C8" w:rsidRPr="00E941EA" w:rsidRDefault="00DF78C8" w:rsidP="00294CC9">
            <w:pPr>
              <w:spacing w:before="0"/>
              <w:jc w:val="center"/>
              <w:rPr>
                <w:rFonts w:cs="Arial"/>
              </w:rPr>
            </w:pPr>
          </w:p>
          <w:p w14:paraId="7663AB3E" w14:textId="77777777" w:rsidR="00DF78C8" w:rsidRPr="00E941EA" w:rsidRDefault="00DF78C8" w:rsidP="00294CC9">
            <w:pPr>
              <w:spacing w:before="0"/>
              <w:jc w:val="center"/>
              <w:rPr>
                <w:rFonts w:cs="Arial"/>
              </w:rPr>
            </w:pPr>
          </w:p>
        </w:tc>
        <w:tc>
          <w:tcPr>
            <w:tcW w:w="2127" w:type="dxa"/>
          </w:tcPr>
          <w:p w14:paraId="68AD52CC" w14:textId="77777777" w:rsidR="00DF78C8" w:rsidRPr="00E941EA" w:rsidRDefault="00DF78C8" w:rsidP="00294CC9">
            <w:pPr>
              <w:spacing w:before="0"/>
              <w:jc w:val="center"/>
              <w:rPr>
                <w:rFonts w:cs="Arial"/>
                <w:lang w:val="ru-RU"/>
              </w:rPr>
            </w:pPr>
          </w:p>
        </w:tc>
        <w:tc>
          <w:tcPr>
            <w:tcW w:w="4022" w:type="dxa"/>
            <w:tcBorders>
              <w:top w:val="single" w:sz="4" w:space="0" w:color="auto"/>
            </w:tcBorders>
          </w:tcPr>
          <w:p w14:paraId="5C4E3DE4" w14:textId="77777777" w:rsidR="00DF78C8" w:rsidRPr="00E941EA" w:rsidRDefault="00DF78C8" w:rsidP="00294CC9">
            <w:pPr>
              <w:spacing w:before="0"/>
              <w:jc w:val="center"/>
              <w:rPr>
                <w:rFonts w:cs="Arial"/>
                <w:lang w:val="ru-RU"/>
              </w:rPr>
            </w:pPr>
          </w:p>
        </w:tc>
      </w:tr>
    </w:tbl>
    <w:p w14:paraId="35862814" w14:textId="77777777" w:rsidR="00DF78C8" w:rsidRPr="00E941EA" w:rsidRDefault="00DF78C8" w:rsidP="00DF78C8">
      <w:pPr>
        <w:rPr>
          <w:rFonts w:cs="Arial"/>
          <w:i/>
          <w:lang w:val="sr-Cyrl-CS"/>
        </w:rPr>
      </w:pPr>
      <w:r w:rsidRPr="00E941EA">
        <w:rPr>
          <w:rFonts w:cs="Arial"/>
          <w:b/>
          <w:i/>
          <w:lang w:val="ru-RU"/>
        </w:rPr>
        <w:t>Напомена:</w:t>
      </w:r>
      <w:r w:rsidRPr="00E941EA">
        <w:rPr>
          <w:rFonts w:cs="Arial"/>
          <w:i/>
          <w:lang w:val="ru-RU"/>
        </w:rPr>
        <w:t xml:space="preserve"> Уколико </w:t>
      </w:r>
      <w:r w:rsidRPr="00E941EA">
        <w:rPr>
          <w:rFonts w:cs="Arial"/>
          <w:i/>
          <w:lang w:val="sr-Cyrl-CS"/>
        </w:rPr>
        <w:t xml:space="preserve">заједничку </w:t>
      </w:r>
      <w:r w:rsidRPr="00E941EA">
        <w:rPr>
          <w:rFonts w:cs="Arial"/>
          <w:i/>
          <w:lang w:val="ru-RU"/>
        </w:rPr>
        <w:t xml:space="preserve">понуду подноси група понуђача Изјава </w:t>
      </w:r>
      <w:r w:rsidRPr="00E941EA">
        <w:rPr>
          <w:rFonts w:cs="Arial"/>
          <w:i/>
          <w:lang w:val="sr-Cyrl-CS"/>
        </w:rPr>
        <w:t xml:space="preserve">се доставља за сваког члана групе понуђача. Изјава </w:t>
      </w:r>
      <w:r w:rsidRPr="00E941EA">
        <w:rPr>
          <w:rFonts w:cs="Arial"/>
          <w:i/>
          <w:lang w:val="ru-RU"/>
        </w:rPr>
        <w:t>мора бити попуњена, потписана од стране овлашћеног лица</w:t>
      </w:r>
      <w:r w:rsidRPr="00E941EA">
        <w:rPr>
          <w:rFonts w:cs="Arial"/>
          <w:i/>
          <w:lang w:val="sr-Cyrl-CS"/>
        </w:rPr>
        <w:t xml:space="preserve"> за заступање</w:t>
      </w:r>
      <w:r w:rsidRPr="00E941EA">
        <w:rPr>
          <w:rFonts w:cs="Arial"/>
          <w:i/>
          <w:lang w:val="ru-RU"/>
        </w:rPr>
        <w:t xml:space="preserve"> понуђача из групе понуђача и оверена печатом. </w:t>
      </w:r>
    </w:p>
    <w:p w14:paraId="76BC56D6" w14:textId="77777777" w:rsidR="00DF78C8" w:rsidRPr="00E941EA" w:rsidRDefault="00DF78C8" w:rsidP="00DF78C8">
      <w:pPr>
        <w:rPr>
          <w:rFonts w:cs="Arial"/>
          <w:i/>
          <w:lang w:val="ru-RU"/>
        </w:rPr>
      </w:pPr>
      <w:r w:rsidRPr="00E941EA">
        <w:rPr>
          <w:rFonts w:eastAsia="Calibri" w:cs="Arial"/>
          <w:i/>
          <w:lang w:val="ru-RU"/>
        </w:rPr>
        <w:t xml:space="preserve">У случају да понуђач подноси понуду са подизвођачем, Изјава </w:t>
      </w:r>
      <w:r w:rsidRPr="00E941EA">
        <w:rPr>
          <w:rFonts w:eastAsia="Calibri" w:cs="Arial"/>
          <w:i/>
          <w:lang w:val="sr-Cyrl-CS"/>
        </w:rPr>
        <w:t xml:space="preserve">се доставља за понуђача и сваког подизвођача. Изјава </w:t>
      </w:r>
      <w:r w:rsidRPr="00E941EA">
        <w:rPr>
          <w:rFonts w:eastAsia="Calibri" w:cs="Arial"/>
          <w:i/>
          <w:lang w:val="ru-RU"/>
        </w:rPr>
        <w:t xml:space="preserve">мора бити </w:t>
      </w:r>
      <w:r w:rsidRPr="00E941EA">
        <w:rPr>
          <w:rFonts w:eastAsia="Calibri" w:cs="Arial"/>
          <w:i/>
          <w:lang w:val="sr-Cyrl-CS"/>
        </w:rPr>
        <w:t>попуњена,</w:t>
      </w:r>
      <w:r w:rsidRPr="00E941EA">
        <w:rPr>
          <w:rFonts w:eastAsia="Calibri" w:cs="Arial"/>
          <w:i/>
          <w:lang w:val="ru-RU"/>
        </w:rPr>
        <w:t xml:space="preserve"> потписана</w:t>
      </w:r>
      <w:r w:rsidRPr="00E941EA">
        <w:rPr>
          <w:rFonts w:eastAsia="Calibri" w:cs="Arial"/>
          <w:i/>
          <w:lang w:val="sr-Cyrl-CS"/>
        </w:rPr>
        <w:t xml:space="preserve"> и оверена</w:t>
      </w:r>
      <w:r w:rsidRPr="00E941EA">
        <w:rPr>
          <w:rFonts w:eastAsia="Calibri" w:cs="Arial"/>
          <w:i/>
          <w:lang w:val="ru-RU"/>
        </w:rPr>
        <w:t xml:space="preserve"> од стране овлашћеног лица за заступање </w:t>
      </w:r>
      <w:r w:rsidRPr="00E941EA">
        <w:rPr>
          <w:rFonts w:eastAsia="Calibri" w:cs="Arial"/>
          <w:i/>
          <w:lang w:val="sr-Cyrl-CS"/>
        </w:rPr>
        <w:t>понуђача/подизво</w:t>
      </w:r>
      <w:r w:rsidRPr="00E941EA">
        <w:rPr>
          <w:rFonts w:eastAsia="Calibri" w:cs="Arial"/>
          <w:i/>
          <w:lang w:val="ru-RU"/>
        </w:rPr>
        <w:t>ђача</w:t>
      </w:r>
      <w:r w:rsidRPr="00E941EA">
        <w:rPr>
          <w:rFonts w:eastAsia="Calibri" w:cs="Arial"/>
          <w:i/>
          <w:lang w:val="sr-Cyrl-CS"/>
        </w:rPr>
        <w:t xml:space="preserve"> и оверена печатом.</w:t>
      </w:r>
    </w:p>
    <w:p w14:paraId="325C4C33" w14:textId="77777777" w:rsidR="00DF78C8" w:rsidRPr="00E941EA" w:rsidRDefault="00DF78C8" w:rsidP="00DF78C8">
      <w:pPr>
        <w:rPr>
          <w:rFonts w:cs="Arial"/>
          <w:lang w:val="sr-Cyrl-CS"/>
        </w:rPr>
      </w:pPr>
      <w:r w:rsidRPr="00E941EA">
        <w:rPr>
          <w:rFonts w:cs="Arial"/>
          <w:i/>
          <w:lang w:val="ru-RU"/>
        </w:rPr>
        <w:t>Приликом подношења понуде овај образац копирати у потребном броју примерака.</w:t>
      </w:r>
    </w:p>
    <w:p w14:paraId="19E40F21" w14:textId="77777777" w:rsidR="00DF78C8" w:rsidRPr="00E941EA" w:rsidRDefault="00DF78C8" w:rsidP="00DF78C8">
      <w:pPr>
        <w:rPr>
          <w:rFonts w:cs="Arial"/>
          <w:lang w:val="ru-RU"/>
        </w:rPr>
      </w:pPr>
    </w:p>
    <w:p w14:paraId="5D252D38" w14:textId="77777777" w:rsidR="00DF78C8" w:rsidRPr="00E941EA" w:rsidRDefault="00DF78C8" w:rsidP="00DF78C8">
      <w:pPr>
        <w:rPr>
          <w:rFonts w:cs="Arial"/>
          <w:lang w:val="ru-RU"/>
        </w:rPr>
      </w:pPr>
    </w:p>
    <w:p w14:paraId="76449B13" w14:textId="77777777" w:rsidR="00DF78C8" w:rsidRPr="00E941EA" w:rsidRDefault="00DF78C8" w:rsidP="00DF78C8">
      <w:pPr>
        <w:rPr>
          <w:rFonts w:cs="Arial"/>
          <w:lang w:val="ru-RU"/>
        </w:rPr>
      </w:pPr>
    </w:p>
    <w:p w14:paraId="40FE3105" w14:textId="77777777" w:rsidR="00DF78C8" w:rsidRPr="00E941EA" w:rsidRDefault="00DF78C8" w:rsidP="00DF78C8">
      <w:pPr>
        <w:rPr>
          <w:rFonts w:cs="Arial"/>
          <w:lang w:val="ru-RU"/>
        </w:rPr>
      </w:pPr>
    </w:p>
    <w:p w14:paraId="72AB763D" w14:textId="77777777" w:rsidR="00DF78C8" w:rsidRPr="00E941EA" w:rsidRDefault="00DF78C8" w:rsidP="00DF78C8">
      <w:pPr>
        <w:rPr>
          <w:rFonts w:cs="Arial"/>
          <w:lang w:val="ru-RU"/>
        </w:rPr>
      </w:pPr>
    </w:p>
    <w:p w14:paraId="36E3F1CE" w14:textId="77777777" w:rsidR="00DF78C8" w:rsidRPr="00E941EA" w:rsidRDefault="00DF78C8" w:rsidP="00DF78C8">
      <w:pPr>
        <w:rPr>
          <w:rFonts w:cs="Arial"/>
          <w:lang w:val="ru-RU"/>
        </w:rPr>
      </w:pPr>
    </w:p>
    <w:p w14:paraId="61C03830" w14:textId="77777777" w:rsidR="00DF78C8" w:rsidRPr="00E941EA" w:rsidRDefault="00DF78C8" w:rsidP="00DF78C8">
      <w:pPr>
        <w:rPr>
          <w:rFonts w:cs="Arial"/>
          <w:lang w:val="ru-RU"/>
        </w:rPr>
      </w:pPr>
    </w:p>
    <w:p w14:paraId="263866CD" w14:textId="77777777" w:rsidR="00DF78C8" w:rsidRPr="00E941EA" w:rsidRDefault="00DF78C8" w:rsidP="00DF78C8">
      <w:pPr>
        <w:rPr>
          <w:rFonts w:cs="Arial"/>
          <w:lang w:val="ru-RU"/>
        </w:rPr>
      </w:pPr>
    </w:p>
    <w:p w14:paraId="70367701" w14:textId="77777777" w:rsidR="00DF78C8" w:rsidRDefault="00DF78C8" w:rsidP="00DF78C8">
      <w:pPr>
        <w:rPr>
          <w:rFonts w:cs="Arial"/>
          <w:lang w:val="ru-RU"/>
        </w:rPr>
      </w:pPr>
    </w:p>
    <w:p w14:paraId="70BBC872" w14:textId="77777777" w:rsidR="00AD47E5" w:rsidRPr="00E941EA" w:rsidRDefault="00AD47E5" w:rsidP="00DF78C8">
      <w:pPr>
        <w:rPr>
          <w:rFonts w:cs="Arial"/>
          <w:lang w:val="ru-RU"/>
        </w:rPr>
      </w:pPr>
    </w:p>
    <w:p w14:paraId="664E210D" w14:textId="77777777" w:rsidR="00250044" w:rsidRPr="00E941EA" w:rsidRDefault="00250044" w:rsidP="00DF78C8">
      <w:pPr>
        <w:rPr>
          <w:rFonts w:cs="Arial"/>
          <w:lang w:val="ru-RU"/>
        </w:rPr>
      </w:pPr>
    </w:p>
    <w:p w14:paraId="79F240AB" w14:textId="77777777" w:rsidR="00250044" w:rsidRPr="00E941EA" w:rsidRDefault="00250044" w:rsidP="00DF78C8">
      <w:pPr>
        <w:rPr>
          <w:rFonts w:cs="Arial"/>
          <w:lang w:val="ru-RU"/>
        </w:rPr>
      </w:pPr>
    </w:p>
    <w:p w14:paraId="74804A56" w14:textId="77777777" w:rsidR="00DF78C8" w:rsidRPr="00E941EA" w:rsidRDefault="00DF78C8" w:rsidP="00DF78C8">
      <w:pPr>
        <w:pStyle w:val="KDObrazac"/>
        <w:rPr>
          <w:lang w:val="sr-Cyrl-RS"/>
        </w:rPr>
      </w:pPr>
      <w:bookmarkStart w:id="254" w:name="_Toc442559940"/>
      <w:r w:rsidRPr="00E941EA">
        <w:rPr>
          <w:lang w:val="ru-RU"/>
        </w:rPr>
        <w:t xml:space="preserve">ОБРАЗАЦ </w:t>
      </w:r>
      <w:bookmarkEnd w:id="254"/>
      <w:r w:rsidRPr="00E941EA">
        <w:rPr>
          <w:lang w:val="sr-Cyrl-RS"/>
        </w:rPr>
        <w:t>5.</w:t>
      </w:r>
    </w:p>
    <w:p w14:paraId="78B0B183" w14:textId="77777777" w:rsidR="00DF78C8" w:rsidRPr="00E941EA" w:rsidRDefault="00DF78C8" w:rsidP="00DF78C8">
      <w:pPr>
        <w:spacing w:before="0"/>
        <w:rPr>
          <w:rFonts w:cs="Arial"/>
          <w:lang w:val="ru-RU"/>
        </w:rPr>
      </w:pPr>
    </w:p>
    <w:p w14:paraId="2D96DA90" w14:textId="77777777" w:rsidR="00DF78C8" w:rsidRPr="00E941EA" w:rsidRDefault="00DF78C8" w:rsidP="00DF78C8">
      <w:pPr>
        <w:spacing w:before="0"/>
        <w:jc w:val="center"/>
        <w:rPr>
          <w:rFonts w:cs="Arial"/>
          <w:b/>
          <w:lang w:val="ru-RU"/>
        </w:rPr>
      </w:pPr>
    </w:p>
    <w:p w14:paraId="0F4B966A" w14:textId="77777777" w:rsidR="00DF78C8" w:rsidRPr="00E941EA" w:rsidRDefault="00DF78C8" w:rsidP="00DF78C8">
      <w:pPr>
        <w:spacing w:before="0"/>
        <w:jc w:val="center"/>
        <w:rPr>
          <w:rFonts w:cs="Arial"/>
          <w:b/>
          <w:lang w:val="ru-RU"/>
        </w:rPr>
      </w:pPr>
      <w:r w:rsidRPr="00E941EA">
        <w:rPr>
          <w:rFonts w:cs="Arial"/>
          <w:b/>
          <w:lang w:val="ru-RU"/>
        </w:rPr>
        <w:t xml:space="preserve">СПИСАК </w:t>
      </w:r>
      <w:r w:rsidRPr="00E941EA">
        <w:rPr>
          <w:rFonts w:cs="Arial"/>
          <w:b/>
          <w:lang w:val="sr-Cyrl-RS"/>
        </w:rPr>
        <w:t>ИЗВРШЕНИХ УСЛУГА</w:t>
      </w:r>
      <w:r w:rsidRPr="00E941EA">
        <w:rPr>
          <w:rFonts w:cs="Arial"/>
          <w:b/>
          <w:lang w:val="ru-RU"/>
        </w:rPr>
        <w:t>– СТРУЧНЕ РЕФЕРЕНЦЕ</w:t>
      </w:r>
    </w:p>
    <w:p w14:paraId="61D61AA7" w14:textId="77777777" w:rsidR="00DF78C8" w:rsidRPr="00E941EA" w:rsidRDefault="00DF78C8" w:rsidP="00DF78C8">
      <w:pPr>
        <w:rPr>
          <w:rFonts w:cs="Arial"/>
          <w:lang w:val="ru-RU"/>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1784"/>
        <w:gridCol w:w="1703"/>
        <w:gridCol w:w="1731"/>
        <w:gridCol w:w="1611"/>
        <w:gridCol w:w="2148"/>
      </w:tblGrid>
      <w:tr w:rsidR="00E941EA" w:rsidRPr="00E941EA" w14:paraId="73BBB250" w14:textId="77777777" w:rsidTr="00294CC9">
        <w:tc>
          <w:tcPr>
            <w:tcW w:w="213" w:type="pct"/>
            <w:shd w:val="clear" w:color="auto" w:fill="auto"/>
          </w:tcPr>
          <w:p w14:paraId="6DC950B5" w14:textId="77777777" w:rsidR="00DF78C8" w:rsidRPr="00E941EA" w:rsidRDefault="00DF78C8" w:rsidP="00294CC9">
            <w:pPr>
              <w:spacing w:before="0"/>
              <w:jc w:val="center"/>
              <w:rPr>
                <w:rFonts w:eastAsia="Calibri" w:cs="Arial"/>
                <w:b/>
                <w:bCs/>
                <w:iCs/>
                <w:lang w:val="ru-RU"/>
              </w:rPr>
            </w:pPr>
          </w:p>
        </w:tc>
        <w:tc>
          <w:tcPr>
            <w:tcW w:w="951" w:type="pct"/>
            <w:shd w:val="clear" w:color="auto" w:fill="auto"/>
          </w:tcPr>
          <w:p w14:paraId="5F2A1A00" w14:textId="77777777" w:rsidR="00DF78C8" w:rsidRPr="00E941EA" w:rsidRDefault="00DF78C8" w:rsidP="00294CC9">
            <w:pPr>
              <w:spacing w:before="0"/>
              <w:jc w:val="center"/>
              <w:rPr>
                <w:rFonts w:eastAsia="Calibri" w:cs="Arial"/>
                <w:bCs/>
                <w:iCs/>
                <w:lang w:val="ru-RU"/>
              </w:rPr>
            </w:pPr>
          </w:p>
          <w:p w14:paraId="6D3461B7" w14:textId="77777777" w:rsidR="00DF78C8" w:rsidRPr="00E941EA" w:rsidRDefault="00DF78C8" w:rsidP="00294CC9">
            <w:pPr>
              <w:spacing w:before="0"/>
              <w:jc w:val="center"/>
              <w:rPr>
                <w:rFonts w:eastAsia="Calibri" w:cs="Arial"/>
                <w:bCs/>
                <w:iCs/>
                <w:lang w:val="sr-Cyrl-RS"/>
              </w:rPr>
            </w:pPr>
            <w:r w:rsidRPr="00E941EA">
              <w:rPr>
                <w:rFonts w:eastAsia="Calibri" w:cs="Arial"/>
                <w:bCs/>
                <w:iCs/>
                <w:lang w:val="ru-RU"/>
              </w:rPr>
              <w:t>Референтни наручилац</w:t>
            </w:r>
            <w:r w:rsidRPr="00E941EA">
              <w:rPr>
                <w:rFonts w:eastAsia="Calibri" w:cs="Arial"/>
                <w:bCs/>
                <w:iCs/>
                <w:lang w:val="sr-Cyrl-RS"/>
              </w:rPr>
              <w:t xml:space="preserve"> односно корисник услуга</w:t>
            </w:r>
          </w:p>
        </w:tc>
        <w:tc>
          <w:tcPr>
            <w:tcW w:w="908" w:type="pct"/>
            <w:shd w:val="clear" w:color="auto" w:fill="auto"/>
          </w:tcPr>
          <w:p w14:paraId="0D95A304" w14:textId="77777777" w:rsidR="00DF78C8" w:rsidRPr="00E941EA" w:rsidRDefault="00DF78C8" w:rsidP="00294CC9">
            <w:pPr>
              <w:spacing w:before="0"/>
              <w:jc w:val="center"/>
              <w:rPr>
                <w:rFonts w:eastAsia="Calibri" w:cs="Arial"/>
                <w:bCs/>
                <w:iCs/>
                <w:lang w:val="ru-RU"/>
              </w:rPr>
            </w:pPr>
          </w:p>
          <w:p w14:paraId="409B9BE8" w14:textId="77777777" w:rsidR="00DF78C8" w:rsidRPr="00E941EA" w:rsidRDefault="00DF78C8" w:rsidP="00294CC9">
            <w:pPr>
              <w:spacing w:before="0"/>
              <w:jc w:val="center"/>
              <w:rPr>
                <w:rFonts w:eastAsia="Calibri" w:cs="Arial"/>
                <w:b/>
                <w:bCs/>
                <w:iCs/>
                <w:lang w:val="ru-RU"/>
              </w:rPr>
            </w:pPr>
            <w:r w:rsidRPr="00E941EA">
              <w:rPr>
                <w:rFonts w:eastAsia="Calibri" w:cs="Arial"/>
                <w:bCs/>
                <w:iCs/>
                <w:lang w:val="ru-RU"/>
              </w:rPr>
              <w:t>Лице за контакт и број телефона</w:t>
            </w:r>
          </w:p>
        </w:tc>
        <w:tc>
          <w:tcPr>
            <w:tcW w:w="923" w:type="pct"/>
            <w:shd w:val="clear" w:color="auto" w:fill="auto"/>
          </w:tcPr>
          <w:p w14:paraId="2CB8E9C0" w14:textId="77777777" w:rsidR="00DF78C8" w:rsidRPr="00E941EA" w:rsidRDefault="00DF78C8" w:rsidP="00294CC9">
            <w:pPr>
              <w:spacing w:before="0"/>
              <w:jc w:val="center"/>
              <w:rPr>
                <w:rFonts w:eastAsia="Calibri" w:cs="Arial"/>
                <w:bCs/>
                <w:iCs/>
                <w:lang w:val="ru-RU"/>
              </w:rPr>
            </w:pPr>
          </w:p>
          <w:p w14:paraId="4CEC35C1" w14:textId="77777777" w:rsidR="00DF78C8" w:rsidRPr="00E941EA" w:rsidRDefault="00DF78C8" w:rsidP="00294CC9">
            <w:pPr>
              <w:spacing w:before="0"/>
              <w:jc w:val="center"/>
              <w:rPr>
                <w:rFonts w:eastAsia="Calibri" w:cs="Arial"/>
                <w:b/>
                <w:bCs/>
                <w:iCs/>
                <w:lang w:val="ru-RU"/>
              </w:rPr>
            </w:pPr>
            <w:r w:rsidRPr="00E941EA">
              <w:rPr>
                <w:rFonts w:eastAsia="Calibri" w:cs="Arial"/>
                <w:bCs/>
                <w:iCs/>
                <w:lang w:val="ru-RU"/>
              </w:rPr>
              <w:t>Број и датум закључења уговора</w:t>
            </w:r>
          </w:p>
        </w:tc>
        <w:tc>
          <w:tcPr>
            <w:tcW w:w="859" w:type="pct"/>
            <w:shd w:val="clear" w:color="auto" w:fill="auto"/>
            <w:vAlign w:val="center"/>
          </w:tcPr>
          <w:p w14:paraId="1CD70023" w14:textId="77777777" w:rsidR="00DF78C8" w:rsidRPr="00E941EA" w:rsidRDefault="00DF78C8" w:rsidP="00294CC9">
            <w:pPr>
              <w:spacing w:before="0"/>
              <w:jc w:val="center"/>
              <w:rPr>
                <w:rFonts w:eastAsia="Calibri" w:cs="Arial"/>
                <w:bCs/>
                <w:iCs/>
                <w:lang w:val="sr-Cyrl-CS"/>
              </w:rPr>
            </w:pPr>
          </w:p>
          <w:p w14:paraId="7F2CFC14" w14:textId="77777777" w:rsidR="00DF78C8" w:rsidRPr="00E941EA" w:rsidRDefault="00DF78C8" w:rsidP="00294CC9">
            <w:pPr>
              <w:spacing w:before="0"/>
              <w:jc w:val="center"/>
              <w:rPr>
                <w:rFonts w:eastAsia="Calibri" w:cs="Arial"/>
                <w:bCs/>
                <w:iCs/>
              </w:rPr>
            </w:pPr>
            <w:r w:rsidRPr="00E941EA">
              <w:rPr>
                <w:rFonts w:eastAsia="Calibri" w:cs="Arial"/>
                <w:bCs/>
                <w:iCs/>
                <w:lang w:val="sr-Cyrl-CS"/>
              </w:rPr>
              <w:t xml:space="preserve">Датум </w:t>
            </w:r>
            <w:r w:rsidRPr="00E941EA">
              <w:rPr>
                <w:rFonts w:eastAsia="Calibri" w:cs="Arial"/>
                <w:bCs/>
                <w:iCs/>
              </w:rPr>
              <w:t>реализације уговора</w:t>
            </w:r>
          </w:p>
          <w:p w14:paraId="7BCF8266" w14:textId="77777777" w:rsidR="00DF78C8" w:rsidRPr="00E941EA" w:rsidRDefault="00DF78C8" w:rsidP="00294CC9">
            <w:pPr>
              <w:spacing w:before="0"/>
              <w:jc w:val="center"/>
              <w:rPr>
                <w:rFonts w:eastAsia="Calibri" w:cs="Arial"/>
                <w:b/>
                <w:bCs/>
                <w:iCs/>
              </w:rPr>
            </w:pPr>
          </w:p>
        </w:tc>
        <w:tc>
          <w:tcPr>
            <w:tcW w:w="1145" w:type="pct"/>
          </w:tcPr>
          <w:p w14:paraId="62CA7C10" w14:textId="77777777" w:rsidR="00DF78C8" w:rsidRPr="00E941EA" w:rsidRDefault="00DF78C8" w:rsidP="00294CC9">
            <w:pPr>
              <w:spacing w:before="0"/>
              <w:jc w:val="center"/>
              <w:rPr>
                <w:rFonts w:eastAsia="Calibri" w:cs="Arial"/>
                <w:bCs/>
                <w:iCs/>
                <w:lang w:val="ru-RU"/>
              </w:rPr>
            </w:pPr>
          </w:p>
          <w:p w14:paraId="0D065924" w14:textId="77777777" w:rsidR="00DF78C8" w:rsidRPr="00E941EA" w:rsidRDefault="00DF78C8" w:rsidP="00294CC9">
            <w:pPr>
              <w:spacing w:before="0"/>
              <w:jc w:val="center"/>
              <w:rPr>
                <w:rFonts w:eastAsia="Calibri" w:cs="Arial"/>
                <w:bCs/>
                <w:iCs/>
                <w:lang w:val="ru-RU"/>
              </w:rPr>
            </w:pPr>
            <w:r w:rsidRPr="00E941EA">
              <w:rPr>
                <w:rFonts w:eastAsia="Calibri" w:cs="Arial"/>
                <w:bCs/>
                <w:iCs/>
                <w:lang w:val="ru-RU"/>
              </w:rPr>
              <w:t xml:space="preserve">Вредност </w:t>
            </w:r>
            <w:r w:rsidRPr="00E941EA">
              <w:rPr>
                <w:rFonts w:eastAsia="Calibri" w:cs="Arial"/>
                <w:bCs/>
                <w:iCs/>
                <w:lang w:val="sr-Cyrl-RS"/>
              </w:rPr>
              <w:t>извршених услуга</w:t>
            </w:r>
            <w:r w:rsidRPr="00E941EA">
              <w:rPr>
                <w:rFonts w:eastAsia="Calibri" w:cs="Arial"/>
                <w:bCs/>
                <w:iCs/>
                <w:lang w:val="ru-RU"/>
              </w:rPr>
              <w:t xml:space="preserve"> без ПДВ</w:t>
            </w:r>
          </w:p>
          <w:p w14:paraId="47968010" w14:textId="26CFB208" w:rsidR="00DF78C8" w:rsidRPr="00E941EA" w:rsidRDefault="00294CC9" w:rsidP="00294CC9">
            <w:pPr>
              <w:spacing w:before="0"/>
              <w:jc w:val="center"/>
              <w:rPr>
                <w:rFonts w:eastAsia="Calibri" w:cs="Arial"/>
                <w:bCs/>
                <w:iCs/>
                <w:lang w:val="sr-Cyrl-RS"/>
              </w:rPr>
            </w:pPr>
            <w:r w:rsidRPr="00E941EA">
              <w:rPr>
                <w:rFonts w:eastAsia="Calibri" w:cs="Arial"/>
                <w:bCs/>
                <w:iCs/>
                <w:lang w:val="sr-Cyrl-RS"/>
              </w:rPr>
              <w:t>Дин</w:t>
            </w:r>
          </w:p>
        </w:tc>
      </w:tr>
      <w:tr w:rsidR="00E941EA" w:rsidRPr="00E941EA" w14:paraId="1687CF08" w14:textId="77777777" w:rsidTr="00294CC9">
        <w:tc>
          <w:tcPr>
            <w:tcW w:w="213" w:type="pct"/>
            <w:shd w:val="clear" w:color="auto" w:fill="auto"/>
          </w:tcPr>
          <w:p w14:paraId="02B4925D" w14:textId="77777777" w:rsidR="00DF78C8" w:rsidRPr="00E941EA" w:rsidRDefault="00DF78C8" w:rsidP="00294CC9">
            <w:pPr>
              <w:spacing w:before="0"/>
              <w:jc w:val="center"/>
              <w:rPr>
                <w:rFonts w:eastAsia="Calibri" w:cs="Arial"/>
                <w:bCs/>
                <w:iCs/>
                <w:lang w:val="ru-RU"/>
              </w:rPr>
            </w:pPr>
          </w:p>
          <w:p w14:paraId="645FB174" w14:textId="77777777" w:rsidR="00DF78C8" w:rsidRPr="00E941EA" w:rsidRDefault="00DF78C8" w:rsidP="00294CC9">
            <w:pPr>
              <w:spacing w:before="0"/>
              <w:jc w:val="center"/>
              <w:rPr>
                <w:rFonts w:eastAsia="Calibri" w:cs="Arial"/>
                <w:bCs/>
                <w:iCs/>
              </w:rPr>
            </w:pPr>
            <w:r w:rsidRPr="00E941EA">
              <w:rPr>
                <w:rFonts w:eastAsia="Calibri" w:cs="Arial"/>
                <w:bCs/>
                <w:iCs/>
              </w:rPr>
              <w:t>1.</w:t>
            </w:r>
          </w:p>
        </w:tc>
        <w:tc>
          <w:tcPr>
            <w:tcW w:w="951" w:type="pct"/>
            <w:shd w:val="clear" w:color="auto" w:fill="auto"/>
          </w:tcPr>
          <w:p w14:paraId="4627ADC6" w14:textId="77777777" w:rsidR="00DF78C8" w:rsidRPr="00E941EA" w:rsidRDefault="00DF78C8" w:rsidP="00294CC9">
            <w:pPr>
              <w:spacing w:before="0"/>
              <w:jc w:val="center"/>
              <w:rPr>
                <w:rFonts w:eastAsia="Calibri" w:cs="Arial"/>
                <w:b/>
                <w:bCs/>
                <w:iCs/>
              </w:rPr>
            </w:pPr>
          </w:p>
          <w:p w14:paraId="7B424E5B" w14:textId="77777777" w:rsidR="00DF78C8" w:rsidRPr="00E941EA" w:rsidRDefault="00DF78C8" w:rsidP="00294CC9">
            <w:pPr>
              <w:spacing w:before="0"/>
              <w:jc w:val="center"/>
              <w:rPr>
                <w:rFonts w:eastAsia="Calibri" w:cs="Arial"/>
                <w:b/>
                <w:bCs/>
                <w:iCs/>
              </w:rPr>
            </w:pPr>
          </w:p>
          <w:p w14:paraId="39C4F990" w14:textId="77777777" w:rsidR="00DF78C8" w:rsidRPr="00E941EA" w:rsidRDefault="00DF78C8" w:rsidP="00294CC9">
            <w:pPr>
              <w:spacing w:before="0"/>
              <w:jc w:val="center"/>
              <w:rPr>
                <w:rFonts w:eastAsia="Calibri" w:cs="Arial"/>
                <w:b/>
                <w:bCs/>
                <w:iCs/>
              </w:rPr>
            </w:pPr>
          </w:p>
        </w:tc>
        <w:tc>
          <w:tcPr>
            <w:tcW w:w="908" w:type="pct"/>
            <w:shd w:val="clear" w:color="auto" w:fill="auto"/>
          </w:tcPr>
          <w:p w14:paraId="54A6D092" w14:textId="77777777" w:rsidR="00DF78C8" w:rsidRPr="00E941EA" w:rsidRDefault="00DF78C8" w:rsidP="00294CC9">
            <w:pPr>
              <w:spacing w:before="0"/>
              <w:jc w:val="center"/>
              <w:rPr>
                <w:rFonts w:eastAsia="Calibri" w:cs="Arial"/>
                <w:b/>
                <w:bCs/>
                <w:iCs/>
              </w:rPr>
            </w:pPr>
          </w:p>
        </w:tc>
        <w:tc>
          <w:tcPr>
            <w:tcW w:w="923" w:type="pct"/>
            <w:shd w:val="clear" w:color="auto" w:fill="auto"/>
          </w:tcPr>
          <w:p w14:paraId="1E9C40EA" w14:textId="77777777" w:rsidR="00DF78C8" w:rsidRPr="00E941EA" w:rsidRDefault="00DF78C8" w:rsidP="00294CC9">
            <w:pPr>
              <w:spacing w:before="0"/>
              <w:jc w:val="center"/>
              <w:rPr>
                <w:rFonts w:eastAsia="Calibri" w:cs="Arial"/>
                <w:b/>
                <w:bCs/>
                <w:iCs/>
              </w:rPr>
            </w:pPr>
          </w:p>
        </w:tc>
        <w:tc>
          <w:tcPr>
            <w:tcW w:w="859" w:type="pct"/>
            <w:shd w:val="clear" w:color="auto" w:fill="auto"/>
          </w:tcPr>
          <w:p w14:paraId="6B731C9C" w14:textId="77777777" w:rsidR="00DF78C8" w:rsidRPr="00E941EA" w:rsidRDefault="00DF78C8" w:rsidP="00294CC9">
            <w:pPr>
              <w:spacing w:before="0"/>
              <w:jc w:val="center"/>
              <w:rPr>
                <w:rFonts w:eastAsia="Calibri" w:cs="Arial"/>
                <w:b/>
                <w:bCs/>
                <w:iCs/>
              </w:rPr>
            </w:pPr>
          </w:p>
        </w:tc>
        <w:tc>
          <w:tcPr>
            <w:tcW w:w="1145" w:type="pct"/>
          </w:tcPr>
          <w:p w14:paraId="3A1D7114" w14:textId="77777777" w:rsidR="00DF78C8" w:rsidRPr="00E941EA" w:rsidRDefault="00DF78C8" w:rsidP="00294CC9">
            <w:pPr>
              <w:spacing w:before="0"/>
              <w:jc w:val="center"/>
              <w:rPr>
                <w:rFonts w:eastAsia="Calibri" w:cs="Arial"/>
                <w:b/>
                <w:bCs/>
                <w:iCs/>
              </w:rPr>
            </w:pPr>
          </w:p>
        </w:tc>
      </w:tr>
      <w:tr w:rsidR="00E941EA" w:rsidRPr="00E941EA" w14:paraId="281CE3F2" w14:textId="77777777" w:rsidTr="00294CC9">
        <w:tc>
          <w:tcPr>
            <w:tcW w:w="213" w:type="pct"/>
            <w:shd w:val="clear" w:color="auto" w:fill="auto"/>
          </w:tcPr>
          <w:p w14:paraId="731E134F" w14:textId="77777777" w:rsidR="00DF78C8" w:rsidRPr="00E941EA" w:rsidRDefault="00DF78C8" w:rsidP="00294CC9">
            <w:pPr>
              <w:spacing w:before="0"/>
              <w:jc w:val="center"/>
              <w:rPr>
                <w:rFonts w:eastAsia="Calibri" w:cs="Arial"/>
                <w:bCs/>
                <w:iCs/>
              </w:rPr>
            </w:pPr>
          </w:p>
          <w:p w14:paraId="63D7C0BF" w14:textId="77777777" w:rsidR="00DF78C8" w:rsidRPr="00E941EA" w:rsidRDefault="00DF78C8" w:rsidP="00294CC9">
            <w:pPr>
              <w:spacing w:before="0"/>
              <w:jc w:val="center"/>
              <w:rPr>
                <w:rFonts w:eastAsia="Calibri" w:cs="Arial"/>
                <w:bCs/>
                <w:iCs/>
              </w:rPr>
            </w:pPr>
            <w:r w:rsidRPr="00E941EA">
              <w:rPr>
                <w:rFonts w:eastAsia="Calibri" w:cs="Arial"/>
                <w:bCs/>
                <w:iCs/>
              </w:rPr>
              <w:t>2.</w:t>
            </w:r>
          </w:p>
        </w:tc>
        <w:tc>
          <w:tcPr>
            <w:tcW w:w="951" w:type="pct"/>
            <w:shd w:val="clear" w:color="auto" w:fill="auto"/>
          </w:tcPr>
          <w:p w14:paraId="670A53C0" w14:textId="77777777" w:rsidR="00DF78C8" w:rsidRPr="00E941EA" w:rsidRDefault="00DF78C8" w:rsidP="00294CC9">
            <w:pPr>
              <w:spacing w:before="0"/>
              <w:jc w:val="center"/>
              <w:rPr>
                <w:rFonts w:eastAsia="Calibri" w:cs="Arial"/>
                <w:b/>
                <w:bCs/>
                <w:iCs/>
              </w:rPr>
            </w:pPr>
          </w:p>
          <w:p w14:paraId="123BC9F7" w14:textId="77777777" w:rsidR="00DF78C8" w:rsidRPr="00E941EA" w:rsidRDefault="00DF78C8" w:rsidP="00294CC9">
            <w:pPr>
              <w:spacing w:before="0"/>
              <w:jc w:val="center"/>
              <w:rPr>
                <w:rFonts w:eastAsia="Calibri" w:cs="Arial"/>
                <w:b/>
                <w:bCs/>
                <w:iCs/>
              </w:rPr>
            </w:pPr>
          </w:p>
          <w:p w14:paraId="1ABFBAB6" w14:textId="77777777" w:rsidR="00DF78C8" w:rsidRPr="00E941EA" w:rsidRDefault="00DF78C8" w:rsidP="00294CC9">
            <w:pPr>
              <w:spacing w:before="0"/>
              <w:jc w:val="center"/>
              <w:rPr>
                <w:rFonts w:eastAsia="Calibri" w:cs="Arial"/>
                <w:b/>
                <w:bCs/>
                <w:iCs/>
              </w:rPr>
            </w:pPr>
          </w:p>
        </w:tc>
        <w:tc>
          <w:tcPr>
            <w:tcW w:w="908" w:type="pct"/>
            <w:shd w:val="clear" w:color="auto" w:fill="auto"/>
          </w:tcPr>
          <w:p w14:paraId="486A9183" w14:textId="77777777" w:rsidR="00DF78C8" w:rsidRPr="00E941EA" w:rsidRDefault="00DF78C8" w:rsidP="00294CC9">
            <w:pPr>
              <w:spacing w:before="0"/>
              <w:jc w:val="center"/>
              <w:rPr>
                <w:rFonts w:eastAsia="Calibri" w:cs="Arial"/>
                <w:b/>
                <w:bCs/>
                <w:iCs/>
              </w:rPr>
            </w:pPr>
          </w:p>
        </w:tc>
        <w:tc>
          <w:tcPr>
            <w:tcW w:w="923" w:type="pct"/>
            <w:shd w:val="clear" w:color="auto" w:fill="auto"/>
          </w:tcPr>
          <w:p w14:paraId="3B5D2DAD" w14:textId="77777777" w:rsidR="00DF78C8" w:rsidRPr="00E941EA" w:rsidRDefault="00DF78C8" w:rsidP="00294CC9">
            <w:pPr>
              <w:spacing w:before="0"/>
              <w:jc w:val="center"/>
              <w:rPr>
                <w:rFonts w:eastAsia="Calibri" w:cs="Arial"/>
                <w:b/>
                <w:bCs/>
                <w:iCs/>
              </w:rPr>
            </w:pPr>
          </w:p>
        </w:tc>
        <w:tc>
          <w:tcPr>
            <w:tcW w:w="859" w:type="pct"/>
            <w:shd w:val="clear" w:color="auto" w:fill="auto"/>
          </w:tcPr>
          <w:p w14:paraId="00AE0C96" w14:textId="77777777" w:rsidR="00DF78C8" w:rsidRPr="00E941EA" w:rsidRDefault="00DF78C8" w:rsidP="00294CC9">
            <w:pPr>
              <w:spacing w:before="0"/>
              <w:jc w:val="center"/>
              <w:rPr>
                <w:rFonts w:eastAsia="Calibri" w:cs="Arial"/>
                <w:b/>
                <w:bCs/>
                <w:iCs/>
              </w:rPr>
            </w:pPr>
          </w:p>
        </w:tc>
        <w:tc>
          <w:tcPr>
            <w:tcW w:w="1145" w:type="pct"/>
          </w:tcPr>
          <w:p w14:paraId="30257597" w14:textId="77777777" w:rsidR="00DF78C8" w:rsidRPr="00E941EA" w:rsidRDefault="00DF78C8" w:rsidP="00294CC9">
            <w:pPr>
              <w:spacing w:before="0"/>
              <w:jc w:val="center"/>
              <w:rPr>
                <w:rFonts w:eastAsia="Calibri" w:cs="Arial"/>
                <w:b/>
                <w:bCs/>
                <w:iCs/>
              </w:rPr>
            </w:pPr>
          </w:p>
        </w:tc>
      </w:tr>
      <w:tr w:rsidR="00E941EA" w:rsidRPr="00E941EA" w14:paraId="75FFCB6B" w14:textId="77777777" w:rsidTr="00294CC9">
        <w:tc>
          <w:tcPr>
            <w:tcW w:w="213" w:type="pct"/>
            <w:shd w:val="clear" w:color="auto" w:fill="auto"/>
          </w:tcPr>
          <w:p w14:paraId="776181D5" w14:textId="77777777" w:rsidR="00DF78C8" w:rsidRPr="00E941EA" w:rsidRDefault="00DF78C8" w:rsidP="00294CC9">
            <w:pPr>
              <w:spacing w:before="0"/>
              <w:jc w:val="center"/>
              <w:rPr>
                <w:rFonts w:eastAsia="Calibri" w:cs="Arial"/>
                <w:bCs/>
                <w:iCs/>
              </w:rPr>
            </w:pPr>
          </w:p>
          <w:p w14:paraId="72BEB270" w14:textId="77777777" w:rsidR="00DF78C8" w:rsidRPr="00E941EA" w:rsidRDefault="00DF78C8" w:rsidP="00294CC9">
            <w:pPr>
              <w:spacing w:before="0"/>
              <w:jc w:val="center"/>
              <w:rPr>
                <w:rFonts w:eastAsia="Calibri" w:cs="Arial"/>
                <w:bCs/>
                <w:iCs/>
              </w:rPr>
            </w:pPr>
            <w:r w:rsidRPr="00E941EA">
              <w:rPr>
                <w:rFonts w:eastAsia="Calibri" w:cs="Arial"/>
                <w:bCs/>
                <w:iCs/>
              </w:rPr>
              <w:t>3.</w:t>
            </w:r>
          </w:p>
        </w:tc>
        <w:tc>
          <w:tcPr>
            <w:tcW w:w="951" w:type="pct"/>
            <w:shd w:val="clear" w:color="auto" w:fill="auto"/>
          </w:tcPr>
          <w:p w14:paraId="18D0640F" w14:textId="77777777" w:rsidR="00DF78C8" w:rsidRPr="00E941EA" w:rsidRDefault="00DF78C8" w:rsidP="00294CC9">
            <w:pPr>
              <w:spacing w:before="0"/>
              <w:jc w:val="center"/>
              <w:rPr>
                <w:rFonts w:eastAsia="Calibri" w:cs="Arial"/>
                <w:b/>
                <w:bCs/>
                <w:iCs/>
              </w:rPr>
            </w:pPr>
          </w:p>
          <w:p w14:paraId="0D9B402F" w14:textId="77777777" w:rsidR="00DF78C8" w:rsidRPr="00E941EA" w:rsidRDefault="00DF78C8" w:rsidP="00294CC9">
            <w:pPr>
              <w:spacing w:before="0"/>
              <w:jc w:val="center"/>
              <w:rPr>
                <w:rFonts w:eastAsia="Calibri" w:cs="Arial"/>
                <w:b/>
                <w:bCs/>
                <w:iCs/>
              </w:rPr>
            </w:pPr>
          </w:p>
          <w:p w14:paraId="17FA0F69" w14:textId="77777777" w:rsidR="00DF78C8" w:rsidRPr="00E941EA" w:rsidRDefault="00DF78C8" w:rsidP="00294CC9">
            <w:pPr>
              <w:spacing w:before="0"/>
              <w:jc w:val="center"/>
              <w:rPr>
                <w:rFonts w:eastAsia="Calibri" w:cs="Arial"/>
                <w:b/>
                <w:bCs/>
                <w:iCs/>
              </w:rPr>
            </w:pPr>
          </w:p>
        </w:tc>
        <w:tc>
          <w:tcPr>
            <w:tcW w:w="908" w:type="pct"/>
            <w:shd w:val="clear" w:color="auto" w:fill="auto"/>
          </w:tcPr>
          <w:p w14:paraId="6F2DFBCB" w14:textId="77777777" w:rsidR="00DF78C8" w:rsidRPr="00E941EA" w:rsidRDefault="00DF78C8" w:rsidP="00294CC9">
            <w:pPr>
              <w:spacing w:before="0"/>
              <w:jc w:val="center"/>
              <w:rPr>
                <w:rFonts w:eastAsia="Calibri" w:cs="Arial"/>
                <w:b/>
                <w:bCs/>
                <w:iCs/>
              </w:rPr>
            </w:pPr>
          </w:p>
        </w:tc>
        <w:tc>
          <w:tcPr>
            <w:tcW w:w="923" w:type="pct"/>
            <w:shd w:val="clear" w:color="auto" w:fill="auto"/>
          </w:tcPr>
          <w:p w14:paraId="522193FB" w14:textId="77777777" w:rsidR="00DF78C8" w:rsidRPr="00E941EA" w:rsidRDefault="00DF78C8" w:rsidP="00294CC9">
            <w:pPr>
              <w:spacing w:before="0"/>
              <w:jc w:val="center"/>
              <w:rPr>
                <w:rFonts w:eastAsia="Calibri" w:cs="Arial"/>
                <w:b/>
                <w:bCs/>
                <w:iCs/>
              </w:rPr>
            </w:pPr>
          </w:p>
        </w:tc>
        <w:tc>
          <w:tcPr>
            <w:tcW w:w="859" w:type="pct"/>
            <w:shd w:val="clear" w:color="auto" w:fill="auto"/>
          </w:tcPr>
          <w:p w14:paraId="6D36DA20" w14:textId="77777777" w:rsidR="00DF78C8" w:rsidRPr="00E941EA" w:rsidRDefault="00DF78C8" w:rsidP="00294CC9">
            <w:pPr>
              <w:spacing w:before="0"/>
              <w:jc w:val="center"/>
              <w:rPr>
                <w:rFonts w:eastAsia="Calibri" w:cs="Arial"/>
                <w:b/>
                <w:bCs/>
                <w:iCs/>
              </w:rPr>
            </w:pPr>
          </w:p>
        </w:tc>
        <w:tc>
          <w:tcPr>
            <w:tcW w:w="1145" w:type="pct"/>
          </w:tcPr>
          <w:p w14:paraId="6C5AE493" w14:textId="77777777" w:rsidR="00DF78C8" w:rsidRPr="00E941EA" w:rsidRDefault="00DF78C8" w:rsidP="00294CC9">
            <w:pPr>
              <w:spacing w:before="0"/>
              <w:jc w:val="center"/>
              <w:rPr>
                <w:rFonts w:eastAsia="Calibri" w:cs="Arial"/>
                <w:b/>
                <w:bCs/>
                <w:iCs/>
              </w:rPr>
            </w:pPr>
          </w:p>
        </w:tc>
      </w:tr>
      <w:tr w:rsidR="00E941EA" w:rsidRPr="00E941EA" w14:paraId="750C383E" w14:textId="77777777" w:rsidTr="00294CC9">
        <w:tc>
          <w:tcPr>
            <w:tcW w:w="213" w:type="pct"/>
            <w:shd w:val="clear" w:color="auto" w:fill="auto"/>
          </w:tcPr>
          <w:p w14:paraId="712BB6FD" w14:textId="77777777" w:rsidR="00DF78C8" w:rsidRPr="00E941EA" w:rsidRDefault="00DF78C8" w:rsidP="00294CC9">
            <w:pPr>
              <w:spacing w:before="0"/>
              <w:jc w:val="center"/>
              <w:rPr>
                <w:rFonts w:eastAsia="Calibri" w:cs="Arial"/>
                <w:bCs/>
                <w:iCs/>
              </w:rPr>
            </w:pPr>
          </w:p>
          <w:p w14:paraId="3517F023" w14:textId="77777777" w:rsidR="00DF78C8" w:rsidRPr="00E941EA" w:rsidRDefault="00DF78C8" w:rsidP="00294CC9">
            <w:pPr>
              <w:spacing w:before="0"/>
              <w:jc w:val="center"/>
              <w:rPr>
                <w:rFonts w:eastAsia="Calibri" w:cs="Arial"/>
                <w:bCs/>
                <w:iCs/>
              </w:rPr>
            </w:pPr>
            <w:r w:rsidRPr="00E941EA">
              <w:rPr>
                <w:rFonts w:eastAsia="Calibri" w:cs="Arial"/>
                <w:bCs/>
                <w:iCs/>
              </w:rPr>
              <w:t>4.</w:t>
            </w:r>
          </w:p>
        </w:tc>
        <w:tc>
          <w:tcPr>
            <w:tcW w:w="951" w:type="pct"/>
            <w:shd w:val="clear" w:color="auto" w:fill="auto"/>
          </w:tcPr>
          <w:p w14:paraId="72643BAA" w14:textId="77777777" w:rsidR="00DF78C8" w:rsidRPr="00E941EA" w:rsidRDefault="00DF78C8" w:rsidP="00294CC9">
            <w:pPr>
              <w:spacing w:before="0"/>
              <w:jc w:val="center"/>
              <w:rPr>
                <w:rFonts w:eastAsia="Calibri" w:cs="Arial"/>
                <w:b/>
                <w:bCs/>
                <w:iCs/>
              </w:rPr>
            </w:pPr>
          </w:p>
          <w:p w14:paraId="0A51D781" w14:textId="77777777" w:rsidR="00DF78C8" w:rsidRPr="00E941EA" w:rsidRDefault="00DF78C8" w:rsidP="00294CC9">
            <w:pPr>
              <w:spacing w:before="0"/>
              <w:jc w:val="center"/>
              <w:rPr>
                <w:rFonts w:eastAsia="Calibri" w:cs="Arial"/>
                <w:b/>
                <w:bCs/>
                <w:iCs/>
              </w:rPr>
            </w:pPr>
          </w:p>
          <w:p w14:paraId="00C53553" w14:textId="77777777" w:rsidR="00DF78C8" w:rsidRPr="00E941EA" w:rsidRDefault="00DF78C8" w:rsidP="00294CC9">
            <w:pPr>
              <w:spacing w:before="0"/>
              <w:jc w:val="center"/>
              <w:rPr>
                <w:rFonts w:eastAsia="Calibri" w:cs="Arial"/>
                <w:b/>
                <w:bCs/>
                <w:iCs/>
              </w:rPr>
            </w:pPr>
          </w:p>
        </w:tc>
        <w:tc>
          <w:tcPr>
            <w:tcW w:w="908" w:type="pct"/>
            <w:shd w:val="clear" w:color="auto" w:fill="auto"/>
          </w:tcPr>
          <w:p w14:paraId="289B733E" w14:textId="77777777" w:rsidR="00DF78C8" w:rsidRPr="00E941EA" w:rsidRDefault="00DF78C8" w:rsidP="00294CC9">
            <w:pPr>
              <w:spacing w:before="0"/>
              <w:jc w:val="center"/>
              <w:rPr>
                <w:rFonts w:eastAsia="Calibri" w:cs="Arial"/>
                <w:b/>
                <w:bCs/>
                <w:iCs/>
              </w:rPr>
            </w:pPr>
          </w:p>
        </w:tc>
        <w:tc>
          <w:tcPr>
            <w:tcW w:w="923" w:type="pct"/>
            <w:shd w:val="clear" w:color="auto" w:fill="auto"/>
          </w:tcPr>
          <w:p w14:paraId="6EA0CCF1" w14:textId="77777777" w:rsidR="00DF78C8" w:rsidRPr="00E941EA" w:rsidRDefault="00DF78C8" w:rsidP="00294CC9">
            <w:pPr>
              <w:spacing w:before="0"/>
              <w:jc w:val="center"/>
              <w:rPr>
                <w:rFonts w:eastAsia="Calibri" w:cs="Arial"/>
                <w:b/>
                <w:bCs/>
                <w:iCs/>
              </w:rPr>
            </w:pPr>
          </w:p>
        </w:tc>
        <w:tc>
          <w:tcPr>
            <w:tcW w:w="859" w:type="pct"/>
            <w:shd w:val="clear" w:color="auto" w:fill="auto"/>
          </w:tcPr>
          <w:p w14:paraId="29E32077" w14:textId="77777777" w:rsidR="00DF78C8" w:rsidRPr="00E941EA" w:rsidRDefault="00DF78C8" w:rsidP="00294CC9">
            <w:pPr>
              <w:spacing w:before="0"/>
              <w:jc w:val="center"/>
              <w:rPr>
                <w:rFonts w:eastAsia="Calibri" w:cs="Arial"/>
                <w:b/>
                <w:bCs/>
                <w:iCs/>
              </w:rPr>
            </w:pPr>
          </w:p>
        </w:tc>
        <w:tc>
          <w:tcPr>
            <w:tcW w:w="1145" w:type="pct"/>
          </w:tcPr>
          <w:p w14:paraId="09614E79" w14:textId="77777777" w:rsidR="00DF78C8" w:rsidRPr="00E941EA" w:rsidRDefault="00DF78C8" w:rsidP="00294CC9">
            <w:pPr>
              <w:spacing w:before="0"/>
              <w:jc w:val="center"/>
              <w:rPr>
                <w:rFonts w:eastAsia="Calibri" w:cs="Arial"/>
                <w:b/>
                <w:bCs/>
                <w:iCs/>
              </w:rPr>
            </w:pPr>
          </w:p>
        </w:tc>
      </w:tr>
      <w:tr w:rsidR="00E941EA" w:rsidRPr="00E941EA" w14:paraId="1C913F4B" w14:textId="77777777" w:rsidTr="00294CC9">
        <w:tc>
          <w:tcPr>
            <w:tcW w:w="213" w:type="pct"/>
            <w:shd w:val="clear" w:color="auto" w:fill="auto"/>
          </w:tcPr>
          <w:p w14:paraId="70D69CE1" w14:textId="77777777" w:rsidR="00DF78C8" w:rsidRPr="00E941EA" w:rsidRDefault="00DF78C8" w:rsidP="00294CC9">
            <w:pPr>
              <w:spacing w:before="0"/>
              <w:jc w:val="center"/>
              <w:rPr>
                <w:rFonts w:eastAsia="Calibri" w:cs="Arial"/>
                <w:bCs/>
                <w:iCs/>
              </w:rPr>
            </w:pPr>
          </w:p>
          <w:p w14:paraId="744D5567" w14:textId="77777777" w:rsidR="00DF78C8" w:rsidRPr="00E941EA" w:rsidRDefault="00DF78C8" w:rsidP="00294CC9">
            <w:pPr>
              <w:spacing w:before="0"/>
              <w:jc w:val="center"/>
              <w:rPr>
                <w:rFonts w:eastAsia="Calibri" w:cs="Arial"/>
                <w:bCs/>
                <w:iCs/>
              </w:rPr>
            </w:pPr>
            <w:r w:rsidRPr="00E941EA">
              <w:rPr>
                <w:rFonts w:eastAsia="Calibri" w:cs="Arial"/>
                <w:bCs/>
                <w:iCs/>
              </w:rPr>
              <w:t>5.</w:t>
            </w:r>
          </w:p>
        </w:tc>
        <w:tc>
          <w:tcPr>
            <w:tcW w:w="951" w:type="pct"/>
            <w:shd w:val="clear" w:color="auto" w:fill="auto"/>
          </w:tcPr>
          <w:p w14:paraId="55D23F63" w14:textId="77777777" w:rsidR="00DF78C8" w:rsidRPr="00E941EA" w:rsidRDefault="00DF78C8" w:rsidP="00294CC9">
            <w:pPr>
              <w:spacing w:before="0"/>
              <w:jc w:val="center"/>
              <w:rPr>
                <w:rFonts w:eastAsia="Calibri" w:cs="Arial"/>
                <w:b/>
                <w:bCs/>
                <w:iCs/>
              </w:rPr>
            </w:pPr>
          </w:p>
          <w:p w14:paraId="7DD69340" w14:textId="77777777" w:rsidR="00DF78C8" w:rsidRPr="00E941EA" w:rsidRDefault="00DF78C8" w:rsidP="00294CC9">
            <w:pPr>
              <w:spacing w:before="0"/>
              <w:jc w:val="center"/>
              <w:rPr>
                <w:rFonts w:eastAsia="Calibri" w:cs="Arial"/>
                <w:b/>
                <w:bCs/>
                <w:iCs/>
              </w:rPr>
            </w:pPr>
          </w:p>
          <w:p w14:paraId="2BDBF9BC" w14:textId="77777777" w:rsidR="00DF78C8" w:rsidRPr="00E941EA" w:rsidRDefault="00DF78C8" w:rsidP="00294CC9">
            <w:pPr>
              <w:spacing w:before="0"/>
              <w:jc w:val="center"/>
              <w:rPr>
                <w:rFonts w:eastAsia="Calibri" w:cs="Arial"/>
                <w:b/>
                <w:bCs/>
                <w:iCs/>
              </w:rPr>
            </w:pPr>
          </w:p>
        </w:tc>
        <w:tc>
          <w:tcPr>
            <w:tcW w:w="908" w:type="pct"/>
            <w:shd w:val="clear" w:color="auto" w:fill="auto"/>
          </w:tcPr>
          <w:p w14:paraId="310861F6" w14:textId="77777777" w:rsidR="00DF78C8" w:rsidRPr="00E941EA" w:rsidRDefault="00DF78C8" w:rsidP="00294CC9">
            <w:pPr>
              <w:spacing w:before="0"/>
              <w:jc w:val="center"/>
              <w:rPr>
                <w:rFonts w:eastAsia="Calibri" w:cs="Arial"/>
                <w:b/>
                <w:bCs/>
                <w:iCs/>
              </w:rPr>
            </w:pPr>
          </w:p>
        </w:tc>
        <w:tc>
          <w:tcPr>
            <w:tcW w:w="923" w:type="pct"/>
            <w:shd w:val="clear" w:color="auto" w:fill="auto"/>
          </w:tcPr>
          <w:p w14:paraId="29A2EAD8" w14:textId="77777777" w:rsidR="00DF78C8" w:rsidRPr="00E941EA" w:rsidRDefault="00DF78C8" w:rsidP="00294CC9">
            <w:pPr>
              <w:spacing w:before="0"/>
              <w:jc w:val="center"/>
              <w:rPr>
                <w:rFonts w:eastAsia="Calibri" w:cs="Arial"/>
                <w:b/>
                <w:bCs/>
                <w:iCs/>
              </w:rPr>
            </w:pPr>
          </w:p>
        </w:tc>
        <w:tc>
          <w:tcPr>
            <w:tcW w:w="859" w:type="pct"/>
            <w:shd w:val="clear" w:color="auto" w:fill="auto"/>
          </w:tcPr>
          <w:p w14:paraId="6A181717" w14:textId="77777777" w:rsidR="00DF78C8" w:rsidRPr="00E941EA" w:rsidRDefault="00DF78C8" w:rsidP="00294CC9">
            <w:pPr>
              <w:spacing w:before="0"/>
              <w:jc w:val="center"/>
              <w:rPr>
                <w:rFonts w:eastAsia="Calibri" w:cs="Arial"/>
                <w:b/>
                <w:bCs/>
                <w:iCs/>
              </w:rPr>
            </w:pPr>
          </w:p>
        </w:tc>
        <w:tc>
          <w:tcPr>
            <w:tcW w:w="1145" w:type="pct"/>
          </w:tcPr>
          <w:p w14:paraId="393AB728" w14:textId="77777777" w:rsidR="00DF78C8" w:rsidRPr="00E941EA" w:rsidRDefault="00DF78C8" w:rsidP="00294CC9">
            <w:pPr>
              <w:spacing w:before="0"/>
              <w:jc w:val="center"/>
              <w:rPr>
                <w:rFonts w:eastAsia="Calibri" w:cs="Arial"/>
                <w:b/>
                <w:bCs/>
                <w:iCs/>
              </w:rPr>
            </w:pPr>
          </w:p>
        </w:tc>
      </w:tr>
      <w:tr w:rsidR="00DF78C8" w:rsidRPr="00E941EA" w14:paraId="5C1B9D22" w14:textId="77777777" w:rsidTr="00294CC9">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0B35D7D9" w14:textId="77777777" w:rsidR="00DF78C8" w:rsidRPr="00E941EA" w:rsidRDefault="00DF78C8" w:rsidP="00294CC9">
            <w:pPr>
              <w:spacing w:before="0"/>
              <w:jc w:val="center"/>
              <w:rPr>
                <w:rFonts w:eastAsia="Calibri" w:cs="Arial"/>
                <w:b/>
                <w:bCs/>
                <w:iCs/>
              </w:rPr>
            </w:pPr>
          </w:p>
        </w:tc>
        <w:tc>
          <w:tcPr>
            <w:tcW w:w="859" w:type="pct"/>
            <w:shd w:val="clear" w:color="auto" w:fill="auto"/>
          </w:tcPr>
          <w:p w14:paraId="2BA64AC4" w14:textId="77777777" w:rsidR="00DF78C8" w:rsidRPr="00E941EA" w:rsidRDefault="00DF78C8" w:rsidP="00294CC9">
            <w:pPr>
              <w:spacing w:before="0"/>
              <w:jc w:val="center"/>
              <w:rPr>
                <w:rFonts w:eastAsia="Calibri" w:cs="Arial"/>
                <w:b/>
                <w:bCs/>
                <w:iCs/>
                <w:lang w:val="ru-RU"/>
              </w:rPr>
            </w:pPr>
          </w:p>
          <w:p w14:paraId="258F1E1E" w14:textId="77777777" w:rsidR="00DF78C8" w:rsidRPr="00E941EA" w:rsidRDefault="00DF78C8" w:rsidP="00294CC9">
            <w:pPr>
              <w:spacing w:before="0"/>
              <w:jc w:val="center"/>
              <w:rPr>
                <w:rFonts w:eastAsia="Calibri" w:cs="Arial"/>
                <w:b/>
                <w:bCs/>
                <w:iCs/>
                <w:lang w:val="ru-RU"/>
              </w:rPr>
            </w:pPr>
            <w:r w:rsidRPr="00E941EA">
              <w:rPr>
                <w:rFonts w:eastAsia="Calibri" w:cs="Arial"/>
                <w:b/>
                <w:bCs/>
                <w:iCs/>
                <w:lang w:val="ru-RU"/>
              </w:rPr>
              <w:t>Укупна вредност</w:t>
            </w:r>
          </w:p>
          <w:p w14:paraId="7E83215D" w14:textId="77777777" w:rsidR="00DF78C8" w:rsidRPr="00E941EA" w:rsidRDefault="00DF78C8" w:rsidP="00294CC9">
            <w:pPr>
              <w:spacing w:before="0"/>
              <w:jc w:val="center"/>
              <w:rPr>
                <w:rFonts w:eastAsia="Calibri" w:cs="Arial"/>
                <w:b/>
                <w:bCs/>
                <w:iCs/>
                <w:lang w:val="ru-RU"/>
              </w:rPr>
            </w:pPr>
            <w:r w:rsidRPr="00E941EA">
              <w:rPr>
                <w:rFonts w:eastAsia="Calibri" w:cs="Arial"/>
                <w:b/>
                <w:bCs/>
                <w:iCs/>
                <w:lang w:val="sr-Cyrl-RS"/>
              </w:rPr>
              <w:t>извршених услуга</w:t>
            </w:r>
            <w:r w:rsidRPr="00E941EA">
              <w:rPr>
                <w:rFonts w:eastAsia="Calibri" w:cs="Arial"/>
                <w:b/>
                <w:bCs/>
                <w:iCs/>
                <w:lang w:val="ru-RU"/>
              </w:rPr>
              <w:t xml:space="preserve"> без</w:t>
            </w:r>
          </w:p>
          <w:p w14:paraId="07A3DD08" w14:textId="77777777" w:rsidR="00DF78C8" w:rsidRPr="00E941EA" w:rsidRDefault="00DF78C8" w:rsidP="00294CC9">
            <w:pPr>
              <w:spacing w:before="0"/>
              <w:jc w:val="center"/>
              <w:rPr>
                <w:rFonts w:eastAsia="Calibri" w:cs="Arial"/>
                <w:b/>
                <w:bCs/>
                <w:iCs/>
                <w:lang w:val="ru-RU"/>
              </w:rPr>
            </w:pPr>
            <w:r w:rsidRPr="00E941EA">
              <w:rPr>
                <w:rFonts w:eastAsia="Calibri" w:cs="Arial"/>
                <w:b/>
                <w:bCs/>
                <w:iCs/>
                <w:lang w:val="ru-RU"/>
              </w:rPr>
              <w:t>ПДВ</w:t>
            </w:r>
          </w:p>
          <w:p w14:paraId="34633347" w14:textId="0FF0F2A0" w:rsidR="00DF78C8" w:rsidRPr="00E941EA" w:rsidRDefault="00294CC9" w:rsidP="00294CC9">
            <w:pPr>
              <w:spacing w:before="0"/>
              <w:rPr>
                <w:rFonts w:eastAsia="Calibri" w:cs="Arial"/>
                <w:b/>
                <w:bCs/>
                <w:iCs/>
              </w:rPr>
            </w:pPr>
            <w:r w:rsidRPr="00E941EA">
              <w:rPr>
                <w:rFonts w:eastAsia="Calibri" w:cs="Arial"/>
                <w:b/>
                <w:bCs/>
                <w:iCs/>
                <w:lang w:val="sr-Cyrl-RS"/>
              </w:rPr>
              <w:t xml:space="preserve">     Дин</w:t>
            </w:r>
          </w:p>
        </w:tc>
        <w:tc>
          <w:tcPr>
            <w:tcW w:w="1145" w:type="pct"/>
          </w:tcPr>
          <w:p w14:paraId="5CB30D8C" w14:textId="77777777" w:rsidR="00DF78C8" w:rsidRPr="00E941EA" w:rsidRDefault="00DF78C8" w:rsidP="00294CC9">
            <w:pPr>
              <w:spacing w:before="0"/>
              <w:ind w:left="720"/>
              <w:jc w:val="center"/>
              <w:rPr>
                <w:rFonts w:eastAsia="Calibri" w:cs="Arial"/>
                <w:b/>
                <w:bCs/>
                <w:iCs/>
              </w:rPr>
            </w:pPr>
          </w:p>
        </w:tc>
      </w:tr>
    </w:tbl>
    <w:p w14:paraId="2A68030F" w14:textId="77777777" w:rsidR="00DF78C8" w:rsidRPr="00E941EA" w:rsidRDefault="00DF78C8" w:rsidP="00DF78C8">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E941EA" w:rsidRPr="00E941EA" w14:paraId="63E72E43" w14:textId="77777777" w:rsidTr="00294CC9">
        <w:trPr>
          <w:jc w:val="center"/>
        </w:trPr>
        <w:tc>
          <w:tcPr>
            <w:tcW w:w="3882" w:type="dxa"/>
          </w:tcPr>
          <w:p w14:paraId="734A2AE4" w14:textId="77777777" w:rsidR="00DF78C8" w:rsidRPr="00E941EA" w:rsidRDefault="00DF78C8" w:rsidP="00294CC9">
            <w:pPr>
              <w:spacing w:before="0"/>
              <w:jc w:val="center"/>
              <w:rPr>
                <w:rFonts w:cs="Arial"/>
              </w:rPr>
            </w:pPr>
            <w:r w:rsidRPr="00E941EA">
              <w:rPr>
                <w:rFonts w:cs="Arial"/>
              </w:rPr>
              <w:t>Датум:</w:t>
            </w:r>
          </w:p>
        </w:tc>
        <w:tc>
          <w:tcPr>
            <w:tcW w:w="2127" w:type="dxa"/>
          </w:tcPr>
          <w:p w14:paraId="7F5C61DD" w14:textId="77777777" w:rsidR="00DF78C8" w:rsidRPr="00E941EA" w:rsidRDefault="00DF78C8" w:rsidP="00294CC9">
            <w:pPr>
              <w:spacing w:before="0"/>
              <w:jc w:val="center"/>
              <w:rPr>
                <w:rFonts w:cs="Arial"/>
                <w:lang w:val="ru-RU"/>
              </w:rPr>
            </w:pPr>
          </w:p>
        </w:tc>
        <w:tc>
          <w:tcPr>
            <w:tcW w:w="4022" w:type="dxa"/>
          </w:tcPr>
          <w:p w14:paraId="16235100" w14:textId="77777777" w:rsidR="00DF78C8" w:rsidRPr="00E941EA" w:rsidRDefault="00DF78C8" w:rsidP="00294CC9">
            <w:pPr>
              <w:spacing w:before="0"/>
              <w:jc w:val="center"/>
              <w:rPr>
                <w:rFonts w:cs="Arial"/>
                <w:lang w:val="ru-RU"/>
              </w:rPr>
            </w:pPr>
            <w:r w:rsidRPr="00E941EA">
              <w:rPr>
                <w:rFonts w:cs="Arial"/>
                <w:lang w:val="sr-Cyrl-CS"/>
              </w:rPr>
              <w:t>П</w:t>
            </w:r>
            <w:r w:rsidRPr="00E941EA">
              <w:rPr>
                <w:rFonts w:cs="Arial"/>
              </w:rPr>
              <w:t>онуђач</w:t>
            </w:r>
            <w:r w:rsidRPr="00E941EA">
              <w:rPr>
                <w:rFonts w:cs="Arial"/>
                <w:lang w:val="ru-RU"/>
              </w:rPr>
              <w:t>:</w:t>
            </w:r>
          </w:p>
        </w:tc>
      </w:tr>
      <w:tr w:rsidR="00E941EA" w:rsidRPr="00E941EA" w14:paraId="2DF1B432" w14:textId="77777777" w:rsidTr="00294CC9">
        <w:trPr>
          <w:jc w:val="center"/>
        </w:trPr>
        <w:tc>
          <w:tcPr>
            <w:tcW w:w="3882" w:type="dxa"/>
          </w:tcPr>
          <w:p w14:paraId="36E6A232" w14:textId="77777777" w:rsidR="00DF78C8" w:rsidRPr="00E941EA" w:rsidRDefault="00DF78C8" w:rsidP="00294CC9">
            <w:pPr>
              <w:spacing w:before="0"/>
              <w:jc w:val="center"/>
              <w:rPr>
                <w:rFonts w:cs="Arial"/>
              </w:rPr>
            </w:pPr>
          </w:p>
        </w:tc>
        <w:tc>
          <w:tcPr>
            <w:tcW w:w="2127" w:type="dxa"/>
          </w:tcPr>
          <w:p w14:paraId="48E93A8B" w14:textId="77777777" w:rsidR="00DF78C8" w:rsidRPr="00E941EA" w:rsidRDefault="00DF78C8" w:rsidP="00294CC9">
            <w:pPr>
              <w:spacing w:before="0"/>
              <w:jc w:val="center"/>
              <w:rPr>
                <w:rFonts w:cs="Arial"/>
              </w:rPr>
            </w:pPr>
            <w:r w:rsidRPr="00E941EA">
              <w:rPr>
                <w:rFonts w:cs="Arial"/>
              </w:rPr>
              <w:t>М.П.</w:t>
            </w:r>
          </w:p>
        </w:tc>
        <w:tc>
          <w:tcPr>
            <w:tcW w:w="4022" w:type="dxa"/>
          </w:tcPr>
          <w:p w14:paraId="3677D34B" w14:textId="77777777" w:rsidR="00DF78C8" w:rsidRPr="00E941EA" w:rsidRDefault="00DF78C8" w:rsidP="00294CC9">
            <w:pPr>
              <w:spacing w:before="0"/>
              <w:jc w:val="center"/>
              <w:rPr>
                <w:rFonts w:cs="Arial"/>
                <w:lang w:val="ru-RU"/>
              </w:rPr>
            </w:pPr>
          </w:p>
        </w:tc>
      </w:tr>
      <w:tr w:rsidR="00E941EA" w:rsidRPr="00E941EA" w14:paraId="58FC4BF3" w14:textId="77777777" w:rsidTr="00294CC9">
        <w:trPr>
          <w:jc w:val="center"/>
        </w:trPr>
        <w:tc>
          <w:tcPr>
            <w:tcW w:w="3882" w:type="dxa"/>
            <w:tcBorders>
              <w:bottom w:val="single" w:sz="4" w:space="0" w:color="auto"/>
            </w:tcBorders>
          </w:tcPr>
          <w:p w14:paraId="2C9AB4BD" w14:textId="77777777" w:rsidR="00DF78C8" w:rsidRPr="00E941EA" w:rsidRDefault="00DF78C8" w:rsidP="00294CC9">
            <w:pPr>
              <w:spacing w:before="0"/>
              <w:jc w:val="center"/>
              <w:rPr>
                <w:rFonts w:cs="Arial"/>
              </w:rPr>
            </w:pPr>
          </w:p>
        </w:tc>
        <w:tc>
          <w:tcPr>
            <w:tcW w:w="2127" w:type="dxa"/>
          </w:tcPr>
          <w:p w14:paraId="46147094" w14:textId="77777777" w:rsidR="00DF78C8" w:rsidRPr="00E941EA" w:rsidRDefault="00DF78C8" w:rsidP="00294CC9">
            <w:pPr>
              <w:spacing w:before="0"/>
              <w:jc w:val="center"/>
              <w:rPr>
                <w:rFonts w:cs="Arial"/>
                <w:lang w:val="ru-RU"/>
              </w:rPr>
            </w:pPr>
          </w:p>
        </w:tc>
        <w:tc>
          <w:tcPr>
            <w:tcW w:w="4022" w:type="dxa"/>
            <w:tcBorders>
              <w:bottom w:val="single" w:sz="4" w:space="0" w:color="auto"/>
            </w:tcBorders>
          </w:tcPr>
          <w:p w14:paraId="192FC744" w14:textId="77777777" w:rsidR="00DF78C8" w:rsidRPr="00E941EA" w:rsidRDefault="00DF78C8" w:rsidP="00294CC9">
            <w:pPr>
              <w:spacing w:before="0"/>
              <w:jc w:val="center"/>
              <w:rPr>
                <w:rFonts w:cs="Arial"/>
                <w:lang w:val="ru-RU"/>
              </w:rPr>
            </w:pPr>
          </w:p>
        </w:tc>
      </w:tr>
      <w:tr w:rsidR="00E941EA" w:rsidRPr="00E941EA" w14:paraId="7B3562F2" w14:textId="77777777" w:rsidTr="00294CC9">
        <w:trPr>
          <w:trHeight w:val="389"/>
          <w:jc w:val="center"/>
        </w:trPr>
        <w:tc>
          <w:tcPr>
            <w:tcW w:w="3882" w:type="dxa"/>
            <w:tcBorders>
              <w:top w:val="single" w:sz="4" w:space="0" w:color="auto"/>
            </w:tcBorders>
          </w:tcPr>
          <w:p w14:paraId="61FA97B8" w14:textId="77777777" w:rsidR="00DF78C8" w:rsidRPr="00E941EA" w:rsidRDefault="00DF78C8" w:rsidP="00294CC9">
            <w:pPr>
              <w:spacing w:before="0"/>
              <w:jc w:val="center"/>
              <w:rPr>
                <w:rFonts w:cs="Arial"/>
              </w:rPr>
            </w:pPr>
          </w:p>
        </w:tc>
        <w:tc>
          <w:tcPr>
            <w:tcW w:w="2127" w:type="dxa"/>
          </w:tcPr>
          <w:p w14:paraId="659B6401" w14:textId="77777777" w:rsidR="00DF78C8" w:rsidRPr="00E941EA" w:rsidRDefault="00DF78C8" w:rsidP="00294CC9">
            <w:pPr>
              <w:spacing w:before="0"/>
              <w:jc w:val="center"/>
              <w:rPr>
                <w:rFonts w:cs="Arial"/>
                <w:lang w:val="ru-RU"/>
              </w:rPr>
            </w:pPr>
          </w:p>
        </w:tc>
        <w:tc>
          <w:tcPr>
            <w:tcW w:w="4022" w:type="dxa"/>
            <w:tcBorders>
              <w:top w:val="single" w:sz="4" w:space="0" w:color="auto"/>
            </w:tcBorders>
          </w:tcPr>
          <w:p w14:paraId="1558655D" w14:textId="77777777" w:rsidR="00DF78C8" w:rsidRPr="00E941EA" w:rsidRDefault="00DF78C8" w:rsidP="00294CC9">
            <w:pPr>
              <w:spacing w:before="0"/>
              <w:jc w:val="center"/>
              <w:rPr>
                <w:rFonts w:cs="Arial"/>
                <w:lang w:val="ru-RU"/>
              </w:rPr>
            </w:pPr>
          </w:p>
        </w:tc>
      </w:tr>
    </w:tbl>
    <w:p w14:paraId="4A21C6AA" w14:textId="77777777" w:rsidR="00DF78C8" w:rsidRPr="00E941EA" w:rsidRDefault="00DF78C8" w:rsidP="00DF78C8">
      <w:pPr>
        <w:rPr>
          <w:rFonts w:eastAsia="Symbol" w:cs="Arial"/>
          <w:b/>
          <w:bCs/>
          <w:i/>
          <w:kern w:val="28"/>
        </w:rPr>
      </w:pPr>
      <w:r w:rsidRPr="00E941EA">
        <w:rPr>
          <w:rFonts w:eastAsia="Symbol" w:cs="Arial"/>
          <w:b/>
          <w:bCs/>
          <w:i/>
          <w:kern w:val="28"/>
        </w:rPr>
        <w:t xml:space="preserve">Напомена: </w:t>
      </w:r>
    </w:p>
    <w:p w14:paraId="0CCF3F34" w14:textId="77777777" w:rsidR="00DF78C8" w:rsidRPr="00E941EA" w:rsidRDefault="00DF78C8" w:rsidP="00DF78C8">
      <w:pPr>
        <w:rPr>
          <w:rFonts w:eastAsia="TimesNewRomanPS-BoldMT" w:cs="Arial"/>
          <w:i/>
          <w:lang w:val="sr-Cyrl-CS"/>
        </w:rPr>
      </w:pPr>
      <w:r w:rsidRPr="00E941EA">
        <w:rPr>
          <w:rFonts w:eastAsia="TimesNewRomanPS-BoldMT" w:cs="Arial"/>
          <w:i/>
          <w:lang w:val="ru-RU"/>
        </w:rPr>
        <w:t xml:space="preserve">Уколико </w:t>
      </w:r>
      <w:r w:rsidRPr="00E941EA">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E941EA">
        <w:rPr>
          <w:rFonts w:eastAsia="TimesNewRomanPS-BoldMT" w:cs="Arial"/>
          <w:i/>
          <w:lang w:val="ru-RU"/>
        </w:rPr>
        <w:t>.</w:t>
      </w:r>
    </w:p>
    <w:p w14:paraId="05B86065" w14:textId="77777777" w:rsidR="00DF78C8" w:rsidRPr="00E941EA" w:rsidRDefault="00DF78C8" w:rsidP="00DF78C8">
      <w:pPr>
        <w:rPr>
          <w:rFonts w:cs="Arial"/>
          <w:lang w:val="sr-Cyrl-CS"/>
        </w:rPr>
      </w:pPr>
      <w:bookmarkStart w:id="255" w:name="_Toc442559941"/>
      <w:r w:rsidRPr="00E941EA">
        <w:rPr>
          <w:rFonts w:cs="Arial"/>
          <w:i/>
          <w:lang w:val="ru-RU"/>
        </w:rPr>
        <w:t>Приликом подношења понуде овај образац копирати у потребном броју примерака.</w:t>
      </w:r>
    </w:p>
    <w:p w14:paraId="0D56C681" w14:textId="77777777" w:rsidR="00DF78C8" w:rsidRPr="00E941EA" w:rsidRDefault="00DF78C8" w:rsidP="00DF78C8">
      <w:pPr>
        <w:rPr>
          <w:rFonts w:cs="Arial"/>
          <w:b/>
          <w:bCs/>
          <w:kern w:val="28"/>
          <w:lang w:val="sr-Cyrl-CS" w:eastAsia="ar-SA"/>
        </w:rPr>
      </w:pPr>
      <w:r w:rsidRPr="00E941EA">
        <w:rPr>
          <w:rFonts w:eastAsia="TimesNewRomanPS-BoldMT" w:cs="Arial"/>
          <w:i/>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550A0519" w14:textId="77777777" w:rsidR="00DF78C8" w:rsidRPr="00E941EA" w:rsidRDefault="00DF78C8" w:rsidP="00DF78C8">
      <w:pPr>
        <w:rPr>
          <w:rFonts w:cs="Arial"/>
          <w:lang w:val="ru-RU"/>
        </w:rPr>
      </w:pPr>
    </w:p>
    <w:p w14:paraId="47BEE829" w14:textId="77777777" w:rsidR="00DF78C8" w:rsidRPr="00E941EA" w:rsidRDefault="00DF78C8" w:rsidP="00DF78C8">
      <w:pPr>
        <w:rPr>
          <w:rFonts w:cs="Arial"/>
          <w:lang w:val="ru-RU"/>
        </w:rPr>
      </w:pPr>
    </w:p>
    <w:p w14:paraId="01DD380D" w14:textId="77777777" w:rsidR="00DF78C8" w:rsidRPr="00E941EA" w:rsidRDefault="00DF78C8" w:rsidP="00DF78C8">
      <w:pPr>
        <w:rPr>
          <w:rFonts w:cs="Arial"/>
          <w:lang w:val="ru-RU"/>
        </w:rPr>
      </w:pPr>
    </w:p>
    <w:p w14:paraId="1EBC0552" w14:textId="77777777" w:rsidR="00DF78C8" w:rsidRPr="00E941EA" w:rsidRDefault="00DF78C8" w:rsidP="00DF78C8">
      <w:pPr>
        <w:pStyle w:val="KDObrazac"/>
        <w:rPr>
          <w:lang w:val="sr-Cyrl-RS"/>
        </w:rPr>
      </w:pPr>
      <w:r w:rsidRPr="00E941EA">
        <w:rPr>
          <w:lang w:val="ru-RU"/>
        </w:rPr>
        <w:t xml:space="preserve">ОБРАЗАЦ </w:t>
      </w:r>
      <w:bookmarkEnd w:id="255"/>
      <w:r w:rsidRPr="00E941EA">
        <w:rPr>
          <w:lang w:val="sr-Cyrl-RS"/>
        </w:rPr>
        <w:t>6.</w:t>
      </w:r>
    </w:p>
    <w:p w14:paraId="2E24CFEB" w14:textId="77777777" w:rsidR="00DF78C8" w:rsidRPr="00E941EA" w:rsidRDefault="00DF78C8" w:rsidP="00DF78C8">
      <w:pPr>
        <w:jc w:val="center"/>
        <w:rPr>
          <w:rFonts w:cs="Arial"/>
          <w:b/>
          <w:lang w:val="ru-RU"/>
        </w:rPr>
      </w:pPr>
      <w:r w:rsidRPr="00E941EA">
        <w:rPr>
          <w:rFonts w:cs="Arial"/>
          <w:b/>
          <w:lang w:val="ru-RU"/>
        </w:rPr>
        <w:t>ПОТВРДА О РЕФЕРЕНТНИМ НАБАВКАМА</w:t>
      </w:r>
    </w:p>
    <w:p w14:paraId="55492C88" w14:textId="77777777" w:rsidR="00DF78C8" w:rsidRPr="00E941EA" w:rsidRDefault="00DF78C8" w:rsidP="00DF78C8">
      <w:pPr>
        <w:jc w:val="center"/>
        <w:rPr>
          <w:rFonts w:cs="Arial"/>
          <w:lang w:val="sr-Cyrl-RS"/>
        </w:rPr>
      </w:pPr>
    </w:p>
    <w:p w14:paraId="733E4627" w14:textId="77777777" w:rsidR="00DF78C8" w:rsidRPr="00E941EA" w:rsidRDefault="00DF78C8" w:rsidP="00DF78C8">
      <w:pPr>
        <w:tabs>
          <w:tab w:val="left" w:pos="0"/>
          <w:tab w:val="left" w:pos="330"/>
          <w:tab w:val="left" w:pos="540"/>
        </w:tabs>
        <w:spacing w:before="0"/>
        <w:jc w:val="left"/>
        <w:rPr>
          <w:rFonts w:eastAsia="Calibri" w:cs="Arial"/>
          <w:lang w:val="ru-RU"/>
        </w:rPr>
      </w:pPr>
      <w:r w:rsidRPr="00E941EA">
        <w:rPr>
          <w:rFonts w:eastAsia="Calibri" w:cs="Arial"/>
          <w:lang w:val="ru-RU"/>
        </w:rPr>
        <w:t xml:space="preserve">Наручилац односно корисник предметних услуга: </w:t>
      </w:r>
    </w:p>
    <w:p w14:paraId="371643D3" w14:textId="77777777" w:rsidR="00DF78C8" w:rsidRPr="00E941EA" w:rsidRDefault="00DF78C8" w:rsidP="00DF78C8">
      <w:pPr>
        <w:tabs>
          <w:tab w:val="left" w:pos="0"/>
          <w:tab w:val="left" w:pos="330"/>
          <w:tab w:val="left" w:pos="540"/>
        </w:tabs>
        <w:spacing w:before="0"/>
        <w:ind w:left="6"/>
        <w:rPr>
          <w:rFonts w:eastAsia="Calibri" w:cs="Arial"/>
          <w:lang w:val="ru-RU"/>
        </w:rPr>
      </w:pPr>
      <w:r w:rsidRPr="00E941EA">
        <w:rPr>
          <w:rFonts w:eastAsia="Calibri" w:cs="Arial"/>
          <w:lang w:val="ru-RU"/>
        </w:rPr>
        <w:t xml:space="preserve">                                                  __________________________________________________________________</w:t>
      </w:r>
    </w:p>
    <w:p w14:paraId="6C34C0A7" w14:textId="77777777" w:rsidR="00DF78C8" w:rsidRPr="00E941EA" w:rsidRDefault="00DF78C8" w:rsidP="00DF78C8">
      <w:pPr>
        <w:tabs>
          <w:tab w:val="left" w:pos="0"/>
          <w:tab w:val="left" w:pos="330"/>
          <w:tab w:val="left" w:pos="540"/>
        </w:tabs>
        <w:spacing w:before="0"/>
        <w:ind w:left="6"/>
        <w:jc w:val="center"/>
        <w:rPr>
          <w:rFonts w:eastAsia="Calibri" w:cs="Arial"/>
          <w:lang w:val="ru-RU"/>
        </w:rPr>
      </w:pPr>
      <w:r w:rsidRPr="00E941EA">
        <w:rPr>
          <w:rFonts w:cs="Arial"/>
          <w:bCs/>
          <w:kern w:val="28"/>
          <w:lang w:val="ru-RU"/>
        </w:rPr>
        <w:t>(назив и седиште наручиоца)</w:t>
      </w:r>
    </w:p>
    <w:p w14:paraId="3ECFC00D" w14:textId="77777777" w:rsidR="00DF78C8" w:rsidRPr="00E941EA" w:rsidRDefault="00DF78C8" w:rsidP="00DF78C8">
      <w:pPr>
        <w:jc w:val="left"/>
        <w:rPr>
          <w:rFonts w:cs="Arial"/>
          <w:lang w:val="ru-RU"/>
        </w:rPr>
      </w:pPr>
      <w:r w:rsidRPr="00E941EA">
        <w:rPr>
          <w:rFonts w:cs="Arial"/>
          <w:lang w:val="ru-RU"/>
        </w:rPr>
        <w:t>Лице за контакт:      ___________________________________________________________________</w:t>
      </w:r>
    </w:p>
    <w:p w14:paraId="43079674" w14:textId="77777777" w:rsidR="00DF78C8" w:rsidRPr="00E941EA" w:rsidRDefault="00DF78C8" w:rsidP="00DF78C8">
      <w:pPr>
        <w:jc w:val="center"/>
        <w:rPr>
          <w:rFonts w:cs="Arial"/>
          <w:lang w:val="ru-RU"/>
        </w:rPr>
      </w:pPr>
      <w:r w:rsidRPr="00E941EA">
        <w:rPr>
          <w:rFonts w:cs="Arial"/>
          <w:lang w:val="ru-RU"/>
        </w:rPr>
        <w:t>(име, презиме,  контакт телефон)</w:t>
      </w:r>
    </w:p>
    <w:p w14:paraId="1523B0EB" w14:textId="77777777" w:rsidR="00DF78C8" w:rsidRPr="00E941EA" w:rsidRDefault="00DF78C8" w:rsidP="00DF78C8">
      <w:pPr>
        <w:jc w:val="left"/>
        <w:rPr>
          <w:rFonts w:cs="Arial"/>
          <w:lang w:val="ru-RU"/>
        </w:rPr>
      </w:pPr>
      <w:r w:rsidRPr="00E941EA">
        <w:rPr>
          <w:rFonts w:cs="Arial"/>
          <w:lang w:val="ru-RU"/>
        </w:rPr>
        <w:t>Овим путем потврђујем да је __________________________________________________________________</w:t>
      </w:r>
    </w:p>
    <w:p w14:paraId="1546D382" w14:textId="77777777" w:rsidR="00DF78C8" w:rsidRPr="00E941EA" w:rsidRDefault="00DF78C8" w:rsidP="00DF78C8">
      <w:pPr>
        <w:jc w:val="center"/>
        <w:rPr>
          <w:rFonts w:cs="Arial"/>
          <w:lang w:val="ru-RU"/>
        </w:rPr>
      </w:pPr>
      <w:r w:rsidRPr="00E941EA">
        <w:rPr>
          <w:rFonts w:cs="Arial"/>
          <w:lang w:val="ru-RU"/>
        </w:rPr>
        <w:t>(навести назив седиште  понуђача)</w:t>
      </w:r>
    </w:p>
    <w:p w14:paraId="592CD52D" w14:textId="77777777" w:rsidR="00DF78C8" w:rsidRPr="00E941EA" w:rsidRDefault="00DF78C8" w:rsidP="00DF78C8">
      <w:pPr>
        <w:rPr>
          <w:rFonts w:cs="Arial"/>
          <w:lang w:val="ru-RU"/>
        </w:rPr>
      </w:pPr>
      <w:r w:rsidRPr="00E941EA">
        <w:rPr>
          <w:rFonts w:cs="Arial"/>
          <w:lang w:val="ru-RU"/>
        </w:rPr>
        <w:t xml:space="preserve">за наше потребе извршио: </w:t>
      </w:r>
    </w:p>
    <w:p w14:paraId="27FB0CF8" w14:textId="77777777" w:rsidR="00DF78C8" w:rsidRPr="00E941EA" w:rsidRDefault="00DF78C8" w:rsidP="00DF78C8">
      <w:pPr>
        <w:rPr>
          <w:rFonts w:cs="Arial"/>
          <w:lang w:val="ru-RU"/>
        </w:rPr>
      </w:pPr>
      <w:r w:rsidRPr="00E941EA">
        <w:rPr>
          <w:rFonts w:cs="Arial"/>
          <w:lang w:val="ru-RU"/>
        </w:rPr>
        <w:t>__________________________________________________________________</w:t>
      </w:r>
    </w:p>
    <w:p w14:paraId="652D55F7" w14:textId="77777777" w:rsidR="00DF78C8" w:rsidRPr="00E941EA" w:rsidRDefault="00DF78C8" w:rsidP="00DF78C8">
      <w:pPr>
        <w:rPr>
          <w:rFonts w:cs="Arial"/>
          <w:lang w:val="ru-RU"/>
        </w:rPr>
      </w:pPr>
      <w:r w:rsidRPr="00E941EA">
        <w:rPr>
          <w:rFonts w:cs="Arial"/>
          <w:lang w:val="ru-RU"/>
        </w:rPr>
        <w:t xml:space="preserve">                                                  (навести) </w:t>
      </w:r>
    </w:p>
    <w:p w14:paraId="1747D6B3" w14:textId="113F138B" w:rsidR="00DF78C8" w:rsidRPr="00E941EA" w:rsidRDefault="00DF78C8" w:rsidP="00DF78C8">
      <w:pPr>
        <w:rPr>
          <w:rFonts w:cs="Arial"/>
          <w:lang w:val="sr-Cyrl-RS"/>
        </w:rPr>
      </w:pPr>
      <w:r w:rsidRPr="00E941EA">
        <w:rPr>
          <w:rFonts w:cs="Arial"/>
          <w:lang w:val="ru-RU"/>
        </w:rPr>
        <w:t xml:space="preserve">у уговореном року, обиму и квалитету </w:t>
      </w:r>
      <w:r w:rsidRPr="00E941EA">
        <w:rPr>
          <w:rFonts w:cs="Arial"/>
          <w:lang w:val="sr-Cyrl-RS"/>
        </w:rPr>
        <w:t>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2196"/>
        <w:gridCol w:w="2449"/>
        <w:gridCol w:w="2412"/>
      </w:tblGrid>
      <w:tr w:rsidR="00E941EA" w:rsidRPr="00E941EA" w14:paraId="669EF63D" w14:textId="77777777" w:rsidTr="00294CC9">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3A044F12" w14:textId="77777777" w:rsidR="00DF78C8" w:rsidRPr="00E941EA" w:rsidRDefault="00DF78C8" w:rsidP="00294CC9">
            <w:pPr>
              <w:jc w:val="center"/>
              <w:rPr>
                <w:rFonts w:eastAsia="Calibri" w:cs="Arial"/>
              </w:rPr>
            </w:pPr>
            <w:r w:rsidRPr="00E941EA">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525A284D" w14:textId="77777777" w:rsidR="00DF78C8" w:rsidRPr="00E941EA" w:rsidRDefault="00DF78C8" w:rsidP="00294CC9">
            <w:pPr>
              <w:jc w:val="center"/>
              <w:rPr>
                <w:rFonts w:eastAsia="Calibri" w:cs="Arial"/>
              </w:rPr>
            </w:pPr>
            <w:r w:rsidRPr="00E941EA">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67C8E5BE" w14:textId="77777777" w:rsidR="00DF78C8" w:rsidRPr="00E941EA" w:rsidRDefault="00DF78C8" w:rsidP="00294CC9">
            <w:pPr>
              <w:jc w:val="center"/>
              <w:rPr>
                <w:rFonts w:eastAsia="Calibri" w:cs="Arial"/>
              </w:rPr>
            </w:pPr>
            <w:r w:rsidRPr="00E941EA">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212286B6" w14:textId="77777777" w:rsidR="00DF78C8" w:rsidRPr="00E941EA" w:rsidRDefault="00DF78C8" w:rsidP="00294CC9">
            <w:pPr>
              <w:jc w:val="center"/>
              <w:rPr>
                <w:rFonts w:eastAsia="Calibri" w:cs="Arial"/>
                <w:lang w:val="ru-RU"/>
              </w:rPr>
            </w:pPr>
            <w:r w:rsidRPr="00E941EA">
              <w:rPr>
                <w:rFonts w:eastAsia="Calibri" w:cs="Arial"/>
                <w:lang w:val="ru-RU"/>
              </w:rPr>
              <w:t xml:space="preserve">Вредност </w:t>
            </w:r>
            <w:r w:rsidRPr="00E941EA">
              <w:rPr>
                <w:rFonts w:eastAsia="Calibri" w:cs="Arial"/>
                <w:lang w:val="sr-Cyrl-RS"/>
              </w:rPr>
              <w:t>извршених услуга</w:t>
            </w:r>
            <w:r w:rsidRPr="00E941EA">
              <w:rPr>
                <w:rFonts w:eastAsia="Calibri" w:cs="Arial"/>
                <w:lang w:val="ru-RU"/>
              </w:rPr>
              <w:t xml:space="preserve"> без ПДВ</w:t>
            </w:r>
          </w:p>
          <w:p w14:paraId="4496C20B" w14:textId="702FE05F" w:rsidR="00DF78C8" w:rsidRPr="00E941EA" w:rsidRDefault="00294CC9" w:rsidP="00294CC9">
            <w:pPr>
              <w:jc w:val="center"/>
              <w:rPr>
                <w:rFonts w:eastAsia="Calibri" w:cs="Arial"/>
                <w:lang w:val="sr-Cyrl-RS"/>
              </w:rPr>
            </w:pPr>
            <w:r w:rsidRPr="00E941EA">
              <w:rPr>
                <w:rFonts w:eastAsia="Calibri" w:cs="Arial"/>
                <w:lang w:val="sr-Cyrl-RS"/>
              </w:rPr>
              <w:t>Дин</w:t>
            </w:r>
          </w:p>
        </w:tc>
      </w:tr>
      <w:tr w:rsidR="00E941EA" w:rsidRPr="00E941EA" w14:paraId="1E904681" w14:textId="77777777" w:rsidTr="00294CC9">
        <w:tc>
          <w:tcPr>
            <w:tcW w:w="2313" w:type="dxa"/>
            <w:tcBorders>
              <w:top w:val="single" w:sz="4" w:space="0" w:color="auto"/>
              <w:left w:val="single" w:sz="4" w:space="0" w:color="auto"/>
              <w:bottom w:val="single" w:sz="4" w:space="0" w:color="auto"/>
              <w:right w:val="single" w:sz="4" w:space="0" w:color="auto"/>
            </w:tcBorders>
            <w:shd w:val="clear" w:color="auto" w:fill="auto"/>
          </w:tcPr>
          <w:p w14:paraId="7B595E9E" w14:textId="77777777" w:rsidR="00DF78C8" w:rsidRPr="00E941EA" w:rsidRDefault="00DF78C8" w:rsidP="00294CC9">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2E8FD926" w14:textId="77777777" w:rsidR="00DF78C8" w:rsidRPr="00E941EA" w:rsidRDefault="00DF78C8" w:rsidP="00294CC9">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F8A431F" w14:textId="77777777" w:rsidR="00DF78C8" w:rsidRPr="00E941EA" w:rsidRDefault="00DF78C8" w:rsidP="00294CC9">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F05BE23" w14:textId="77777777" w:rsidR="00DF78C8" w:rsidRDefault="00DF78C8" w:rsidP="00294CC9">
            <w:pPr>
              <w:rPr>
                <w:rFonts w:eastAsia="Calibri" w:cs="Arial"/>
                <w:lang w:val="ru-RU"/>
              </w:rPr>
            </w:pPr>
          </w:p>
          <w:p w14:paraId="563DDE91" w14:textId="77777777" w:rsidR="00AD47E5" w:rsidRPr="00E941EA" w:rsidRDefault="00AD47E5" w:rsidP="00294CC9">
            <w:pPr>
              <w:rPr>
                <w:rFonts w:eastAsia="Calibri" w:cs="Arial"/>
                <w:lang w:val="ru-RU"/>
              </w:rPr>
            </w:pPr>
          </w:p>
        </w:tc>
      </w:tr>
      <w:tr w:rsidR="00E941EA" w:rsidRPr="00E941EA" w14:paraId="1D7CE23E" w14:textId="77777777" w:rsidTr="00294CC9">
        <w:tc>
          <w:tcPr>
            <w:tcW w:w="2313" w:type="dxa"/>
            <w:tcBorders>
              <w:top w:val="single" w:sz="4" w:space="0" w:color="auto"/>
              <w:left w:val="single" w:sz="4" w:space="0" w:color="auto"/>
              <w:bottom w:val="single" w:sz="4" w:space="0" w:color="auto"/>
              <w:right w:val="single" w:sz="4" w:space="0" w:color="auto"/>
            </w:tcBorders>
            <w:shd w:val="clear" w:color="auto" w:fill="auto"/>
          </w:tcPr>
          <w:p w14:paraId="1FED96EF" w14:textId="77777777" w:rsidR="00DF78C8" w:rsidRPr="00E941EA" w:rsidRDefault="00DF78C8" w:rsidP="00294CC9">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78C42104" w14:textId="77777777" w:rsidR="00DF78C8" w:rsidRPr="00E941EA" w:rsidRDefault="00DF78C8" w:rsidP="00294CC9">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733A0A0" w14:textId="77777777" w:rsidR="00DF78C8" w:rsidRPr="00E941EA" w:rsidRDefault="00DF78C8" w:rsidP="00294CC9">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A5C4751" w14:textId="77777777" w:rsidR="00DF78C8" w:rsidRDefault="00DF78C8" w:rsidP="00294CC9">
            <w:pPr>
              <w:rPr>
                <w:rFonts w:eastAsia="Calibri" w:cs="Arial"/>
                <w:lang w:val="ru-RU"/>
              </w:rPr>
            </w:pPr>
          </w:p>
          <w:p w14:paraId="32A5CB81" w14:textId="77777777" w:rsidR="00AD47E5" w:rsidRPr="00E941EA" w:rsidRDefault="00AD47E5" w:rsidP="00294CC9">
            <w:pPr>
              <w:rPr>
                <w:rFonts w:eastAsia="Calibri" w:cs="Arial"/>
                <w:lang w:val="ru-RU"/>
              </w:rPr>
            </w:pPr>
          </w:p>
        </w:tc>
      </w:tr>
      <w:tr w:rsidR="00E941EA" w:rsidRPr="00E941EA" w14:paraId="67CE37F5" w14:textId="77777777" w:rsidTr="00294CC9">
        <w:tc>
          <w:tcPr>
            <w:tcW w:w="2313" w:type="dxa"/>
            <w:tcBorders>
              <w:top w:val="single" w:sz="4" w:space="0" w:color="auto"/>
              <w:left w:val="single" w:sz="4" w:space="0" w:color="auto"/>
              <w:bottom w:val="single" w:sz="4" w:space="0" w:color="auto"/>
              <w:right w:val="single" w:sz="4" w:space="0" w:color="auto"/>
            </w:tcBorders>
            <w:shd w:val="clear" w:color="auto" w:fill="auto"/>
          </w:tcPr>
          <w:p w14:paraId="5B0017D9" w14:textId="77777777" w:rsidR="00DF78C8" w:rsidRPr="00E941EA" w:rsidRDefault="00DF78C8" w:rsidP="00294CC9">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2D9FC9EF" w14:textId="77777777" w:rsidR="00DF78C8" w:rsidRPr="00E941EA" w:rsidRDefault="00DF78C8" w:rsidP="00294CC9">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6129117" w14:textId="77777777" w:rsidR="00DF78C8" w:rsidRPr="00E941EA" w:rsidRDefault="00DF78C8" w:rsidP="00294CC9">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128B8FB" w14:textId="77777777" w:rsidR="00DF78C8" w:rsidRDefault="00DF78C8" w:rsidP="00294CC9">
            <w:pPr>
              <w:rPr>
                <w:rFonts w:eastAsia="Calibri" w:cs="Arial"/>
                <w:lang w:val="ru-RU"/>
              </w:rPr>
            </w:pPr>
          </w:p>
          <w:p w14:paraId="71551331" w14:textId="77777777" w:rsidR="00AD47E5" w:rsidRPr="00E941EA" w:rsidRDefault="00AD47E5" w:rsidP="00294CC9">
            <w:pPr>
              <w:rPr>
                <w:rFonts w:eastAsia="Calibri" w:cs="Arial"/>
                <w:lang w:val="ru-RU"/>
              </w:rPr>
            </w:pPr>
          </w:p>
        </w:tc>
      </w:tr>
      <w:tr w:rsidR="00E941EA" w:rsidRPr="00E941EA" w14:paraId="72534B17" w14:textId="77777777" w:rsidTr="00294CC9">
        <w:tc>
          <w:tcPr>
            <w:tcW w:w="2313" w:type="dxa"/>
            <w:tcBorders>
              <w:top w:val="single" w:sz="4" w:space="0" w:color="auto"/>
              <w:left w:val="single" w:sz="4" w:space="0" w:color="auto"/>
              <w:bottom w:val="single" w:sz="4" w:space="0" w:color="auto"/>
              <w:right w:val="single" w:sz="4" w:space="0" w:color="auto"/>
            </w:tcBorders>
            <w:shd w:val="clear" w:color="auto" w:fill="auto"/>
          </w:tcPr>
          <w:p w14:paraId="6D45A744" w14:textId="77777777" w:rsidR="00DF78C8" w:rsidRPr="00E941EA" w:rsidRDefault="00DF78C8" w:rsidP="00294CC9">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242EBFCF" w14:textId="77777777" w:rsidR="00DF78C8" w:rsidRPr="00E941EA" w:rsidRDefault="00DF78C8" w:rsidP="00294CC9">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0813574" w14:textId="77777777" w:rsidR="00DF78C8" w:rsidRPr="00E941EA" w:rsidRDefault="00DF78C8" w:rsidP="00294CC9">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24D44C2" w14:textId="77777777" w:rsidR="00DF78C8" w:rsidRDefault="00DF78C8" w:rsidP="00294CC9">
            <w:pPr>
              <w:rPr>
                <w:rFonts w:eastAsia="Calibri" w:cs="Arial"/>
                <w:lang w:val="ru-RU"/>
              </w:rPr>
            </w:pPr>
          </w:p>
          <w:p w14:paraId="67EC6107" w14:textId="77777777" w:rsidR="00AD47E5" w:rsidRPr="00E941EA" w:rsidRDefault="00AD47E5" w:rsidP="00294CC9">
            <w:pPr>
              <w:rPr>
                <w:rFonts w:eastAsia="Calibri" w:cs="Arial"/>
                <w:lang w:val="ru-RU"/>
              </w:rPr>
            </w:pPr>
          </w:p>
        </w:tc>
      </w:tr>
    </w:tbl>
    <w:p w14:paraId="0074B3BC" w14:textId="77777777" w:rsidR="00DF78C8" w:rsidRPr="00E941EA" w:rsidRDefault="00DF78C8" w:rsidP="00DF78C8">
      <w:pPr>
        <w:rPr>
          <w:rFonts w:eastAsia="TimesNewRomanPS-BoldMT" w:cs="Arial"/>
          <w:b/>
          <w:bCs/>
          <w:i/>
          <w:iCs/>
          <w:lang w:val="ru-RU"/>
        </w:rPr>
      </w:pPr>
      <w:r w:rsidRPr="00E941EA">
        <w:rPr>
          <w:rFonts w:cs="Arial"/>
          <w:lang w:val="ru-RU"/>
        </w:rPr>
        <w:tab/>
      </w:r>
    </w:p>
    <w:tbl>
      <w:tblPr>
        <w:tblW w:w="10031" w:type="dxa"/>
        <w:jc w:val="center"/>
        <w:tblLayout w:type="fixed"/>
        <w:tblLook w:val="0000" w:firstRow="0" w:lastRow="0" w:firstColumn="0" w:lastColumn="0" w:noHBand="0" w:noVBand="0"/>
      </w:tblPr>
      <w:tblGrid>
        <w:gridCol w:w="3882"/>
        <w:gridCol w:w="2127"/>
        <w:gridCol w:w="4022"/>
      </w:tblGrid>
      <w:tr w:rsidR="00E941EA" w:rsidRPr="00E941EA" w14:paraId="165B6F4C" w14:textId="77777777" w:rsidTr="00294CC9">
        <w:trPr>
          <w:jc w:val="center"/>
        </w:trPr>
        <w:tc>
          <w:tcPr>
            <w:tcW w:w="3882" w:type="dxa"/>
          </w:tcPr>
          <w:p w14:paraId="181FE8E0" w14:textId="77777777" w:rsidR="00DF78C8" w:rsidRPr="00E941EA" w:rsidRDefault="00DF78C8" w:rsidP="00294CC9">
            <w:pPr>
              <w:spacing w:before="0"/>
              <w:jc w:val="center"/>
              <w:rPr>
                <w:rFonts w:cs="Arial"/>
              </w:rPr>
            </w:pPr>
            <w:r w:rsidRPr="00E941EA">
              <w:rPr>
                <w:rFonts w:cs="Arial"/>
              </w:rPr>
              <w:t>Датум:</w:t>
            </w:r>
          </w:p>
        </w:tc>
        <w:tc>
          <w:tcPr>
            <w:tcW w:w="2127" w:type="dxa"/>
          </w:tcPr>
          <w:p w14:paraId="1B3587FC" w14:textId="77777777" w:rsidR="00DF78C8" w:rsidRPr="00E941EA" w:rsidRDefault="00DF78C8" w:rsidP="00294CC9">
            <w:pPr>
              <w:spacing w:before="0"/>
              <w:jc w:val="center"/>
              <w:rPr>
                <w:rFonts w:cs="Arial"/>
                <w:lang w:val="ru-RU"/>
              </w:rPr>
            </w:pPr>
          </w:p>
        </w:tc>
        <w:tc>
          <w:tcPr>
            <w:tcW w:w="4022" w:type="dxa"/>
          </w:tcPr>
          <w:p w14:paraId="6FAE8CC6" w14:textId="3234E0B9" w:rsidR="00DF78C8" w:rsidRPr="00E941EA" w:rsidRDefault="00A056D2" w:rsidP="00A056D2">
            <w:pPr>
              <w:spacing w:before="0"/>
              <w:jc w:val="center"/>
              <w:rPr>
                <w:rFonts w:cs="Arial"/>
                <w:lang w:val="ru-RU"/>
              </w:rPr>
            </w:pPr>
            <w:r w:rsidRPr="00E941EA">
              <w:rPr>
                <w:rFonts w:cs="Arial"/>
                <w:lang w:val="sr-Cyrl-CS"/>
              </w:rPr>
              <w:t>Наручилац</w:t>
            </w:r>
            <w:r w:rsidR="00DF78C8" w:rsidRPr="00E941EA">
              <w:rPr>
                <w:rFonts w:cs="Arial"/>
                <w:lang w:val="sr-Cyrl-CS"/>
              </w:rPr>
              <w:t>:</w:t>
            </w:r>
          </w:p>
        </w:tc>
      </w:tr>
      <w:tr w:rsidR="00E941EA" w:rsidRPr="00E941EA" w14:paraId="267365BD" w14:textId="77777777" w:rsidTr="00294CC9">
        <w:trPr>
          <w:jc w:val="center"/>
        </w:trPr>
        <w:tc>
          <w:tcPr>
            <w:tcW w:w="3882" w:type="dxa"/>
          </w:tcPr>
          <w:p w14:paraId="4CC96CEF" w14:textId="77777777" w:rsidR="00DF78C8" w:rsidRPr="00E941EA" w:rsidRDefault="00DF78C8" w:rsidP="00294CC9">
            <w:pPr>
              <w:spacing w:before="0"/>
              <w:jc w:val="center"/>
              <w:rPr>
                <w:rFonts w:cs="Arial"/>
              </w:rPr>
            </w:pPr>
          </w:p>
        </w:tc>
        <w:tc>
          <w:tcPr>
            <w:tcW w:w="2127" w:type="dxa"/>
          </w:tcPr>
          <w:p w14:paraId="6664DABF" w14:textId="77777777" w:rsidR="00DF78C8" w:rsidRPr="00E941EA" w:rsidRDefault="00DF78C8" w:rsidP="00294CC9">
            <w:pPr>
              <w:spacing w:before="0"/>
              <w:jc w:val="center"/>
              <w:rPr>
                <w:rFonts w:cs="Arial"/>
              </w:rPr>
            </w:pPr>
            <w:r w:rsidRPr="00E941EA">
              <w:rPr>
                <w:rFonts w:cs="Arial"/>
              </w:rPr>
              <w:t>М.П.</w:t>
            </w:r>
          </w:p>
        </w:tc>
        <w:tc>
          <w:tcPr>
            <w:tcW w:w="4022" w:type="dxa"/>
          </w:tcPr>
          <w:p w14:paraId="4628CDFE" w14:textId="77777777" w:rsidR="00DF78C8" w:rsidRPr="00E941EA" w:rsidRDefault="00DF78C8" w:rsidP="00294CC9">
            <w:pPr>
              <w:spacing w:before="0"/>
              <w:jc w:val="center"/>
              <w:rPr>
                <w:rFonts w:cs="Arial"/>
                <w:lang w:val="ru-RU"/>
              </w:rPr>
            </w:pPr>
          </w:p>
        </w:tc>
      </w:tr>
      <w:tr w:rsidR="00E941EA" w:rsidRPr="00E941EA" w14:paraId="0386564B" w14:textId="77777777" w:rsidTr="00294CC9">
        <w:trPr>
          <w:jc w:val="center"/>
        </w:trPr>
        <w:tc>
          <w:tcPr>
            <w:tcW w:w="3882" w:type="dxa"/>
            <w:tcBorders>
              <w:bottom w:val="single" w:sz="4" w:space="0" w:color="auto"/>
            </w:tcBorders>
          </w:tcPr>
          <w:p w14:paraId="3412BCAF" w14:textId="77777777" w:rsidR="00DF78C8" w:rsidRPr="00E941EA" w:rsidRDefault="00DF78C8" w:rsidP="00294CC9">
            <w:pPr>
              <w:spacing w:before="0"/>
              <w:jc w:val="center"/>
              <w:rPr>
                <w:rFonts w:cs="Arial"/>
              </w:rPr>
            </w:pPr>
          </w:p>
        </w:tc>
        <w:tc>
          <w:tcPr>
            <w:tcW w:w="2127" w:type="dxa"/>
          </w:tcPr>
          <w:p w14:paraId="4DDD41D1" w14:textId="77777777" w:rsidR="00DF78C8" w:rsidRPr="00E941EA" w:rsidRDefault="00DF78C8" w:rsidP="00294CC9">
            <w:pPr>
              <w:spacing w:before="0"/>
              <w:jc w:val="center"/>
              <w:rPr>
                <w:rFonts w:cs="Arial"/>
                <w:lang w:val="ru-RU"/>
              </w:rPr>
            </w:pPr>
          </w:p>
        </w:tc>
        <w:tc>
          <w:tcPr>
            <w:tcW w:w="4022" w:type="dxa"/>
            <w:tcBorders>
              <w:bottom w:val="single" w:sz="4" w:space="0" w:color="auto"/>
            </w:tcBorders>
          </w:tcPr>
          <w:p w14:paraId="3C32CA44" w14:textId="77777777" w:rsidR="00DF78C8" w:rsidRPr="00E941EA" w:rsidRDefault="00DF78C8" w:rsidP="00294CC9">
            <w:pPr>
              <w:spacing w:before="0"/>
              <w:jc w:val="center"/>
              <w:rPr>
                <w:rFonts w:cs="Arial"/>
                <w:lang w:val="ru-RU"/>
              </w:rPr>
            </w:pPr>
          </w:p>
        </w:tc>
      </w:tr>
      <w:tr w:rsidR="00DF78C8" w:rsidRPr="00E941EA" w14:paraId="4504FC96" w14:textId="77777777" w:rsidTr="00294CC9">
        <w:trPr>
          <w:trHeight w:val="389"/>
          <w:jc w:val="center"/>
        </w:trPr>
        <w:tc>
          <w:tcPr>
            <w:tcW w:w="3882" w:type="dxa"/>
            <w:tcBorders>
              <w:top w:val="single" w:sz="4" w:space="0" w:color="auto"/>
            </w:tcBorders>
          </w:tcPr>
          <w:p w14:paraId="53A92894" w14:textId="77777777" w:rsidR="00DF78C8" w:rsidRPr="00E941EA" w:rsidRDefault="00DF78C8" w:rsidP="00294CC9">
            <w:pPr>
              <w:spacing w:before="0"/>
              <w:jc w:val="center"/>
              <w:rPr>
                <w:rFonts w:cs="Arial"/>
              </w:rPr>
            </w:pPr>
          </w:p>
        </w:tc>
        <w:tc>
          <w:tcPr>
            <w:tcW w:w="2127" w:type="dxa"/>
          </w:tcPr>
          <w:p w14:paraId="1B868B7C" w14:textId="77777777" w:rsidR="00DF78C8" w:rsidRPr="00E941EA" w:rsidRDefault="00DF78C8" w:rsidP="00294CC9">
            <w:pPr>
              <w:spacing w:before="0"/>
              <w:jc w:val="center"/>
              <w:rPr>
                <w:rFonts w:cs="Arial"/>
                <w:lang w:val="ru-RU"/>
              </w:rPr>
            </w:pPr>
          </w:p>
        </w:tc>
        <w:tc>
          <w:tcPr>
            <w:tcW w:w="4022" w:type="dxa"/>
            <w:tcBorders>
              <w:top w:val="single" w:sz="4" w:space="0" w:color="auto"/>
            </w:tcBorders>
          </w:tcPr>
          <w:p w14:paraId="13A1E619" w14:textId="77777777" w:rsidR="00DF78C8" w:rsidRPr="00E941EA" w:rsidRDefault="00DF78C8" w:rsidP="00294CC9">
            <w:pPr>
              <w:spacing w:before="0"/>
              <w:jc w:val="center"/>
              <w:rPr>
                <w:rFonts w:cs="Arial"/>
                <w:lang w:val="ru-RU"/>
              </w:rPr>
            </w:pPr>
          </w:p>
        </w:tc>
      </w:tr>
    </w:tbl>
    <w:p w14:paraId="1948A3F3" w14:textId="77777777" w:rsidR="00DF78C8" w:rsidRPr="00AD47E5" w:rsidRDefault="00DF78C8" w:rsidP="00DF78C8">
      <w:pPr>
        <w:rPr>
          <w:rFonts w:cs="Arial"/>
          <w:b/>
          <w:i/>
          <w:sz w:val="20"/>
          <w:szCs w:val="20"/>
        </w:rPr>
      </w:pPr>
      <w:r w:rsidRPr="00AD47E5">
        <w:rPr>
          <w:rFonts w:cs="Arial"/>
          <w:b/>
          <w:i/>
          <w:sz w:val="20"/>
          <w:szCs w:val="20"/>
        </w:rPr>
        <w:t>НАПОМЕНА:</w:t>
      </w:r>
    </w:p>
    <w:p w14:paraId="12C65BA6" w14:textId="77777777" w:rsidR="00DF78C8" w:rsidRPr="00AD47E5" w:rsidRDefault="00DF78C8" w:rsidP="00DF78C8">
      <w:pPr>
        <w:rPr>
          <w:rFonts w:cs="Arial"/>
          <w:i/>
          <w:sz w:val="20"/>
          <w:szCs w:val="20"/>
          <w:lang w:val="ru-RU"/>
        </w:rPr>
      </w:pPr>
      <w:r w:rsidRPr="00AD47E5">
        <w:rPr>
          <w:rFonts w:cs="Arial"/>
          <w:i/>
          <w:sz w:val="20"/>
          <w:szCs w:val="20"/>
          <w:lang w:val="ru-RU"/>
        </w:rPr>
        <w:t>Приликом подношења понуде овај образац копирати у потребном броју примерака.</w:t>
      </w:r>
    </w:p>
    <w:p w14:paraId="5EB6B5E3" w14:textId="77777777" w:rsidR="00DF78C8" w:rsidRPr="00AD47E5" w:rsidRDefault="00DF78C8" w:rsidP="00DF78C8">
      <w:pPr>
        <w:spacing w:before="0"/>
        <w:rPr>
          <w:rFonts w:cs="Arial"/>
          <w:i/>
          <w:sz w:val="20"/>
          <w:szCs w:val="20"/>
          <w:lang w:val="ru-RU"/>
        </w:rPr>
      </w:pPr>
      <w:r w:rsidRPr="00AD47E5">
        <w:rPr>
          <w:rFonts w:cs="Arial"/>
          <w:i/>
          <w:sz w:val="20"/>
          <w:szCs w:val="20"/>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226CA35A" w14:textId="77777777" w:rsidR="00DF78C8" w:rsidRPr="00E941EA" w:rsidRDefault="00DF78C8" w:rsidP="00DF78C8">
      <w:pPr>
        <w:rPr>
          <w:rFonts w:cs="Arial"/>
          <w:lang w:val="sr-Cyrl-CS"/>
        </w:rPr>
      </w:pPr>
    </w:p>
    <w:p w14:paraId="3CC37E06" w14:textId="77777777" w:rsidR="00DF78C8" w:rsidRPr="00E941EA" w:rsidRDefault="00DF78C8" w:rsidP="00DF78C8">
      <w:pPr>
        <w:rPr>
          <w:rFonts w:cs="Arial"/>
          <w:lang w:val="ru-RU"/>
        </w:rPr>
      </w:pPr>
      <w:r w:rsidRPr="00E941EA">
        <w:rPr>
          <w:rFonts w:cs="Arial"/>
          <w:lang w:val="ru-RU"/>
        </w:rPr>
        <w:t>.</w:t>
      </w:r>
    </w:p>
    <w:p w14:paraId="32C68D37" w14:textId="77777777" w:rsidR="00DF78C8" w:rsidRPr="00E941EA" w:rsidRDefault="00DF78C8" w:rsidP="00DF78C8">
      <w:pPr>
        <w:rPr>
          <w:rFonts w:cs="Arial"/>
          <w:lang w:val="ru-RU"/>
        </w:rPr>
      </w:pPr>
    </w:p>
    <w:p w14:paraId="55570288" w14:textId="23E9FB0C" w:rsidR="00FD1B53" w:rsidRDefault="00FD1B53" w:rsidP="00FD1B53">
      <w:pPr>
        <w:jc w:val="right"/>
        <w:outlineLvl w:val="1"/>
        <w:rPr>
          <w:rFonts w:cs="Arial"/>
          <w:b/>
          <w:lang w:val="sr-Cyrl-RS"/>
        </w:rPr>
      </w:pPr>
      <w:bookmarkStart w:id="256" w:name="_Toc442559942"/>
      <w:r w:rsidRPr="00E941EA">
        <w:rPr>
          <w:rFonts w:cs="Arial"/>
          <w:b/>
          <w:lang w:val="ru-RU"/>
        </w:rPr>
        <w:t xml:space="preserve">ОБРАЗАЦ </w:t>
      </w:r>
      <w:bookmarkEnd w:id="256"/>
      <w:r w:rsidRPr="00E941EA">
        <w:rPr>
          <w:rFonts w:cs="Arial"/>
          <w:b/>
          <w:lang w:val="sr-Cyrl-RS"/>
        </w:rPr>
        <w:t>7</w:t>
      </w:r>
      <w:r w:rsidR="00AD47E5">
        <w:rPr>
          <w:rFonts w:cs="Arial"/>
          <w:b/>
          <w:lang w:val="sr-Cyrl-RS"/>
        </w:rPr>
        <w:t>.</w:t>
      </w:r>
    </w:p>
    <w:p w14:paraId="0D878AF1" w14:textId="77777777" w:rsidR="00AD47E5" w:rsidRPr="00E941EA" w:rsidRDefault="00AD47E5" w:rsidP="00FD1B53">
      <w:pPr>
        <w:jc w:val="right"/>
        <w:outlineLvl w:val="1"/>
        <w:rPr>
          <w:rFonts w:cs="Arial"/>
          <w:b/>
          <w:lang w:val="sr-Cyrl-RS"/>
        </w:rPr>
      </w:pPr>
    </w:p>
    <w:p w14:paraId="0608FA7E" w14:textId="77777777" w:rsidR="00FD1B53" w:rsidRPr="00E941EA" w:rsidRDefault="00FD1B53" w:rsidP="00FD1B53">
      <w:pPr>
        <w:jc w:val="center"/>
        <w:rPr>
          <w:rFonts w:cs="Arial"/>
          <w:lang w:val="ru-RU"/>
        </w:rPr>
      </w:pPr>
      <w:r w:rsidRPr="00E941EA">
        <w:rPr>
          <w:rFonts w:cs="Arial"/>
          <w:b/>
          <w:lang w:val="ru-RU"/>
        </w:rPr>
        <w:t xml:space="preserve">ИЗЈАВА ПОНУЂАЧА – КАДРОВСКИ КАПАЦИТЕТ </w:t>
      </w:r>
    </w:p>
    <w:p w14:paraId="217E7A82" w14:textId="77777777" w:rsidR="00FD1B53" w:rsidRPr="00E941EA" w:rsidRDefault="00FD1B53" w:rsidP="00FD1B53">
      <w:pPr>
        <w:rPr>
          <w:rFonts w:cs="Arial"/>
          <w:noProof/>
          <w:lang w:val="sr-Latn-CS"/>
        </w:rPr>
      </w:pPr>
    </w:p>
    <w:p w14:paraId="0C2E92B0" w14:textId="77777777" w:rsidR="00FD1B53" w:rsidRPr="00E941EA" w:rsidRDefault="00FD1B53" w:rsidP="00FD1B53">
      <w:pPr>
        <w:rPr>
          <w:rFonts w:cs="Arial"/>
          <w:lang w:val="ru-RU"/>
        </w:rPr>
      </w:pPr>
      <w:r w:rsidRPr="00E941EA">
        <w:rPr>
          <w:rFonts w:cs="Arial"/>
          <w:lang w:val="ru-RU"/>
        </w:rPr>
        <w:t xml:space="preserve">На основу члана 77. став 4. Закона о јавним набавкама („Службени гланик РС“, бр.124/12, 14/15 и 68/15) </w:t>
      </w:r>
      <w:r w:rsidRPr="00E941EA">
        <w:rPr>
          <w:rFonts w:cs="Arial"/>
          <w:noProof/>
          <w:lang w:val="sr-Cyrl-CS"/>
        </w:rPr>
        <w:t xml:space="preserve">Понуђач </w:t>
      </w:r>
      <w:r w:rsidRPr="00E941EA">
        <w:rPr>
          <w:rFonts w:cs="Arial"/>
          <w:noProof/>
          <w:lang w:val="sr-Latn-CS"/>
        </w:rPr>
        <w:t xml:space="preserve">даје </w:t>
      </w:r>
      <w:r w:rsidRPr="00E941EA">
        <w:rPr>
          <w:rFonts w:cs="Arial"/>
          <w:lang w:val="ru-RU"/>
        </w:rPr>
        <w:t xml:space="preserve">следећу </w:t>
      </w:r>
    </w:p>
    <w:p w14:paraId="71BE2C06" w14:textId="77777777" w:rsidR="00FD1B53" w:rsidRPr="00E941EA" w:rsidRDefault="00FD1B53" w:rsidP="00FD1B53">
      <w:pPr>
        <w:rPr>
          <w:rFonts w:cs="Arial"/>
          <w:lang w:val="ru-RU"/>
        </w:rPr>
      </w:pPr>
    </w:p>
    <w:p w14:paraId="27ABC3F7" w14:textId="77777777" w:rsidR="00FD1B53" w:rsidRPr="00AD47E5" w:rsidRDefault="00FD1B53" w:rsidP="00FD1B53">
      <w:pPr>
        <w:jc w:val="center"/>
        <w:rPr>
          <w:rFonts w:cs="Arial"/>
          <w:b/>
          <w:lang w:val="ru-RU"/>
        </w:rPr>
      </w:pPr>
      <w:r w:rsidRPr="00AD47E5">
        <w:rPr>
          <w:rFonts w:cs="Arial"/>
          <w:b/>
          <w:lang w:val="ru-RU"/>
        </w:rPr>
        <w:t xml:space="preserve">ИЗЈАВУ О КАДРОВСКОМ КАПАЦИТЕТУ </w:t>
      </w:r>
    </w:p>
    <w:p w14:paraId="03898FDC" w14:textId="77777777" w:rsidR="00FD1B53" w:rsidRPr="00E941EA" w:rsidRDefault="00FD1B53" w:rsidP="00FD1B53">
      <w:pPr>
        <w:rPr>
          <w:rFonts w:cs="Arial"/>
          <w:lang w:val="ru-RU"/>
        </w:rPr>
      </w:pPr>
    </w:p>
    <w:p w14:paraId="4F609614" w14:textId="1564CC18" w:rsidR="00FD1B53" w:rsidRDefault="00FD1B53" w:rsidP="00EB2E4C">
      <w:pPr>
        <w:pStyle w:val="Title"/>
        <w:spacing w:before="0"/>
        <w:jc w:val="both"/>
        <w:rPr>
          <w:rFonts w:cs="Arial"/>
          <w:b w:val="0"/>
          <w:noProof/>
          <w:kern w:val="28"/>
          <w:sz w:val="22"/>
        </w:rPr>
      </w:pPr>
      <w:r w:rsidRPr="00E941EA">
        <w:rPr>
          <w:rFonts w:cs="Arial"/>
          <w:b w:val="0"/>
          <w:noProof/>
          <w:sz w:val="22"/>
          <w:szCs w:val="22"/>
          <w:lang w:val="ru-RU"/>
        </w:rPr>
        <w:t>Под пуном материјалном и кривичном одговорношћу изјављујем да располажемо кадровским капацитетом захтеваним предметном јавном набавком</w:t>
      </w:r>
      <w:r w:rsidR="00AD47E5">
        <w:rPr>
          <w:rFonts w:cs="Arial"/>
          <w:b w:val="0"/>
          <w:noProof/>
          <w:sz w:val="22"/>
          <w:szCs w:val="22"/>
          <w:lang w:val="ru-RU"/>
        </w:rPr>
        <w:t xml:space="preserve"> </w:t>
      </w:r>
      <w:r w:rsidRPr="00E941EA">
        <w:rPr>
          <w:rFonts w:cs="Arial"/>
          <w:b w:val="0"/>
          <w:noProof/>
          <w:sz w:val="22"/>
          <w:szCs w:val="22"/>
          <w:lang w:val="ru-RU"/>
        </w:rPr>
        <w:t xml:space="preserve">-  </w:t>
      </w:r>
      <w:r w:rsidR="009C0997">
        <w:rPr>
          <w:rFonts w:cs="Arial"/>
          <w:lang w:val="ru-RU"/>
        </w:rPr>
        <w:t>ТЕКУЋЕ И ИНТЕРВЕНТНО ОДРЖАВАЊЕ 110 KV И 35 KV ПОСТРОЈЕЊА У ТЕ КОСТОЛАЦ А</w:t>
      </w:r>
      <w:r w:rsidR="001339BE">
        <w:rPr>
          <w:rFonts w:cs="Arial"/>
          <w:b w:val="0"/>
        </w:rPr>
        <w:t xml:space="preserve"> </w:t>
      </w:r>
      <w:r w:rsidR="00AD47E5">
        <w:rPr>
          <w:rFonts w:cs="Arial"/>
          <w:b w:val="0"/>
          <w:noProof/>
          <w:sz w:val="22"/>
          <w:lang w:val="ru-RU"/>
        </w:rPr>
        <w:t xml:space="preserve">ЈН </w:t>
      </w:r>
      <w:r w:rsidR="009C0997">
        <w:rPr>
          <w:rFonts w:cs="Arial"/>
          <w:b w:val="0"/>
          <w:noProof/>
          <w:sz w:val="22"/>
          <w:lang w:val="ru-RU"/>
        </w:rPr>
        <w:t>3100/0632/2019</w:t>
      </w:r>
      <w:r w:rsidRPr="00E941EA">
        <w:rPr>
          <w:rFonts w:cs="Arial"/>
          <w:b w:val="0"/>
          <w:noProof/>
          <w:sz w:val="22"/>
          <w:lang w:val="ru-RU"/>
        </w:rPr>
        <w:t xml:space="preserve">, </w:t>
      </w:r>
      <w:r w:rsidRPr="00E941EA">
        <w:rPr>
          <w:rFonts w:cs="Arial"/>
          <w:b w:val="0"/>
          <w:noProof/>
          <w:kern w:val="28"/>
          <w:sz w:val="22"/>
        </w:rPr>
        <w:t xml:space="preserve">односно да </w:t>
      </w:r>
      <w:r w:rsidRPr="00E941EA">
        <w:rPr>
          <w:rFonts w:cs="Arial"/>
          <w:b w:val="0"/>
          <w:sz w:val="22"/>
          <w:lang w:val="sr-Cyrl-RS"/>
        </w:rPr>
        <w:t xml:space="preserve"> </w:t>
      </w:r>
      <w:r w:rsidRPr="00E941EA">
        <w:rPr>
          <w:rFonts w:cs="Arial"/>
          <w:b w:val="0"/>
          <w:sz w:val="22"/>
        </w:rPr>
        <w:t>на дан подношења понуде имамо у радном односу или ангажована по неком другом облику ангажовања ван радног односа, предвиђеног члановима 197-202 Закона о раду, следећа потребна лица</w:t>
      </w:r>
      <w:r w:rsidRPr="00E941EA">
        <w:rPr>
          <w:rFonts w:cs="Arial"/>
          <w:b w:val="0"/>
          <w:noProof/>
          <w:kern w:val="28"/>
          <w:sz w:val="22"/>
        </w:rPr>
        <w:t xml:space="preserve"> која ће бити ангажована ради извршења уговора</w:t>
      </w:r>
      <w:r w:rsidR="00AD47E5">
        <w:rPr>
          <w:rFonts w:cs="Arial"/>
          <w:b w:val="0"/>
          <w:noProof/>
          <w:kern w:val="28"/>
          <w:sz w:val="22"/>
        </w:rPr>
        <w:t>.</w:t>
      </w:r>
    </w:p>
    <w:p w14:paraId="05C88C5B" w14:textId="77777777" w:rsidR="00AD47E5" w:rsidRPr="00AD47E5" w:rsidRDefault="00AD47E5" w:rsidP="00AD47E5">
      <w:pPr>
        <w:pStyle w:val="Subtitl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5789"/>
        <w:gridCol w:w="2311"/>
      </w:tblGrid>
      <w:tr w:rsidR="00E941EA" w:rsidRPr="00E941EA" w14:paraId="791E7ED1" w14:textId="77777777" w:rsidTr="00D74BBE">
        <w:trPr>
          <w:trHeight w:val="1371"/>
        </w:trPr>
        <w:tc>
          <w:tcPr>
            <w:tcW w:w="619" w:type="pct"/>
            <w:shd w:val="clear" w:color="auto" w:fill="auto"/>
          </w:tcPr>
          <w:p w14:paraId="476A6F15" w14:textId="77777777" w:rsidR="00FD1B53" w:rsidRPr="00E941EA" w:rsidRDefault="00FD1B53" w:rsidP="00FD1B53">
            <w:pPr>
              <w:tabs>
                <w:tab w:val="left" w:pos="8098"/>
              </w:tabs>
              <w:jc w:val="center"/>
              <w:outlineLvl w:val="0"/>
              <w:rPr>
                <w:rFonts w:cs="Arial"/>
                <w:bCs/>
                <w:kern w:val="28"/>
                <w:lang w:val="sr-Cyrl-CS"/>
              </w:rPr>
            </w:pPr>
            <w:r w:rsidRPr="00E941EA">
              <w:rPr>
                <w:rFonts w:cs="Arial"/>
                <w:bCs/>
                <w:kern w:val="28"/>
                <w:lang w:val="sr-Cyrl-CS"/>
              </w:rPr>
              <w:t>Ред.</w:t>
            </w:r>
          </w:p>
          <w:p w14:paraId="59344F18" w14:textId="77777777" w:rsidR="00FD1B53" w:rsidRPr="00E941EA" w:rsidRDefault="00FD1B53" w:rsidP="00FD1B53">
            <w:pPr>
              <w:tabs>
                <w:tab w:val="left" w:pos="8098"/>
              </w:tabs>
              <w:jc w:val="center"/>
              <w:outlineLvl w:val="0"/>
              <w:rPr>
                <w:rFonts w:cs="Arial"/>
                <w:bCs/>
                <w:kern w:val="28"/>
                <w:lang w:val="sr-Cyrl-CS"/>
              </w:rPr>
            </w:pPr>
            <w:r w:rsidRPr="00E941EA">
              <w:rPr>
                <w:rFonts w:cs="Arial"/>
                <w:bCs/>
                <w:kern w:val="28"/>
                <w:lang w:val="sr-Cyrl-CS"/>
              </w:rPr>
              <w:t>бр.</w:t>
            </w:r>
          </w:p>
        </w:tc>
        <w:tc>
          <w:tcPr>
            <w:tcW w:w="3131" w:type="pct"/>
            <w:shd w:val="clear" w:color="auto" w:fill="auto"/>
            <w:vAlign w:val="center"/>
          </w:tcPr>
          <w:p w14:paraId="46CB3D16" w14:textId="77777777" w:rsidR="00FD1B53" w:rsidRPr="00E941EA" w:rsidRDefault="00FD1B53" w:rsidP="00FD1B53">
            <w:pPr>
              <w:spacing w:after="120" w:line="276" w:lineRule="auto"/>
              <w:jc w:val="center"/>
              <w:rPr>
                <w:rFonts w:eastAsia="Calibri" w:cs="Arial"/>
                <w:b/>
                <w:lang w:val="sr-Cyrl-CS"/>
              </w:rPr>
            </w:pPr>
            <w:r w:rsidRPr="00E941EA">
              <w:rPr>
                <w:rFonts w:eastAsia="Calibri" w:cs="Arial"/>
                <w:b/>
                <w:lang w:val="sr-Cyrl-CS"/>
              </w:rPr>
              <w:t>Захтевани кадровски капацитет</w:t>
            </w:r>
          </w:p>
        </w:tc>
        <w:tc>
          <w:tcPr>
            <w:tcW w:w="1250" w:type="pct"/>
            <w:shd w:val="clear" w:color="auto" w:fill="auto"/>
            <w:vAlign w:val="center"/>
          </w:tcPr>
          <w:p w14:paraId="7DF34802" w14:textId="77777777" w:rsidR="00FD1B53" w:rsidRPr="00E941EA" w:rsidRDefault="00FD1B53" w:rsidP="00FD1B53">
            <w:pPr>
              <w:spacing w:after="120" w:line="276" w:lineRule="auto"/>
              <w:jc w:val="center"/>
              <w:rPr>
                <w:rFonts w:eastAsia="Calibri" w:cs="Arial"/>
                <w:b/>
                <w:lang w:val="sr-Cyrl-CS"/>
              </w:rPr>
            </w:pPr>
            <w:r w:rsidRPr="00E941EA">
              <w:rPr>
                <w:rFonts w:eastAsia="Calibri" w:cs="Arial"/>
                <w:b/>
                <w:lang w:val="sr-Cyrl-CS"/>
              </w:rPr>
              <w:t>Име и презиме запосленог</w:t>
            </w:r>
          </w:p>
        </w:tc>
      </w:tr>
      <w:tr w:rsidR="00D17165" w:rsidRPr="00E941EA" w14:paraId="22D8A491" w14:textId="77777777" w:rsidTr="001339BE">
        <w:trPr>
          <w:trHeight w:val="372"/>
        </w:trPr>
        <w:tc>
          <w:tcPr>
            <w:tcW w:w="619" w:type="pct"/>
            <w:shd w:val="clear" w:color="auto" w:fill="auto"/>
          </w:tcPr>
          <w:p w14:paraId="21F40F24" w14:textId="77777777" w:rsidR="00D17165" w:rsidRPr="00E941EA" w:rsidRDefault="00D17165" w:rsidP="00D17165">
            <w:pPr>
              <w:numPr>
                <w:ilvl w:val="0"/>
                <w:numId w:val="24"/>
              </w:numPr>
              <w:tabs>
                <w:tab w:val="left" w:pos="8098"/>
              </w:tabs>
              <w:spacing w:before="0"/>
              <w:ind w:left="601"/>
              <w:jc w:val="left"/>
              <w:outlineLvl w:val="0"/>
              <w:rPr>
                <w:rFonts w:cs="Arial"/>
                <w:bCs/>
                <w:kern w:val="28"/>
                <w:lang w:val="sr-Cyrl-CS"/>
              </w:rPr>
            </w:pPr>
          </w:p>
        </w:tc>
        <w:tc>
          <w:tcPr>
            <w:tcW w:w="3131" w:type="pct"/>
            <w:shd w:val="clear" w:color="auto" w:fill="auto"/>
          </w:tcPr>
          <w:p w14:paraId="28EC18C7" w14:textId="290B93A0" w:rsidR="00D17165" w:rsidRPr="0071782F" w:rsidRDefault="00D17165" w:rsidP="00D17165">
            <w:pPr>
              <w:rPr>
                <w:rFonts w:eastAsiaTheme="minorEastAsia" w:cs="Arial"/>
                <w:lang w:val="sr-Cyrl-CS" w:eastAsia="sr-Latn-RS"/>
              </w:rPr>
            </w:pPr>
            <w:r w:rsidRPr="00E62F3D">
              <w:rPr>
                <w:rFonts w:cs="Arial"/>
                <w:lang w:val="pl-PL"/>
              </w:rPr>
              <w:t>дипломирани инжењер електротехнике са лиценцом 451 - Одговорни извођач радова електроенергетских инсталација високог и средњег напона</w:t>
            </w:r>
          </w:p>
        </w:tc>
        <w:tc>
          <w:tcPr>
            <w:tcW w:w="1250" w:type="pct"/>
            <w:shd w:val="clear" w:color="auto" w:fill="auto"/>
          </w:tcPr>
          <w:p w14:paraId="047F4DCF" w14:textId="77777777" w:rsidR="00D17165" w:rsidRPr="00E941EA" w:rsidRDefault="00D17165" w:rsidP="00D17165">
            <w:pPr>
              <w:tabs>
                <w:tab w:val="left" w:pos="8098"/>
              </w:tabs>
              <w:outlineLvl w:val="0"/>
              <w:rPr>
                <w:rFonts w:cs="Arial"/>
                <w:bCs/>
                <w:kern w:val="28"/>
                <w:lang w:val="sr-Cyrl-CS"/>
              </w:rPr>
            </w:pPr>
          </w:p>
        </w:tc>
      </w:tr>
      <w:tr w:rsidR="00D17165" w:rsidRPr="00E941EA" w14:paraId="51AE9551" w14:textId="77777777" w:rsidTr="00D74BBE">
        <w:trPr>
          <w:trHeight w:val="433"/>
        </w:trPr>
        <w:tc>
          <w:tcPr>
            <w:tcW w:w="619" w:type="pct"/>
            <w:shd w:val="clear" w:color="auto" w:fill="auto"/>
          </w:tcPr>
          <w:p w14:paraId="6C2E0226" w14:textId="77777777" w:rsidR="00D17165" w:rsidRPr="00E941EA" w:rsidRDefault="00D17165" w:rsidP="00D17165">
            <w:pPr>
              <w:numPr>
                <w:ilvl w:val="0"/>
                <w:numId w:val="24"/>
              </w:numPr>
              <w:tabs>
                <w:tab w:val="left" w:pos="8098"/>
              </w:tabs>
              <w:spacing w:before="0"/>
              <w:ind w:left="601"/>
              <w:jc w:val="left"/>
              <w:outlineLvl w:val="0"/>
              <w:rPr>
                <w:rFonts w:cs="Arial"/>
                <w:bCs/>
                <w:kern w:val="28"/>
                <w:lang w:val="sr-Cyrl-CS"/>
              </w:rPr>
            </w:pPr>
          </w:p>
        </w:tc>
        <w:tc>
          <w:tcPr>
            <w:tcW w:w="3131" w:type="pct"/>
            <w:shd w:val="clear" w:color="auto" w:fill="auto"/>
          </w:tcPr>
          <w:p w14:paraId="1BA408A6" w14:textId="1496A82F" w:rsidR="00D17165" w:rsidRPr="0071782F" w:rsidRDefault="00D17165" w:rsidP="00D17165">
            <w:pPr>
              <w:rPr>
                <w:lang w:val="ru-RU"/>
              </w:rPr>
            </w:pPr>
            <w:r>
              <w:rPr>
                <w:rFonts w:cs="Arial"/>
              </w:rPr>
              <w:t>мајстор</w:t>
            </w:r>
            <w:r w:rsidRPr="00E62F3D">
              <w:rPr>
                <w:rFonts w:cs="Arial"/>
              </w:rPr>
              <w:t xml:space="preserve"> електро струке</w:t>
            </w:r>
          </w:p>
        </w:tc>
        <w:tc>
          <w:tcPr>
            <w:tcW w:w="1250" w:type="pct"/>
            <w:shd w:val="clear" w:color="auto" w:fill="auto"/>
          </w:tcPr>
          <w:p w14:paraId="7EEC7E1A" w14:textId="77777777" w:rsidR="00D17165" w:rsidRPr="00E941EA" w:rsidRDefault="00D17165" w:rsidP="00D17165">
            <w:pPr>
              <w:tabs>
                <w:tab w:val="left" w:pos="8098"/>
              </w:tabs>
              <w:outlineLvl w:val="0"/>
              <w:rPr>
                <w:rFonts w:cs="Arial"/>
                <w:bCs/>
                <w:kern w:val="28"/>
                <w:lang w:val="sr-Cyrl-CS"/>
              </w:rPr>
            </w:pPr>
          </w:p>
        </w:tc>
      </w:tr>
      <w:tr w:rsidR="00D17165" w:rsidRPr="00E941EA" w14:paraId="543AFDDD" w14:textId="77777777" w:rsidTr="00D74BBE">
        <w:trPr>
          <w:trHeight w:val="433"/>
        </w:trPr>
        <w:tc>
          <w:tcPr>
            <w:tcW w:w="619" w:type="pct"/>
            <w:shd w:val="clear" w:color="auto" w:fill="auto"/>
          </w:tcPr>
          <w:p w14:paraId="572B3A83" w14:textId="77777777" w:rsidR="00D17165" w:rsidRPr="00E941EA" w:rsidRDefault="00D17165" w:rsidP="00D17165">
            <w:pPr>
              <w:numPr>
                <w:ilvl w:val="0"/>
                <w:numId w:val="24"/>
              </w:numPr>
              <w:tabs>
                <w:tab w:val="left" w:pos="8098"/>
              </w:tabs>
              <w:spacing w:before="0"/>
              <w:ind w:left="601"/>
              <w:jc w:val="left"/>
              <w:outlineLvl w:val="0"/>
              <w:rPr>
                <w:rFonts w:cs="Arial"/>
                <w:bCs/>
                <w:kern w:val="28"/>
                <w:lang w:val="sr-Cyrl-CS"/>
              </w:rPr>
            </w:pPr>
          </w:p>
        </w:tc>
        <w:tc>
          <w:tcPr>
            <w:tcW w:w="3131" w:type="pct"/>
            <w:shd w:val="clear" w:color="auto" w:fill="auto"/>
          </w:tcPr>
          <w:p w14:paraId="3070A7BB" w14:textId="65E30815" w:rsidR="00D17165" w:rsidRPr="0071782F" w:rsidRDefault="00D17165" w:rsidP="00D17165">
            <w:pPr>
              <w:rPr>
                <w:rFonts w:cs="Arial"/>
                <w:lang w:val="sr-Cyrl-RS" w:eastAsia="sr-Latn-CS"/>
              </w:rPr>
            </w:pPr>
            <w:r w:rsidRPr="000B5F00">
              <w:rPr>
                <w:rFonts w:cs="Arial"/>
              </w:rPr>
              <w:t>мајстор електро струке</w:t>
            </w:r>
          </w:p>
        </w:tc>
        <w:tc>
          <w:tcPr>
            <w:tcW w:w="1250" w:type="pct"/>
            <w:shd w:val="clear" w:color="auto" w:fill="auto"/>
          </w:tcPr>
          <w:p w14:paraId="6CDF793D" w14:textId="77777777" w:rsidR="00D17165" w:rsidRPr="00E941EA" w:rsidRDefault="00D17165" w:rsidP="00D17165">
            <w:pPr>
              <w:tabs>
                <w:tab w:val="left" w:pos="8098"/>
              </w:tabs>
              <w:outlineLvl w:val="0"/>
              <w:rPr>
                <w:rFonts w:cs="Arial"/>
                <w:bCs/>
                <w:kern w:val="28"/>
                <w:lang w:val="sr-Cyrl-CS"/>
              </w:rPr>
            </w:pPr>
          </w:p>
        </w:tc>
      </w:tr>
      <w:tr w:rsidR="00D17165" w:rsidRPr="00E941EA" w14:paraId="6FAEB9A5" w14:textId="77777777" w:rsidTr="00D74BBE">
        <w:trPr>
          <w:trHeight w:val="433"/>
        </w:trPr>
        <w:tc>
          <w:tcPr>
            <w:tcW w:w="619" w:type="pct"/>
            <w:shd w:val="clear" w:color="auto" w:fill="auto"/>
          </w:tcPr>
          <w:p w14:paraId="04E5BCFF" w14:textId="77777777" w:rsidR="00D17165" w:rsidRPr="00E941EA" w:rsidRDefault="00D17165" w:rsidP="00D17165">
            <w:pPr>
              <w:numPr>
                <w:ilvl w:val="0"/>
                <w:numId w:val="24"/>
              </w:numPr>
              <w:tabs>
                <w:tab w:val="left" w:pos="8098"/>
              </w:tabs>
              <w:spacing w:before="0"/>
              <w:ind w:left="601"/>
              <w:jc w:val="left"/>
              <w:outlineLvl w:val="0"/>
              <w:rPr>
                <w:rFonts w:cs="Arial"/>
                <w:bCs/>
                <w:kern w:val="28"/>
                <w:lang w:val="sr-Cyrl-CS"/>
              </w:rPr>
            </w:pPr>
          </w:p>
        </w:tc>
        <w:tc>
          <w:tcPr>
            <w:tcW w:w="3131" w:type="pct"/>
            <w:shd w:val="clear" w:color="auto" w:fill="auto"/>
          </w:tcPr>
          <w:p w14:paraId="7C9045EB" w14:textId="6658DC96" w:rsidR="00D17165" w:rsidRPr="0071782F" w:rsidRDefault="00D17165" w:rsidP="00D17165">
            <w:pPr>
              <w:rPr>
                <w:rFonts w:cs="Arial"/>
                <w:lang w:val="sr-Cyrl-RS" w:eastAsia="sr-Latn-CS"/>
              </w:rPr>
            </w:pPr>
            <w:r w:rsidRPr="000B5F00">
              <w:rPr>
                <w:rFonts w:cs="Arial"/>
              </w:rPr>
              <w:t>мајстор електро струке</w:t>
            </w:r>
          </w:p>
        </w:tc>
        <w:tc>
          <w:tcPr>
            <w:tcW w:w="1250" w:type="pct"/>
            <w:shd w:val="clear" w:color="auto" w:fill="auto"/>
          </w:tcPr>
          <w:p w14:paraId="45D74CEB" w14:textId="77777777" w:rsidR="00D17165" w:rsidRPr="00E941EA" w:rsidRDefault="00D17165" w:rsidP="00D17165">
            <w:pPr>
              <w:tabs>
                <w:tab w:val="left" w:pos="8098"/>
              </w:tabs>
              <w:outlineLvl w:val="0"/>
              <w:rPr>
                <w:rFonts w:cs="Arial"/>
                <w:bCs/>
                <w:kern w:val="28"/>
                <w:lang w:val="sr-Cyrl-CS"/>
              </w:rPr>
            </w:pPr>
          </w:p>
        </w:tc>
      </w:tr>
      <w:tr w:rsidR="00D17165" w:rsidRPr="00E941EA" w14:paraId="0443E6CA" w14:textId="77777777" w:rsidTr="00D74BBE">
        <w:trPr>
          <w:trHeight w:val="433"/>
        </w:trPr>
        <w:tc>
          <w:tcPr>
            <w:tcW w:w="619" w:type="pct"/>
            <w:shd w:val="clear" w:color="auto" w:fill="auto"/>
          </w:tcPr>
          <w:p w14:paraId="143A6655" w14:textId="77777777" w:rsidR="00D17165" w:rsidRPr="00E941EA" w:rsidRDefault="00D17165" w:rsidP="00D17165">
            <w:pPr>
              <w:numPr>
                <w:ilvl w:val="0"/>
                <w:numId w:val="24"/>
              </w:numPr>
              <w:tabs>
                <w:tab w:val="left" w:pos="8098"/>
              </w:tabs>
              <w:spacing w:before="0"/>
              <w:ind w:left="601"/>
              <w:jc w:val="left"/>
              <w:outlineLvl w:val="0"/>
              <w:rPr>
                <w:rFonts w:cs="Arial"/>
                <w:bCs/>
                <w:kern w:val="28"/>
                <w:lang w:val="sr-Cyrl-CS"/>
              </w:rPr>
            </w:pPr>
          </w:p>
        </w:tc>
        <w:tc>
          <w:tcPr>
            <w:tcW w:w="3131" w:type="pct"/>
            <w:shd w:val="clear" w:color="auto" w:fill="auto"/>
          </w:tcPr>
          <w:p w14:paraId="1F7491EA" w14:textId="55578C56" w:rsidR="00D17165" w:rsidRPr="0071782F" w:rsidRDefault="00D17165" w:rsidP="00D17165">
            <w:pPr>
              <w:rPr>
                <w:rFonts w:cs="Arial"/>
                <w:lang w:val="sr-Cyrl-RS" w:eastAsia="sr-Latn-CS"/>
              </w:rPr>
            </w:pPr>
            <w:r w:rsidRPr="000B5F00">
              <w:rPr>
                <w:rFonts w:cs="Arial"/>
              </w:rPr>
              <w:t>мајстор електро струке</w:t>
            </w:r>
          </w:p>
        </w:tc>
        <w:tc>
          <w:tcPr>
            <w:tcW w:w="1250" w:type="pct"/>
            <w:shd w:val="clear" w:color="auto" w:fill="auto"/>
          </w:tcPr>
          <w:p w14:paraId="560E78FA" w14:textId="77777777" w:rsidR="00D17165" w:rsidRPr="00E941EA" w:rsidRDefault="00D17165" w:rsidP="00D17165">
            <w:pPr>
              <w:tabs>
                <w:tab w:val="left" w:pos="8098"/>
              </w:tabs>
              <w:outlineLvl w:val="0"/>
              <w:rPr>
                <w:rFonts w:cs="Arial"/>
                <w:bCs/>
                <w:kern w:val="28"/>
                <w:lang w:val="sr-Cyrl-CS"/>
              </w:rPr>
            </w:pPr>
          </w:p>
        </w:tc>
      </w:tr>
    </w:tbl>
    <w:p w14:paraId="5220C7BB" w14:textId="77777777" w:rsidR="00FD1B53" w:rsidRPr="00E941EA" w:rsidRDefault="00FD1B53" w:rsidP="00FD1B53">
      <w:pPr>
        <w:rPr>
          <w:rFonts w:cs="Arial"/>
          <w:lang w:val="ru-RU"/>
        </w:rPr>
      </w:pPr>
      <w:bookmarkStart w:id="257" w:name="_Toc442559944"/>
      <w:bookmarkEnd w:id="257"/>
    </w:p>
    <w:tbl>
      <w:tblPr>
        <w:tblW w:w="10031" w:type="dxa"/>
        <w:jc w:val="center"/>
        <w:tblLayout w:type="fixed"/>
        <w:tblLook w:val="0000" w:firstRow="0" w:lastRow="0" w:firstColumn="0" w:lastColumn="0" w:noHBand="0" w:noVBand="0"/>
      </w:tblPr>
      <w:tblGrid>
        <w:gridCol w:w="3882"/>
        <w:gridCol w:w="2127"/>
        <w:gridCol w:w="4022"/>
      </w:tblGrid>
      <w:tr w:rsidR="00E941EA" w:rsidRPr="00E941EA" w14:paraId="024247EC" w14:textId="77777777" w:rsidTr="00D74BBE">
        <w:trPr>
          <w:jc w:val="center"/>
        </w:trPr>
        <w:tc>
          <w:tcPr>
            <w:tcW w:w="3882" w:type="dxa"/>
          </w:tcPr>
          <w:p w14:paraId="4E9B2155" w14:textId="77777777" w:rsidR="00FD1B53" w:rsidRPr="00E941EA" w:rsidRDefault="00FD1B53" w:rsidP="00FD1B53">
            <w:pPr>
              <w:spacing w:before="0"/>
              <w:jc w:val="center"/>
              <w:rPr>
                <w:rFonts w:cs="Arial"/>
              </w:rPr>
            </w:pPr>
            <w:r w:rsidRPr="00E941EA">
              <w:rPr>
                <w:rFonts w:cs="Arial"/>
              </w:rPr>
              <w:t>Датум:</w:t>
            </w:r>
          </w:p>
        </w:tc>
        <w:tc>
          <w:tcPr>
            <w:tcW w:w="2127" w:type="dxa"/>
          </w:tcPr>
          <w:p w14:paraId="305A8FE6" w14:textId="77777777" w:rsidR="00FD1B53" w:rsidRPr="00E941EA" w:rsidRDefault="00FD1B53" w:rsidP="00FD1B53">
            <w:pPr>
              <w:spacing w:before="0"/>
              <w:jc w:val="center"/>
              <w:rPr>
                <w:rFonts w:cs="Arial"/>
                <w:lang w:val="ru-RU"/>
              </w:rPr>
            </w:pPr>
          </w:p>
        </w:tc>
        <w:tc>
          <w:tcPr>
            <w:tcW w:w="4022" w:type="dxa"/>
          </w:tcPr>
          <w:p w14:paraId="1D4F321D" w14:textId="77777777" w:rsidR="00FD1B53" w:rsidRPr="00E941EA" w:rsidRDefault="00FD1B53" w:rsidP="00FD1B53">
            <w:pPr>
              <w:spacing w:before="0"/>
              <w:jc w:val="center"/>
              <w:rPr>
                <w:rFonts w:cs="Arial"/>
                <w:lang w:val="ru-RU"/>
              </w:rPr>
            </w:pPr>
            <w:r w:rsidRPr="00E941EA">
              <w:rPr>
                <w:rFonts w:cs="Arial"/>
                <w:lang w:val="sr-Cyrl-CS"/>
              </w:rPr>
              <w:t>П</w:t>
            </w:r>
            <w:r w:rsidRPr="00E941EA">
              <w:rPr>
                <w:rFonts w:cs="Arial"/>
              </w:rPr>
              <w:t>онуђач</w:t>
            </w:r>
            <w:r w:rsidRPr="00E941EA">
              <w:rPr>
                <w:rFonts w:cs="Arial"/>
                <w:lang w:val="ru-RU"/>
              </w:rPr>
              <w:t>:</w:t>
            </w:r>
          </w:p>
        </w:tc>
      </w:tr>
      <w:tr w:rsidR="00E941EA" w:rsidRPr="00E941EA" w14:paraId="599925A2" w14:textId="77777777" w:rsidTr="00D74BBE">
        <w:trPr>
          <w:jc w:val="center"/>
        </w:trPr>
        <w:tc>
          <w:tcPr>
            <w:tcW w:w="3882" w:type="dxa"/>
          </w:tcPr>
          <w:p w14:paraId="43CDE3DA" w14:textId="77777777" w:rsidR="00FD1B53" w:rsidRPr="00E941EA" w:rsidRDefault="00FD1B53" w:rsidP="00FD1B53">
            <w:pPr>
              <w:spacing w:before="0"/>
              <w:jc w:val="center"/>
              <w:rPr>
                <w:rFonts w:cs="Arial"/>
              </w:rPr>
            </w:pPr>
          </w:p>
        </w:tc>
        <w:tc>
          <w:tcPr>
            <w:tcW w:w="2127" w:type="dxa"/>
          </w:tcPr>
          <w:p w14:paraId="4CAB081A" w14:textId="77777777" w:rsidR="00FD1B53" w:rsidRPr="00E941EA" w:rsidRDefault="00FD1B53" w:rsidP="00FD1B53">
            <w:pPr>
              <w:spacing w:before="0"/>
              <w:jc w:val="center"/>
              <w:rPr>
                <w:rFonts w:cs="Arial"/>
              </w:rPr>
            </w:pPr>
            <w:r w:rsidRPr="00E941EA">
              <w:rPr>
                <w:rFonts w:cs="Arial"/>
              </w:rPr>
              <w:t>М.П.</w:t>
            </w:r>
          </w:p>
        </w:tc>
        <w:tc>
          <w:tcPr>
            <w:tcW w:w="4022" w:type="dxa"/>
          </w:tcPr>
          <w:p w14:paraId="5862991F" w14:textId="77777777" w:rsidR="00FD1B53" w:rsidRPr="00E941EA" w:rsidRDefault="00FD1B53" w:rsidP="00FD1B53">
            <w:pPr>
              <w:spacing w:before="0"/>
              <w:jc w:val="center"/>
              <w:rPr>
                <w:rFonts w:cs="Arial"/>
                <w:lang w:val="ru-RU"/>
              </w:rPr>
            </w:pPr>
          </w:p>
        </w:tc>
      </w:tr>
      <w:tr w:rsidR="00E941EA" w:rsidRPr="00E941EA" w14:paraId="6CA90A45" w14:textId="77777777" w:rsidTr="00D74BBE">
        <w:trPr>
          <w:jc w:val="center"/>
        </w:trPr>
        <w:tc>
          <w:tcPr>
            <w:tcW w:w="3882" w:type="dxa"/>
            <w:tcBorders>
              <w:bottom w:val="single" w:sz="4" w:space="0" w:color="auto"/>
            </w:tcBorders>
          </w:tcPr>
          <w:p w14:paraId="63459CDA" w14:textId="77777777" w:rsidR="00FD1B53" w:rsidRPr="00E941EA" w:rsidRDefault="00FD1B53" w:rsidP="00FD1B53">
            <w:pPr>
              <w:spacing w:before="0"/>
              <w:jc w:val="center"/>
              <w:rPr>
                <w:rFonts w:cs="Arial"/>
              </w:rPr>
            </w:pPr>
          </w:p>
        </w:tc>
        <w:tc>
          <w:tcPr>
            <w:tcW w:w="2127" w:type="dxa"/>
          </w:tcPr>
          <w:p w14:paraId="009F51B5" w14:textId="77777777" w:rsidR="00FD1B53" w:rsidRPr="00E941EA" w:rsidRDefault="00FD1B53" w:rsidP="00FD1B53">
            <w:pPr>
              <w:spacing w:before="0"/>
              <w:jc w:val="center"/>
              <w:rPr>
                <w:rFonts w:cs="Arial"/>
                <w:lang w:val="ru-RU"/>
              </w:rPr>
            </w:pPr>
          </w:p>
        </w:tc>
        <w:tc>
          <w:tcPr>
            <w:tcW w:w="4022" w:type="dxa"/>
            <w:tcBorders>
              <w:bottom w:val="single" w:sz="4" w:space="0" w:color="auto"/>
            </w:tcBorders>
          </w:tcPr>
          <w:p w14:paraId="7B0E3F8D" w14:textId="77777777" w:rsidR="00FD1B53" w:rsidRPr="00E941EA" w:rsidRDefault="00FD1B53" w:rsidP="00FD1B53">
            <w:pPr>
              <w:spacing w:before="0"/>
              <w:jc w:val="center"/>
              <w:rPr>
                <w:rFonts w:cs="Arial"/>
                <w:lang w:val="ru-RU"/>
              </w:rPr>
            </w:pPr>
          </w:p>
        </w:tc>
      </w:tr>
      <w:tr w:rsidR="00E941EA" w:rsidRPr="00E941EA" w14:paraId="45B55EF0" w14:textId="77777777" w:rsidTr="00D74BBE">
        <w:trPr>
          <w:trHeight w:val="389"/>
          <w:jc w:val="center"/>
        </w:trPr>
        <w:tc>
          <w:tcPr>
            <w:tcW w:w="3882" w:type="dxa"/>
            <w:tcBorders>
              <w:top w:val="single" w:sz="4" w:space="0" w:color="auto"/>
            </w:tcBorders>
          </w:tcPr>
          <w:p w14:paraId="2BFBDCCC" w14:textId="77777777" w:rsidR="00FD1B53" w:rsidRPr="00E941EA" w:rsidRDefault="00FD1B53" w:rsidP="00FD1B53">
            <w:pPr>
              <w:spacing w:before="0"/>
              <w:jc w:val="center"/>
              <w:rPr>
                <w:rFonts w:cs="Arial"/>
              </w:rPr>
            </w:pPr>
          </w:p>
        </w:tc>
        <w:tc>
          <w:tcPr>
            <w:tcW w:w="2127" w:type="dxa"/>
          </w:tcPr>
          <w:p w14:paraId="78524EF4" w14:textId="77777777" w:rsidR="00FD1B53" w:rsidRPr="00E941EA" w:rsidRDefault="00FD1B53" w:rsidP="00FD1B53">
            <w:pPr>
              <w:spacing w:before="0"/>
              <w:jc w:val="center"/>
              <w:rPr>
                <w:rFonts w:cs="Arial"/>
                <w:lang w:val="ru-RU"/>
              </w:rPr>
            </w:pPr>
          </w:p>
        </w:tc>
        <w:tc>
          <w:tcPr>
            <w:tcW w:w="4022" w:type="dxa"/>
            <w:tcBorders>
              <w:top w:val="single" w:sz="4" w:space="0" w:color="auto"/>
            </w:tcBorders>
          </w:tcPr>
          <w:p w14:paraId="08ABE679" w14:textId="77777777" w:rsidR="00FD1B53" w:rsidRPr="00E941EA" w:rsidRDefault="00FD1B53" w:rsidP="00FD1B53">
            <w:pPr>
              <w:spacing w:before="0"/>
              <w:jc w:val="center"/>
              <w:rPr>
                <w:rFonts w:cs="Arial"/>
                <w:lang w:val="ru-RU"/>
              </w:rPr>
            </w:pPr>
          </w:p>
        </w:tc>
      </w:tr>
    </w:tbl>
    <w:p w14:paraId="5A07F2C1" w14:textId="77777777" w:rsidR="00FD1B53" w:rsidRPr="00E941EA" w:rsidRDefault="00FD1B53" w:rsidP="00FD1B53">
      <w:pPr>
        <w:spacing w:before="0"/>
        <w:rPr>
          <w:rFonts w:cs="Arial"/>
          <w:b/>
          <w:i/>
          <w:lang w:val="sr-Cyrl-CS"/>
        </w:rPr>
      </w:pPr>
      <w:r w:rsidRPr="00E941EA">
        <w:rPr>
          <w:rFonts w:cs="Arial"/>
          <w:b/>
          <w:i/>
          <w:lang w:val="sr-Cyrl-CS"/>
        </w:rPr>
        <w:t>Напомена:</w:t>
      </w:r>
    </w:p>
    <w:p w14:paraId="7DF8C095" w14:textId="77777777" w:rsidR="00FD1B53" w:rsidRPr="00E941EA" w:rsidRDefault="00FD1B53" w:rsidP="00FD1B53">
      <w:pPr>
        <w:tabs>
          <w:tab w:val="left" w:pos="1134"/>
        </w:tabs>
        <w:spacing w:before="0"/>
        <w:rPr>
          <w:rFonts w:cs="Arial"/>
          <w:lang w:val="sr-Cyrl-CS"/>
        </w:rPr>
      </w:pPr>
      <w:r w:rsidRPr="00E941EA">
        <w:rPr>
          <w:rFonts w:eastAsia="TimesNewRomanPS-BoldMT" w:cs="Arial"/>
          <w:i/>
          <w:lang w:val="ru-RU"/>
        </w:rPr>
        <w:t xml:space="preserve">-Уколико </w:t>
      </w:r>
      <w:r w:rsidRPr="00E941EA">
        <w:rPr>
          <w:rFonts w:eastAsia="TimesNewRomanPS-BoldMT" w:cs="Arial"/>
          <w:i/>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E941EA">
        <w:rPr>
          <w:rFonts w:cs="Arial"/>
          <w:i/>
          <w:lang w:val="sr-Cyrl-CS"/>
        </w:rPr>
        <w:t xml:space="preserve">Изјава </w:t>
      </w:r>
      <w:r w:rsidRPr="00E941EA">
        <w:rPr>
          <w:rFonts w:cs="Arial"/>
          <w:i/>
          <w:lang w:val="ru-RU"/>
        </w:rPr>
        <w:t>мора бити попуњена, потписана од стране овлашћеног лица</w:t>
      </w:r>
      <w:r w:rsidRPr="00E941EA">
        <w:rPr>
          <w:rFonts w:cs="Arial"/>
          <w:i/>
          <w:lang w:val="sr-Cyrl-CS"/>
        </w:rPr>
        <w:t xml:space="preserve"> за заступање</w:t>
      </w:r>
      <w:r w:rsidRPr="00E941EA">
        <w:rPr>
          <w:rFonts w:cs="Arial"/>
          <w:i/>
          <w:lang w:val="ru-RU"/>
        </w:rPr>
        <w:t xml:space="preserve"> понуђача из групе понуђача и оверена печатом.</w:t>
      </w:r>
    </w:p>
    <w:p w14:paraId="4B01189A" w14:textId="77777777" w:rsidR="00FD1B53" w:rsidRPr="00E941EA" w:rsidRDefault="00FD1B53" w:rsidP="00FD1B53">
      <w:pPr>
        <w:rPr>
          <w:rFonts w:cs="Arial"/>
          <w:i/>
          <w:lang w:val="ru-RU"/>
        </w:rPr>
      </w:pPr>
      <w:r w:rsidRPr="00E941EA">
        <w:rPr>
          <w:rFonts w:cs="Arial"/>
          <w:i/>
          <w:lang w:val="ru-RU"/>
        </w:rPr>
        <w:t>Приликом подношења понуде овај образац копирати у потребном броју примерака.</w:t>
      </w:r>
    </w:p>
    <w:p w14:paraId="0419AB2F" w14:textId="77777777" w:rsidR="00FD1B53" w:rsidRPr="00E941EA" w:rsidRDefault="00FD1B53" w:rsidP="00FD1B53">
      <w:pPr>
        <w:rPr>
          <w:rFonts w:cs="Arial"/>
          <w:lang w:val="ru-RU"/>
        </w:rPr>
      </w:pPr>
    </w:p>
    <w:p w14:paraId="05179822" w14:textId="77777777" w:rsidR="0071782F" w:rsidRDefault="0071782F" w:rsidP="00FD1B53">
      <w:pPr>
        <w:rPr>
          <w:rFonts w:cs="Arial"/>
          <w:lang w:val="ru-RU"/>
        </w:rPr>
      </w:pPr>
    </w:p>
    <w:p w14:paraId="7534100A" w14:textId="77777777" w:rsidR="0071782F" w:rsidRDefault="0071782F" w:rsidP="00FD1B53">
      <w:pPr>
        <w:rPr>
          <w:rFonts w:cs="Arial"/>
          <w:lang w:val="ru-RU"/>
        </w:rPr>
      </w:pPr>
    </w:p>
    <w:p w14:paraId="6958389B" w14:textId="77777777" w:rsidR="0071782F" w:rsidRDefault="0071782F" w:rsidP="00FD1B53">
      <w:pPr>
        <w:rPr>
          <w:rFonts w:cs="Arial"/>
          <w:lang w:val="ru-RU"/>
        </w:rPr>
      </w:pPr>
    </w:p>
    <w:p w14:paraId="78807E94" w14:textId="77777777" w:rsidR="0071782F" w:rsidRPr="00E941EA" w:rsidRDefault="0071782F" w:rsidP="00FD1B53">
      <w:pPr>
        <w:rPr>
          <w:rFonts w:cs="Arial"/>
          <w:lang w:val="ru-RU"/>
        </w:rPr>
      </w:pPr>
    </w:p>
    <w:p w14:paraId="40E48872" w14:textId="77777777" w:rsidR="00427202" w:rsidRPr="00E941EA" w:rsidRDefault="00427202" w:rsidP="00427202">
      <w:pPr>
        <w:rPr>
          <w:lang w:val="ru-RU"/>
        </w:rPr>
      </w:pPr>
    </w:p>
    <w:p w14:paraId="1A534C2B" w14:textId="77777777" w:rsidR="00427202" w:rsidRPr="00E941EA" w:rsidRDefault="00427202" w:rsidP="00427202">
      <w:pPr>
        <w:pStyle w:val="KDObrazac"/>
      </w:pPr>
      <w:bookmarkStart w:id="258" w:name="_Toc442559946"/>
      <w:r w:rsidRPr="00E941EA">
        <w:rPr>
          <w:lang w:val="ru-RU"/>
        </w:rPr>
        <w:t xml:space="preserve">ОБРАЗАЦ </w:t>
      </w:r>
      <w:bookmarkEnd w:id="258"/>
      <w:r w:rsidRPr="00E941EA">
        <w:t>8.</w:t>
      </w:r>
    </w:p>
    <w:p w14:paraId="089DBD6E" w14:textId="77777777" w:rsidR="00427202" w:rsidRPr="00E941EA" w:rsidRDefault="00427202" w:rsidP="00427202">
      <w:pPr>
        <w:jc w:val="center"/>
        <w:rPr>
          <w:rFonts w:cs="Arial"/>
          <w:b/>
          <w:bCs/>
          <w:iCs/>
          <w:lang w:val="ru-RU"/>
        </w:rPr>
      </w:pPr>
    </w:p>
    <w:p w14:paraId="2678D418" w14:textId="77777777" w:rsidR="00427202" w:rsidRPr="00E941EA" w:rsidRDefault="00427202" w:rsidP="00427202">
      <w:pPr>
        <w:jc w:val="center"/>
        <w:rPr>
          <w:rFonts w:cs="Arial"/>
          <w:lang w:val="ru-RU"/>
        </w:rPr>
      </w:pPr>
      <w:r w:rsidRPr="00E941EA">
        <w:rPr>
          <w:rFonts w:cs="Arial"/>
          <w:b/>
          <w:lang w:val="ru-RU"/>
        </w:rPr>
        <w:t>ИЗЈАВА ПОНУЂАЧА – ТЕХНИЧКИ  КАПАЦИТЕТ</w:t>
      </w:r>
    </w:p>
    <w:p w14:paraId="046D59DD" w14:textId="77777777" w:rsidR="00427202" w:rsidRPr="00E941EA" w:rsidRDefault="00427202" w:rsidP="00427202">
      <w:pPr>
        <w:jc w:val="center"/>
        <w:rPr>
          <w:rFonts w:cs="Arial"/>
          <w:lang w:val="ru-RU"/>
        </w:rPr>
      </w:pPr>
    </w:p>
    <w:p w14:paraId="721D2F26" w14:textId="479E080D" w:rsidR="00427202" w:rsidRPr="00E941EA" w:rsidRDefault="00427202" w:rsidP="00427202">
      <w:pPr>
        <w:rPr>
          <w:rFonts w:cs="Arial"/>
          <w:lang w:val="ru-RU"/>
        </w:rPr>
      </w:pPr>
      <w:r w:rsidRPr="00E941EA">
        <w:rPr>
          <w:rFonts w:cs="Arial"/>
          <w:lang w:val="ru-RU"/>
        </w:rPr>
        <w:t>На основу члана 77. став 4. Закона о јавним набавкама („Службени гла</w:t>
      </w:r>
      <w:r w:rsidR="00CB7697">
        <w:rPr>
          <w:rFonts w:cs="Arial"/>
          <w:lang w:val="ru-RU"/>
        </w:rPr>
        <w:t>с</w:t>
      </w:r>
      <w:r w:rsidRPr="00E941EA">
        <w:rPr>
          <w:rFonts w:cs="Arial"/>
          <w:lang w:val="ru-RU"/>
        </w:rPr>
        <w:t xml:space="preserve">ник РС“, бр.124/12, 14/15 и 68/15) </w:t>
      </w:r>
      <w:r w:rsidRPr="00E941EA">
        <w:rPr>
          <w:rFonts w:cs="Arial"/>
          <w:noProof/>
          <w:lang w:val="sr-Cyrl-CS"/>
        </w:rPr>
        <w:t xml:space="preserve">Понуђач </w:t>
      </w:r>
      <w:r w:rsidRPr="00E941EA">
        <w:rPr>
          <w:rFonts w:cs="Arial"/>
          <w:noProof/>
        </w:rPr>
        <w:t xml:space="preserve">даје </w:t>
      </w:r>
      <w:r w:rsidRPr="00E941EA">
        <w:rPr>
          <w:rFonts w:cs="Arial"/>
          <w:lang w:val="ru-RU"/>
        </w:rPr>
        <w:t xml:space="preserve">следећу </w:t>
      </w:r>
    </w:p>
    <w:p w14:paraId="64A6CA06" w14:textId="77777777" w:rsidR="00427202" w:rsidRPr="00E941EA" w:rsidRDefault="00427202" w:rsidP="00427202">
      <w:pPr>
        <w:rPr>
          <w:rFonts w:cs="Arial"/>
          <w:lang w:val="ru-RU"/>
        </w:rPr>
      </w:pPr>
    </w:p>
    <w:p w14:paraId="6DA146E2" w14:textId="77777777" w:rsidR="00427202" w:rsidRPr="00E941EA" w:rsidRDefault="00427202" w:rsidP="00427202">
      <w:pPr>
        <w:jc w:val="center"/>
        <w:rPr>
          <w:rFonts w:cs="Arial"/>
          <w:b/>
          <w:lang w:val="ru-RU"/>
        </w:rPr>
      </w:pPr>
      <w:r w:rsidRPr="00E941EA">
        <w:rPr>
          <w:rFonts w:cs="Arial"/>
          <w:b/>
          <w:lang w:val="ru-RU"/>
        </w:rPr>
        <w:t>ИЗЈАВУ О ТЕХНИЧКОМ КАПАЦИТЕТУ ПОНУЂАЧА</w:t>
      </w:r>
    </w:p>
    <w:p w14:paraId="5F292BDC" w14:textId="77777777" w:rsidR="00427202" w:rsidRPr="00E941EA" w:rsidRDefault="00427202" w:rsidP="00427202">
      <w:pPr>
        <w:rPr>
          <w:rFonts w:cs="Arial"/>
          <w:lang w:val="ru-RU"/>
        </w:rPr>
      </w:pPr>
    </w:p>
    <w:p w14:paraId="0C79897A" w14:textId="6EC30594" w:rsidR="00427202" w:rsidRPr="00E941EA" w:rsidRDefault="00427202" w:rsidP="00427202">
      <w:pPr>
        <w:rPr>
          <w:rFonts w:cs="Arial"/>
          <w:lang w:val="ru-RU"/>
        </w:rPr>
      </w:pPr>
      <w:r w:rsidRPr="00E941EA">
        <w:rPr>
          <w:rFonts w:cs="Arial"/>
          <w:lang w:val="ru-RU"/>
        </w:rPr>
        <w:t>Под пуном материјалном и кривичном одговорношћу изјављујем да располажемо техничким капацитетом захтеваним предметном јавном набавком</w:t>
      </w:r>
      <w:r w:rsidRPr="00E941EA">
        <w:rPr>
          <w:rFonts w:cs="Arial"/>
          <w:lang w:val="sr-Cyrl-CS"/>
        </w:rPr>
        <w:t xml:space="preserve"> - </w:t>
      </w:r>
      <w:r w:rsidR="009C0997">
        <w:rPr>
          <w:rFonts w:cs="Arial"/>
          <w:b/>
          <w:lang w:val="ru-RU"/>
        </w:rPr>
        <w:t>ТЕКУЋЕ И ИНТЕРВЕНТНО ОДРЖАВАЊЕ 110 KV И 35 KV ПОСТРОЈЕЊА У ТЕ КОСТОЛАЦ А</w:t>
      </w:r>
      <w:r w:rsidRPr="00E941EA">
        <w:rPr>
          <w:rFonts w:cs="Arial"/>
          <w:lang w:val="ru-RU"/>
        </w:rPr>
        <w:t xml:space="preserve">  </w:t>
      </w:r>
      <w:r w:rsidRPr="00E941EA">
        <w:rPr>
          <w:rFonts w:cs="Arial"/>
          <w:noProof/>
          <w:lang w:val="sr-Cyrl-CS"/>
        </w:rPr>
        <w:t>ЈН/</w:t>
      </w:r>
      <w:r w:rsidR="009C0997">
        <w:rPr>
          <w:rFonts w:cs="Arial"/>
          <w:noProof/>
          <w:lang w:val="sr-Cyrl-CS"/>
        </w:rPr>
        <w:t>3100/0632/2019</w:t>
      </w:r>
      <w:r w:rsidRPr="00E941EA">
        <w:rPr>
          <w:rFonts w:cs="Arial"/>
          <w:noProof/>
          <w:lang w:val="ru-RU"/>
        </w:rPr>
        <w:t xml:space="preserve"> </w:t>
      </w:r>
      <w:r w:rsidRPr="00E941EA">
        <w:rPr>
          <w:rFonts w:cs="Arial"/>
          <w:lang w:val="ru-RU"/>
        </w:rPr>
        <w:t xml:space="preserve"> односно да </w:t>
      </w:r>
      <w:r w:rsidRPr="00E941EA">
        <w:rPr>
          <w:rFonts w:cs="Arial"/>
          <w:lang w:val="sr-Cyrl-CS"/>
        </w:rPr>
        <w:t>имамо на располагању</w:t>
      </w:r>
      <w:r w:rsidR="00CD2DDA">
        <w:rPr>
          <w:rFonts w:cs="Arial"/>
          <w:lang w:val="sr-Latn-RS"/>
        </w:rPr>
        <w:t xml:space="preserve"> </w:t>
      </w:r>
      <w:r w:rsidR="00CD2DDA">
        <w:rPr>
          <w:rFonts w:cs="Arial"/>
          <w:color w:val="FF0000"/>
          <w:lang w:val="sr-Cyrl-RS"/>
        </w:rPr>
        <w:t>опрему</w:t>
      </w:r>
      <w:r w:rsidR="00CD2DDA">
        <w:rPr>
          <w:rFonts w:cs="Arial"/>
          <w:color w:val="FF0000"/>
          <w:lang w:val="sr-Latn-RS"/>
        </w:rPr>
        <w:t xml:space="preserve"> </w:t>
      </w:r>
      <w:r w:rsidR="00CD2DDA">
        <w:rPr>
          <w:rFonts w:cs="Arial"/>
          <w:color w:val="FF0000"/>
          <w:lang w:val="sr-Cyrl-RS"/>
        </w:rPr>
        <w:t>за</w:t>
      </w:r>
      <w:r w:rsidRPr="00E941EA">
        <w:rPr>
          <w:rFonts w:cs="Arial"/>
          <w:lang w:val="sr-Cyrl-CS"/>
        </w:rPr>
        <w:t>)</w:t>
      </w:r>
      <w:r w:rsidR="00D17165">
        <w:rPr>
          <w:rFonts w:cs="Arial"/>
        </w:rPr>
        <w:t xml:space="preserve"> </w:t>
      </w:r>
      <w:r w:rsidRPr="00E941EA">
        <w:rPr>
          <w:rFonts w:cs="Arial"/>
          <w:lang w:val="ru-RU"/>
        </w:rPr>
        <w:t xml:space="preserve">:         </w:t>
      </w:r>
    </w:p>
    <w:p w14:paraId="49847628" w14:textId="2D9BD57A" w:rsidR="00427202" w:rsidRPr="00E941EA" w:rsidRDefault="00427202" w:rsidP="00427202">
      <w:pPr>
        <w:rPr>
          <w:rFonts w:cs="Arial"/>
          <w:lang w:val="ru-RU"/>
        </w:rPr>
      </w:pPr>
      <w:r w:rsidRPr="00E941EA">
        <w:rPr>
          <w:rFonts w:cs="Arial"/>
          <w:lang w:val="ru-RU"/>
        </w:rPr>
        <w:t xml:space="preserve">                                                                                                                                                     </w:t>
      </w:r>
    </w:p>
    <w:p w14:paraId="417D2B71" w14:textId="77777777" w:rsidR="00D17165" w:rsidRPr="00E137B9" w:rsidRDefault="00D17165" w:rsidP="00D17165">
      <w:pPr>
        <w:numPr>
          <w:ilvl w:val="0"/>
          <w:numId w:val="40"/>
        </w:numPr>
        <w:spacing w:before="0"/>
        <w:ind w:left="1134"/>
        <w:rPr>
          <w:rFonts w:cs="Arial"/>
        </w:rPr>
      </w:pPr>
      <w:r>
        <w:rPr>
          <w:rFonts w:cs="Arial"/>
        </w:rPr>
        <w:t>снимање</w:t>
      </w:r>
      <w:r w:rsidRPr="00E137B9">
        <w:rPr>
          <w:rFonts w:cs="Arial"/>
        </w:rPr>
        <w:t xml:space="preserve"> </w:t>
      </w:r>
      <w:r>
        <w:rPr>
          <w:rFonts w:cs="Arial"/>
        </w:rPr>
        <w:t>падова</w:t>
      </w:r>
      <w:r w:rsidRPr="00E137B9">
        <w:rPr>
          <w:rFonts w:cs="Arial"/>
        </w:rPr>
        <w:t xml:space="preserve"> </w:t>
      </w:r>
      <w:r>
        <w:rPr>
          <w:rFonts w:cs="Arial"/>
        </w:rPr>
        <w:t>напона</w:t>
      </w:r>
      <w:r w:rsidRPr="00E137B9">
        <w:rPr>
          <w:rFonts w:cs="Arial"/>
        </w:rPr>
        <w:t xml:space="preserve"> </w:t>
      </w:r>
      <w:r>
        <w:rPr>
          <w:rFonts w:cs="Arial"/>
        </w:rPr>
        <w:t>на</w:t>
      </w:r>
      <w:r w:rsidRPr="00E137B9">
        <w:rPr>
          <w:rFonts w:cs="Arial"/>
        </w:rPr>
        <w:t xml:space="preserve"> </w:t>
      </w:r>
      <w:r>
        <w:rPr>
          <w:rFonts w:cs="Arial"/>
        </w:rPr>
        <w:t>контактима</w:t>
      </w:r>
    </w:p>
    <w:p w14:paraId="79F85A1A" w14:textId="77777777" w:rsidR="00D17165" w:rsidRPr="00E137B9" w:rsidRDefault="00D17165" w:rsidP="00D17165">
      <w:pPr>
        <w:numPr>
          <w:ilvl w:val="0"/>
          <w:numId w:val="40"/>
        </w:numPr>
        <w:spacing w:before="0"/>
        <w:ind w:left="1134"/>
        <w:rPr>
          <w:rFonts w:cs="Arial"/>
          <w:lang w:val="pl-PL"/>
        </w:rPr>
      </w:pPr>
      <w:r>
        <w:rPr>
          <w:rFonts w:cs="Arial"/>
          <w:lang w:val="pl-PL"/>
        </w:rPr>
        <w:t>снимање</w:t>
      </w:r>
      <w:r w:rsidRPr="00E137B9">
        <w:rPr>
          <w:rFonts w:cs="Arial"/>
          <w:lang w:val="pl-PL"/>
        </w:rPr>
        <w:t xml:space="preserve"> </w:t>
      </w:r>
      <w:r>
        <w:rPr>
          <w:rFonts w:cs="Arial"/>
          <w:lang w:val="pl-PL"/>
        </w:rPr>
        <w:t>минималних</w:t>
      </w:r>
      <w:r w:rsidRPr="00E137B9">
        <w:rPr>
          <w:rFonts w:cs="Arial"/>
          <w:lang w:val="pl-PL"/>
        </w:rPr>
        <w:t xml:space="preserve"> </w:t>
      </w:r>
      <w:r>
        <w:rPr>
          <w:rFonts w:cs="Arial"/>
          <w:lang w:val="pl-PL"/>
        </w:rPr>
        <w:t>и</w:t>
      </w:r>
      <w:r w:rsidRPr="00E137B9">
        <w:rPr>
          <w:rFonts w:cs="Arial"/>
          <w:lang w:val="pl-PL"/>
        </w:rPr>
        <w:t xml:space="preserve"> </w:t>
      </w:r>
      <w:r>
        <w:rPr>
          <w:rFonts w:cs="Arial"/>
          <w:lang w:val="pl-PL"/>
        </w:rPr>
        <w:t>максималних</w:t>
      </w:r>
      <w:r w:rsidRPr="00E137B9">
        <w:rPr>
          <w:rFonts w:cs="Arial"/>
          <w:lang w:val="pl-PL"/>
        </w:rPr>
        <w:t xml:space="preserve"> </w:t>
      </w:r>
      <w:r>
        <w:rPr>
          <w:rFonts w:cs="Arial"/>
          <w:lang w:val="pl-PL"/>
        </w:rPr>
        <w:t>напона</w:t>
      </w:r>
      <w:r w:rsidRPr="00E137B9">
        <w:rPr>
          <w:rFonts w:cs="Arial"/>
          <w:lang w:val="pl-PL"/>
        </w:rPr>
        <w:t xml:space="preserve"> </w:t>
      </w:r>
      <w:r>
        <w:rPr>
          <w:rFonts w:cs="Arial"/>
          <w:lang w:val="pl-PL"/>
        </w:rPr>
        <w:t>укључења</w:t>
      </w:r>
      <w:r w:rsidRPr="00E137B9">
        <w:rPr>
          <w:rFonts w:cs="Arial"/>
          <w:lang w:val="pl-PL"/>
        </w:rPr>
        <w:t xml:space="preserve"> </w:t>
      </w:r>
      <w:r>
        <w:rPr>
          <w:rFonts w:cs="Arial"/>
          <w:lang w:val="pl-PL"/>
        </w:rPr>
        <w:t>и</w:t>
      </w:r>
      <w:r w:rsidRPr="00E137B9">
        <w:rPr>
          <w:rFonts w:cs="Arial"/>
          <w:lang w:val="pl-PL"/>
        </w:rPr>
        <w:t xml:space="preserve"> </w:t>
      </w:r>
      <w:r>
        <w:rPr>
          <w:rFonts w:cs="Arial"/>
          <w:lang w:val="pl-PL"/>
        </w:rPr>
        <w:t>искључења</w:t>
      </w:r>
    </w:p>
    <w:p w14:paraId="47A57F4C" w14:textId="77777777" w:rsidR="00D17165" w:rsidRPr="00E137B9" w:rsidRDefault="00D17165" w:rsidP="00D17165">
      <w:pPr>
        <w:pStyle w:val="ListParagraph"/>
        <w:numPr>
          <w:ilvl w:val="0"/>
          <w:numId w:val="40"/>
        </w:numPr>
        <w:spacing w:before="0" w:after="0" w:line="240" w:lineRule="auto"/>
        <w:ind w:left="1134"/>
        <w:contextualSpacing w:val="0"/>
        <w:rPr>
          <w:rFonts w:ascii="Arial" w:hAnsi="Arial" w:cs="Arial"/>
          <w:lang w:val="sv-SE"/>
        </w:rPr>
      </w:pPr>
      <w:r>
        <w:rPr>
          <w:rFonts w:ascii="Arial" w:hAnsi="Arial" w:cs="Arial"/>
          <w:lang w:val="pl-PL"/>
        </w:rPr>
        <w:t>снимање</w:t>
      </w:r>
      <w:r w:rsidRPr="00E137B9">
        <w:rPr>
          <w:rFonts w:ascii="Arial" w:hAnsi="Arial" w:cs="Arial"/>
          <w:lang w:val="pl-PL"/>
        </w:rPr>
        <w:t xml:space="preserve"> </w:t>
      </w:r>
      <w:r>
        <w:rPr>
          <w:rFonts w:ascii="Arial" w:hAnsi="Arial" w:cs="Arial"/>
          <w:lang w:val="pl-PL"/>
        </w:rPr>
        <w:t>једновремености</w:t>
      </w:r>
      <w:r w:rsidRPr="00E137B9">
        <w:rPr>
          <w:rFonts w:ascii="Arial" w:hAnsi="Arial" w:cs="Arial"/>
          <w:lang w:val="pl-PL"/>
        </w:rPr>
        <w:t xml:space="preserve"> </w:t>
      </w:r>
      <w:r>
        <w:rPr>
          <w:rFonts w:ascii="Arial" w:hAnsi="Arial" w:cs="Arial"/>
          <w:lang w:val="pl-PL"/>
        </w:rPr>
        <w:t>укључења</w:t>
      </w:r>
      <w:r w:rsidRPr="00E137B9">
        <w:rPr>
          <w:rFonts w:ascii="Arial" w:hAnsi="Arial" w:cs="Arial"/>
          <w:lang w:val="pl-PL"/>
        </w:rPr>
        <w:t xml:space="preserve"> </w:t>
      </w:r>
      <w:r>
        <w:rPr>
          <w:rFonts w:ascii="Arial" w:hAnsi="Arial" w:cs="Arial"/>
          <w:lang w:val="pl-PL"/>
        </w:rPr>
        <w:t>и</w:t>
      </w:r>
      <w:r w:rsidRPr="00E137B9">
        <w:rPr>
          <w:rFonts w:ascii="Arial" w:hAnsi="Arial" w:cs="Arial"/>
          <w:lang w:val="pl-PL"/>
        </w:rPr>
        <w:t xml:space="preserve"> </w:t>
      </w:r>
      <w:r>
        <w:rPr>
          <w:rFonts w:ascii="Arial" w:hAnsi="Arial" w:cs="Arial"/>
          <w:lang w:val="pl-PL"/>
        </w:rPr>
        <w:t>искључења</w:t>
      </w:r>
      <w:r w:rsidRPr="00E137B9">
        <w:rPr>
          <w:rFonts w:ascii="Arial" w:hAnsi="Arial" w:cs="Arial"/>
          <w:lang w:val="pl-PL"/>
        </w:rPr>
        <w:t xml:space="preserve"> </w:t>
      </w:r>
      <w:r>
        <w:rPr>
          <w:rFonts w:ascii="Arial" w:hAnsi="Arial" w:cs="Arial"/>
          <w:lang w:val="pl-PL"/>
        </w:rPr>
        <w:t>полова</w:t>
      </w:r>
      <w:r w:rsidRPr="00E137B9">
        <w:rPr>
          <w:rFonts w:ascii="Arial" w:hAnsi="Arial" w:cs="Arial"/>
          <w:lang w:val="pl-PL"/>
        </w:rPr>
        <w:t xml:space="preserve"> </w:t>
      </w:r>
      <w:r>
        <w:rPr>
          <w:rFonts w:ascii="Arial" w:hAnsi="Arial" w:cs="Arial"/>
          <w:lang w:val="pl-PL"/>
        </w:rPr>
        <w:t>прекидача</w:t>
      </w:r>
    </w:p>
    <w:p w14:paraId="33115729" w14:textId="77777777" w:rsidR="00D17165" w:rsidRPr="00D17165" w:rsidRDefault="00D17165" w:rsidP="00D17165">
      <w:pPr>
        <w:pStyle w:val="ListParagraph"/>
        <w:numPr>
          <w:ilvl w:val="0"/>
          <w:numId w:val="40"/>
        </w:numPr>
        <w:spacing w:before="0" w:after="0" w:line="240" w:lineRule="auto"/>
        <w:ind w:left="1134"/>
        <w:contextualSpacing w:val="0"/>
        <w:rPr>
          <w:rFonts w:ascii="Arial" w:hAnsi="Arial" w:cs="Arial"/>
          <w:lang w:val="sv-SE"/>
        </w:rPr>
      </w:pPr>
      <w:r>
        <w:rPr>
          <w:rFonts w:ascii="Arial" w:hAnsi="Arial" w:cs="Arial"/>
          <w:lang w:val="sv-SE"/>
        </w:rPr>
        <w:t>допуњавање</w:t>
      </w:r>
      <w:r w:rsidRPr="00E137B9">
        <w:rPr>
          <w:rFonts w:ascii="Arial" w:hAnsi="Arial" w:cs="Arial"/>
          <w:lang w:val="sv-SE"/>
        </w:rPr>
        <w:t xml:space="preserve"> </w:t>
      </w:r>
      <w:r>
        <w:rPr>
          <w:rFonts w:ascii="Arial" w:hAnsi="Arial" w:cs="Arial"/>
          <w:lang w:val="sv-SE"/>
        </w:rPr>
        <w:t>гаса</w:t>
      </w:r>
      <w:r w:rsidRPr="00E137B9">
        <w:rPr>
          <w:rFonts w:ascii="Arial" w:hAnsi="Arial" w:cs="Arial"/>
          <w:lang w:val="sv-SE"/>
        </w:rPr>
        <w:t xml:space="preserve"> SF</w:t>
      </w:r>
      <w:r w:rsidRPr="00E137B9">
        <w:rPr>
          <w:rFonts w:ascii="Arial" w:hAnsi="Arial" w:cs="Arial"/>
          <w:vertAlign w:val="subscript"/>
          <w:lang w:val="sv-SE"/>
        </w:rPr>
        <w:t>6</w:t>
      </w:r>
    </w:p>
    <w:p w14:paraId="3B497D7C" w14:textId="77777777" w:rsidR="00D17165" w:rsidRPr="00D17165" w:rsidRDefault="00D17165" w:rsidP="00D17165">
      <w:pPr>
        <w:pStyle w:val="ListParagraph"/>
        <w:numPr>
          <w:ilvl w:val="0"/>
          <w:numId w:val="40"/>
        </w:numPr>
        <w:spacing w:before="0" w:after="0" w:line="240" w:lineRule="auto"/>
        <w:ind w:left="1134"/>
        <w:contextualSpacing w:val="0"/>
        <w:rPr>
          <w:rFonts w:ascii="Arial" w:hAnsi="Arial" w:cs="Arial"/>
          <w:lang w:val="sv-SE"/>
        </w:rPr>
      </w:pPr>
      <w:r w:rsidRPr="00D17165">
        <w:rPr>
          <w:rFonts w:ascii="Arial" w:hAnsi="Arial" w:cs="Arial"/>
          <w:lang w:val="sv-SE"/>
        </w:rPr>
        <w:t>поседовање ауто-корпе за безбедан рад људи на висини, домета 10 м или више</w:t>
      </w:r>
    </w:p>
    <w:p w14:paraId="5948718C" w14:textId="2CBF3228" w:rsidR="00427202" w:rsidRPr="00E941EA" w:rsidRDefault="00427202" w:rsidP="001339BE">
      <w:pPr>
        <w:spacing w:before="0" w:line="360" w:lineRule="auto"/>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E941EA" w:rsidRPr="00E941EA" w14:paraId="6F094842" w14:textId="77777777" w:rsidTr="00983CF8">
        <w:trPr>
          <w:jc w:val="center"/>
        </w:trPr>
        <w:tc>
          <w:tcPr>
            <w:tcW w:w="3882" w:type="dxa"/>
          </w:tcPr>
          <w:p w14:paraId="4B38E632" w14:textId="77777777" w:rsidR="00427202" w:rsidRPr="00E941EA" w:rsidRDefault="00427202" w:rsidP="00983CF8">
            <w:pPr>
              <w:jc w:val="center"/>
              <w:rPr>
                <w:rFonts w:cs="Arial"/>
              </w:rPr>
            </w:pPr>
            <w:r w:rsidRPr="00E941EA">
              <w:rPr>
                <w:rFonts w:cs="Arial"/>
              </w:rPr>
              <w:t>Датум:</w:t>
            </w:r>
          </w:p>
        </w:tc>
        <w:tc>
          <w:tcPr>
            <w:tcW w:w="2127" w:type="dxa"/>
          </w:tcPr>
          <w:p w14:paraId="60E3D9F0" w14:textId="77777777" w:rsidR="00427202" w:rsidRPr="00E941EA" w:rsidRDefault="00427202" w:rsidP="00983CF8">
            <w:pPr>
              <w:jc w:val="center"/>
              <w:rPr>
                <w:rFonts w:cs="Arial"/>
                <w:lang w:val="ru-RU"/>
              </w:rPr>
            </w:pPr>
          </w:p>
        </w:tc>
        <w:tc>
          <w:tcPr>
            <w:tcW w:w="4022" w:type="dxa"/>
          </w:tcPr>
          <w:p w14:paraId="202CBADC" w14:textId="77777777" w:rsidR="00427202" w:rsidRPr="00E941EA" w:rsidRDefault="00427202" w:rsidP="00983CF8">
            <w:pPr>
              <w:jc w:val="center"/>
              <w:rPr>
                <w:rFonts w:cs="Arial"/>
                <w:lang w:val="ru-RU"/>
              </w:rPr>
            </w:pPr>
            <w:r w:rsidRPr="00E941EA">
              <w:rPr>
                <w:rFonts w:cs="Arial"/>
                <w:lang w:val="sr-Cyrl-CS"/>
              </w:rPr>
              <w:t>П</w:t>
            </w:r>
            <w:r w:rsidRPr="00E941EA">
              <w:rPr>
                <w:rFonts w:cs="Arial"/>
              </w:rPr>
              <w:t>онуђач</w:t>
            </w:r>
            <w:r w:rsidRPr="00E941EA">
              <w:rPr>
                <w:rFonts w:cs="Arial"/>
                <w:lang w:val="ru-RU"/>
              </w:rPr>
              <w:t>:</w:t>
            </w:r>
          </w:p>
        </w:tc>
      </w:tr>
      <w:tr w:rsidR="00E941EA" w:rsidRPr="00E941EA" w14:paraId="1DB3DF5E" w14:textId="77777777" w:rsidTr="00983CF8">
        <w:trPr>
          <w:jc w:val="center"/>
        </w:trPr>
        <w:tc>
          <w:tcPr>
            <w:tcW w:w="3882" w:type="dxa"/>
          </w:tcPr>
          <w:p w14:paraId="522610F9" w14:textId="77777777" w:rsidR="00427202" w:rsidRPr="00E941EA" w:rsidRDefault="00427202" w:rsidP="00983CF8">
            <w:pPr>
              <w:jc w:val="center"/>
              <w:rPr>
                <w:rFonts w:cs="Arial"/>
              </w:rPr>
            </w:pPr>
          </w:p>
        </w:tc>
        <w:tc>
          <w:tcPr>
            <w:tcW w:w="2127" w:type="dxa"/>
          </w:tcPr>
          <w:p w14:paraId="19660A2F" w14:textId="77777777" w:rsidR="00427202" w:rsidRPr="00E941EA" w:rsidRDefault="00427202" w:rsidP="00983CF8">
            <w:pPr>
              <w:jc w:val="center"/>
              <w:rPr>
                <w:rFonts w:cs="Arial"/>
              </w:rPr>
            </w:pPr>
            <w:r w:rsidRPr="00E941EA">
              <w:rPr>
                <w:rFonts w:cs="Arial"/>
              </w:rPr>
              <w:t>М.П.</w:t>
            </w:r>
          </w:p>
        </w:tc>
        <w:tc>
          <w:tcPr>
            <w:tcW w:w="4022" w:type="dxa"/>
          </w:tcPr>
          <w:p w14:paraId="7AA16BDC" w14:textId="77777777" w:rsidR="00427202" w:rsidRPr="00E941EA" w:rsidRDefault="00427202" w:rsidP="00983CF8">
            <w:pPr>
              <w:jc w:val="center"/>
              <w:rPr>
                <w:rFonts w:cs="Arial"/>
                <w:lang w:val="ru-RU"/>
              </w:rPr>
            </w:pPr>
          </w:p>
        </w:tc>
      </w:tr>
      <w:tr w:rsidR="00E941EA" w:rsidRPr="00E941EA" w14:paraId="0C1DAAB2" w14:textId="77777777" w:rsidTr="00983CF8">
        <w:trPr>
          <w:jc w:val="center"/>
        </w:trPr>
        <w:tc>
          <w:tcPr>
            <w:tcW w:w="3882" w:type="dxa"/>
            <w:tcBorders>
              <w:bottom w:val="single" w:sz="4" w:space="0" w:color="auto"/>
            </w:tcBorders>
          </w:tcPr>
          <w:p w14:paraId="188CEA26" w14:textId="77777777" w:rsidR="00427202" w:rsidRPr="00E941EA" w:rsidRDefault="00427202" w:rsidP="00983CF8">
            <w:pPr>
              <w:jc w:val="center"/>
              <w:rPr>
                <w:rFonts w:cs="Arial"/>
              </w:rPr>
            </w:pPr>
          </w:p>
        </w:tc>
        <w:tc>
          <w:tcPr>
            <w:tcW w:w="2127" w:type="dxa"/>
          </w:tcPr>
          <w:p w14:paraId="70FF74D7" w14:textId="77777777" w:rsidR="00427202" w:rsidRPr="00E941EA" w:rsidRDefault="00427202" w:rsidP="00983CF8">
            <w:pPr>
              <w:jc w:val="center"/>
              <w:rPr>
                <w:rFonts w:cs="Arial"/>
                <w:lang w:val="ru-RU"/>
              </w:rPr>
            </w:pPr>
          </w:p>
        </w:tc>
        <w:tc>
          <w:tcPr>
            <w:tcW w:w="4022" w:type="dxa"/>
            <w:tcBorders>
              <w:bottom w:val="single" w:sz="4" w:space="0" w:color="auto"/>
            </w:tcBorders>
          </w:tcPr>
          <w:p w14:paraId="13324F6C" w14:textId="77777777" w:rsidR="00427202" w:rsidRPr="00E941EA" w:rsidRDefault="00427202" w:rsidP="00983CF8">
            <w:pPr>
              <w:jc w:val="center"/>
              <w:rPr>
                <w:rFonts w:cs="Arial"/>
                <w:lang w:val="ru-RU"/>
              </w:rPr>
            </w:pPr>
          </w:p>
        </w:tc>
      </w:tr>
      <w:tr w:rsidR="00427202" w:rsidRPr="00E941EA" w14:paraId="4D63519A" w14:textId="77777777" w:rsidTr="00983CF8">
        <w:trPr>
          <w:trHeight w:val="389"/>
          <w:jc w:val="center"/>
        </w:trPr>
        <w:tc>
          <w:tcPr>
            <w:tcW w:w="3882" w:type="dxa"/>
            <w:tcBorders>
              <w:top w:val="single" w:sz="4" w:space="0" w:color="auto"/>
            </w:tcBorders>
          </w:tcPr>
          <w:p w14:paraId="692A1493" w14:textId="77777777" w:rsidR="00427202" w:rsidRPr="00E941EA" w:rsidRDefault="00427202" w:rsidP="00983CF8">
            <w:pPr>
              <w:jc w:val="center"/>
              <w:rPr>
                <w:rFonts w:cs="Arial"/>
              </w:rPr>
            </w:pPr>
          </w:p>
        </w:tc>
        <w:tc>
          <w:tcPr>
            <w:tcW w:w="2127" w:type="dxa"/>
          </w:tcPr>
          <w:p w14:paraId="0E644829" w14:textId="77777777" w:rsidR="00427202" w:rsidRPr="00E941EA" w:rsidRDefault="00427202" w:rsidP="00983CF8">
            <w:pPr>
              <w:jc w:val="center"/>
              <w:rPr>
                <w:rFonts w:cs="Arial"/>
                <w:lang w:val="ru-RU"/>
              </w:rPr>
            </w:pPr>
          </w:p>
        </w:tc>
        <w:tc>
          <w:tcPr>
            <w:tcW w:w="4022" w:type="dxa"/>
            <w:tcBorders>
              <w:top w:val="single" w:sz="4" w:space="0" w:color="auto"/>
            </w:tcBorders>
          </w:tcPr>
          <w:p w14:paraId="383110EE" w14:textId="77777777" w:rsidR="00427202" w:rsidRPr="00E941EA" w:rsidRDefault="00427202" w:rsidP="00983CF8">
            <w:pPr>
              <w:jc w:val="center"/>
              <w:rPr>
                <w:rFonts w:cs="Arial"/>
                <w:lang w:val="ru-RU"/>
              </w:rPr>
            </w:pPr>
          </w:p>
        </w:tc>
      </w:tr>
    </w:tbl>
    <w:p w14:paraId="763E644C" w14:textId="77777777" w:rsidR="00427202" w:rsidRPr="00E941EA" w:rsidRDefault="00427202" w:rsidP="00427202">
      <w:pPr>
        <w:tabs>
          <w:tab w:val="left" w:pos="0"/>
          <w:tab w:val="left" w:pos="122"/>
        </w:tabs>
        <w:contextualSpacing/>
        <w:rPr>
          <w:rFonts w:cs="Arial"/>
          <w:lang w:val="ru-RU"/>
        </w:rPr>
      </w:pPr>
    </w:p>
    <w:p w14:paraId="529AB244" w14:textId="77777777" w:rsidR="00427202" w:rsidRPr="00E941EA" w:rsidRDefault="00427202" w:rsidP="00427202">
      <w:pPr>
        <w:rPr>
          <w:rFonts w:cs="Arial"/>
          <w:b/>
          <w:i/>
          <w:lang w:val="sr-Cyrl-CS"/>
        </w:rPr>
      </w:pPr>
      <w:r w:rsidRPr="00E941EA">
        <w:rPr>
          <w:rFonts w:cs="Arial"/>
          <w:b/>
          <w:i/>
          <w:lang w:val="sr-Cyrl-CS"/>
        </w:rPr>
        <w:t>Напомена:</w:t>
      </w:r>
    </w:p>
    <w:p w14:paraId="13B5C1E2" w14:textId="77777777" w:rsidR="00427202" w:rsidRPr="00E941EA" w:rsidRDefault="00427202" w:rsidP="00427202">
      <w:pPr>
        <w:pStyle w:val="KDKomentar"/>
        <w:spacing w:before="0"/>
        <w:rPr>
          <w:rFonts w:cs="Arial"/>
          <w:i w:val="0"/>
          <w:color w:val="auto"/>
          <w:sz w:val="22"/>
          <w:szCs w:val="22"/>
          <w:lang w:val="sr-Cyrl-CS"/>
        </w:rPr>
      </w:pPr>
      <w:r w:rsidRPr="00E941EA">
        <w:rPr>
          <w:rFonts w:eastAsia="TimesNewRomanPS-BoldMT" w:cs="Arial"/>
          <w:color w:val="auto"/>
          <w:sz w:val="22"/>
          <w:szCs w:val="22"/>
        </w:rPr>
        <w:t xml:space="preserve">-Уколико </w:t>
      </w:r>
      <w:r w:rsidRPr="00E941EA">
        <w:rPr>
          <w:rFonts w:eastAsia="TimesNewRomanPS-BoldMT" w:cs="Arial"/>
          <w:color w:val="auto"/>
          <w:sz w:val="22"/>
          <w:szCs w:val="22"/>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E941EA">
        <w:rPr>
          <w:rFonts w:cs="Arial"/>
          <w:color w:val="auto"/>
          <w:sz w:val="22"/>
          <w:szCs w:val="22"/>
          <w:lang w:val="sr-Cyrl-CS"/>
        </w:rPr>
        <w:t xml:space="preserve">Изјава </w:t>
      </w:r>
      <w:r w:rsidRPr="00E941EA">
        <w:rPr>
          <w:rFonts w:cs="Arial"/>
          <w:color w:val="auto"/>
          <w:sz w:val="22"/>
          <w:szCs w:val="22"/>
        </w:rPr>
        <w:t>мора бити попуњена, потписана од стране овлашћеног лица</w:t>
      </w:r>
      <w:r w:rsidRPr="00E941EA">
        <w:rPr>
          <w:rFonts w:cs="Arial"/>
          <w:color w:val="auto"/>
          <w:sz w:val="22"/>
          <w:szCs w:val="22"/>
          <w:lang w:val="sr-Cyrl-CS"/>
        </w:rPr>
        <w:t xml:space="preserve"> за заступање</w:t>
      </w:r>
      <w:r w:rsidRPr="00E941EA">
        <w:rPr>
          <w:rFonts w:cs="Arial"/>
          <w:color w:val="auto"/>
          <w:sz w:val="22"/>
          <w:szCs w:val="22"/>
        </w:rPr>
        <w:t xml:space="preserve"> понуђача из групе понуђача и оверена печатом.</w:t>
      </w:r>
    </w:p>
    <w:p w14:paraId="3EDBB326" w14:textId="77777777" w:rsidR="00427202" w:rsidRPr="00E941EA" w:rsidRDefault="00427202" w:rsidP="00427202">
      <w:pPr>
        <w:rPr>
          <w:rFonts w:cs="Arial"/>
          <w:lang w:val="ru-RU"/>
        </w:rPr>
      </w:pPr>
    </w:p>
    <w:p w14:paraId="0D748D8D" w14:textId="77777777" w:rsidR="00427202" w:rsidRPr="00E941EA" w:rsidRDefault="00427202" w:rsidP="00427202">
      <w:pPr>
        <w:rPr>
          <w:rFonts w:cs="Arial"/>
          <w:lang w:val="ru-RU"/>
        </w:rPr>
      </w:pPr>
    </w:p>
    <w:p w14:paraId="4B671E68" w14:textId="77777777" w:rsidR="00427202" w:rsidRDefault="00427202" w:rsidP="00427202">
      <w:pPr>
        <w:rPr>
          <w:rFonts w:cs="Arial"/>
          <w:lang w:val="ru-RU"/>
        </w:rPr>
      </w:pPr>
    </w:p>
    <w:p w14:paraId="6D76F055" w14:textId="77777777" w:rsidR="0071782F" w:rsidRDefault="0071782F" w:rsidP="00427202">
      <w:pPr>
        <w:rPr>
          <w:rFonts w:cs="Arial"/>
          <w:lang w:val="ru-RU"/>
        </w:rPr>
      </w:pPr>
    </w:p>
    <w:p w14:paraId="019F8285" w14:textId="77777777" w:rsidR="00FD1B53" w:rsidRDefault="00FD1B53" w:rsidP="00294CC9">
      <w:pPr>
        <w:rPr>
          <w:rFonts w:cs="Arial"/>
          <w:lang w:val="ru-RU"/>
        </w:rPr>
      </w:pPr>
    </w:p>
    <w:p w14:paraId="32B01CB4" w14:textId="77777777" w:rsidR="00D17165" w:rsidRPr="00E941EA" w:rsidRDefault="00D17165" w:rsidP="00294CC9">
      <w:pPr>
        <w:rPr>
          <w:rFonts w:cs="Arial"/>
          <w:lang w:val="ru-RU"/>
        </w:rPr>
      </w:pPr>
    </w:p>
    <w:p w14:paraId="1145C335" w14:textId="78106D56" w:rsidR="007E7BB8" w:rsidRDefault="007E7BB8" w:rsidP="00294CC9">
      <w:pPr>
        <w:pStyle w:val="KDObrazac"/>
        <w:spacing w:before="0"/>
        <w:rPr>
          <w:lang w:val="sr-Cyrl-RS"/>
        </w:rPr>
      </w:pPr>
      <w:r w:rsidRPr="00E941EA">
        <w:rPr>
          <w:lang w:val="ru-RU"/>
        </w:rPr>
        <w:t xml:space="preserve">ОБРАЗАЦ </w:t>
      </w:r>
      <w:r w:rsidR="00427202" w:rsidRPr="00E941EA">
        <w:rPr>
          <w:lang w:val="sr-Cyrl-RS"/>
        </w:rPr>
        <w:t>9</w:t>
      </w:r>
      <w:r w:rsidR="00AD47E5">
        <w:rPr>
          <w:lang w:val="sr-Cyrl-RS"/>
        </w:rPr>
        <w:t>.</w:t>
      </w:r>
    </w:p>
    <w:p w14:paraId="0FF9AA8C" w14:textId="77777777" w:rsidR="00AD47E5" w:rsidRPr="00E941EA" w:rsidRDefault="00AD47E5" w:rsidP="00294CC9">
      <w:pPr>
        <w:pStyle w:val="KDObrazac"/>
        <w:spacing w:before="0"/>
        <w:rPr>
          <w:lang w:val="sr-Cyrl-RS"/>
        </w:rPr>
      </w:pPr>
    </w:p>
    <w:p w14:paraId="1E463D56" w14:textId="55DA1BC0" w:rsidR="00294CC9" w:rsidRPr="00E941EA" w:rsidRDefault="00294CC9" w:rsidP="00294CC9">
      <w:pPr>
        <w:rPr>
          <w:lang w:val="ru-RU"/>
        </w:rPr>
      </w:pPr>
      <w:r w:rsidRPr="00E941EA">
        <w:rPr>
          <w:lang w:val="ru-RU"/>
        </w:rPr>
        <w:t>ОБРАЗАЦ ТРОШКОВА ПРИПРЕМЕ ПОНУДЕ</w:t>
      </w:r>
    </w:p>
    <w:p w14:paraId="71DA34E6" w14:textId="65E36616" w:rsidR="00AD47E5" w:rsidRPr="001339BE" w:rsidRDefault="00294CC9" w:rsidP="00294CC9">
      <w:pPr>
        <w:rPr>
          <w:rFonts w:cs="Arial"/>
          <w:b/>
          <w:lang w:val="ru-RU"/>
        </w:rPr>
      </w:pPr>
      <w:r w:rsidRPr="00E941EA">
        <w:rPr>
          <w:lang w:val="ru-RU"/>
        </w:rPr>
        <w:t xml:space="preserve">за јавну набавку услуга: </w:t>
      </w:r>
      <w:r w:rsidR="009C0997">
        <w:rPr>
          <w:rFonts w:cs="Arial"/>
          <w:b/>
          <w:lang w:val="ru-RU"/>
        </w:rPr>
        <w:t>ТЕКУЋЕ И ИНТЕРВЕНТНО ОДРЖАВАЊЕ 110 KV И 35 KV ПОСТРОЈЕЊА У ТЕ КОСТОЛАЦ А</w:t>
      </w:r>
      <w:r w:rsidRPr="001339BE">
        <w:rPr>
          <w:rFonts w:cs="Arial"/>
          <w:b/>
          <w:lang w:val="ru-RU"/>
        </w:rPr>
        <w:t xml:space="preserve">, </w:t>
      </w:r>
    </w:p>
    <w:p w14:paraId="651EB1C2" w14:textId="00D89FF4" w:rsidR="00294CC9" w:rsidRPr="00E941EA" w:rsidRDefault="00AD47E5" w:rsidP="00294CC9">
      <w:pPr>
        <w:rPr>
          <w:rFonts w:cs="Arial"/>
          <w:noProof/>
          <w:lang w:val="sr-Cyrl-CS"/>
        </w:rPr>
      </w:pPr>
      <w:r>
        <w:rPr>
          <w:rFonts w:cs="Arial"/>
          <w:noProof/>
          <w:lang w:val="sr-Cyrl-CS"/>
        </w:rPr>
        <w:t xml:space="preserve">ЈН </w:t>
      </w:r>
      <w:r w:rsidR="009C0997">
        <w:rPr>
          <w:rFonts w:cs="Arial"/>
          <w:noProof/>
          <w:lang w:val="sr-Cyrl-CS"/>
        </w:rPr>
        <w:t>3100/0632/2019</w:t>
      </w:r>
    </w:p>
    <w:p w14:paraId="01565886" w14:textId="659651AA" w:rsidR="00294CC9" w:rsidRPr="00E941EA" w:rsidRDefault="00294CC9" w:rsidP="00294CC9">
      <w:pPr>
        <w:rPr>
          <w:lang w:val="ru-RU"/>
        </w:rPr>
      </w:pPr>
      <w:r w:rsidRPr="00E941EA">
        <w:rPr>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88ECB3E" w14:textId="77777777" w:rsidR="00294CC9" w:rsidRPr="00E941EA" w:rsidRDefault="00294CC9" w:rsidP="00294CC9">
      <w:r w:rsidRPr="00E941EA">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E941EA" w:rsidRPr="00E941EA" w14:paraId="70698796" w14:textId="77777777" w:rsidTr="00294CC9">
        <w:trPr>
          <w:trHeight w:val="749"/>
          <w:tblCellSpacing w:w="20" w:type="dxa"/>
        </w:trPr>
        <w:tc>
          <w:tcPr>
            <w:tcW w:w="5323" w:type="dxa"/>
            <w:shd w:val="clear" w:color="auto" w:fill="auto"/>
            <w:vAlign w:val="center"/>
          </w:tcPr>
          <w:p w14:paraId="158BD737" w14:textId="77777777" w:rsidR="00294CC9" w:rsidRPr="00E941EA" w:rsidRDefault="00294CC9" w:rsidP="00294CC9">
            <w:r w:rsidRPr="00E941EA">
              <w:t>трошкови прибављања средстава обезбеђења</w:t>
            </w:r>
          </w:p>
        </w:tc>
        <w:tc>
          <w:tcPr>
            <w:tcW w:w="4260" w:type="dxa"/>
            <w:shd w:val="clear" w:color="auto" w:fill="auto"/>
          </w:tcPr>
          <w:p w14:paraId="30CC1A79" w14:textId="77777777" w:rsidR="00294CC9" w:rsidRPr="00E941EA" w:rsidRDefault="00294CC9" w:rsidP="00294CC9"/>
          <w:p w14:paraId="212054FF" w14:textId="77777777" w:rsidR="00294CC9" w:rsidRPr="00E941EA" w:rsidRDefault="00294CC9" w:rsidP="00294CC9">
            <w:r w:rsidRPr="00E941EA">
              <w:t xml:space="preserve">__________ динара </w:t>
            </w:r>
          </w:p>
        </w:tc>
      </w:tr>
      <w:tr w:rsidR="00E941EA" w:rsidRPr="00E941EA" w14:paraId="05FFBC9E" w14:textId="77777777" w:rsidTr="00294CC9">
        <w:trPr>
          <w:trHeight w:val="307"/>
          <w:tblCellSpacing w:w="20" w:type="dxa"/>
        </w:trPr>
        <w:tc>
          <w:tcPr>
            <w:tcW w:w="5323" w:type="dxa"/>
            <w:shd w:val="clear" w:color="auto" w:fill="auto"/>
            <w:vAlign w:val="center"/>
          </w:tcPr>
          <w:p w14:paraId="1B83743D" w14:textId="77777777" w:rsidR="00294CC9" w:rsidRPr="00E941EA" w:rsidRDefault="00294CC9" w:rsidP="00294CC9">
            <w:r w:rsidRPr="00E941EA">
              <w:t>Укупни трошкови без ПДВ</w:t>
            </w:r>
          </w:p>
        </w:tc>
        <w:tc>
          <w:tcPr>
            <w:tcW w:w="4260" w:type="dxa"/>
            <w:shd w:val="clear" w:color="auto" w:fill="auto"/>
          </w:tcPr>
          <w:p w14:paraId="1D0F0D9F" w14:textId="77777777" w:rsidR="00294CC9" w:rsidRPr="00E941EA" w:rsidRDefault="00294CC9" w:rsidP="00294CC9"/>
          <w:p w14:paraId="658A4ED9" w14:textId="77777777" w:rsidR="00294CC9" w:rsidRPr="00E941EA" w:rsidRDefault="00294CC9" w:rsidP="00294CC9">
            <w:r w:rsidRPr="00E941EA">
              <w:t>__________ динара</w:t>
            </w:r>
          </w:p>
        </w:tc>
      </w:tr>
      <w:tr w:rsidR="00E941EA" w:rsidRPr="00E941EA" w14:paraId="31E1303C" w14:textId="77777777" w:rsidTr="00294CC9">
        <w:trPr>
          <w:trHeight w:val="433"/>
          <w:tblCellSpacing w:w="20" w:type="dxa"/>
        </w:trPr>
        <w:tc>
          <w:tcPr>
            <w:tcW w:w="5323" w:type="dxa"/>
            <w:shd w:val="clear" w:color="auto" w:fill="auto"/>
            <w:vAlign w:val="center"/>
          </w:tcPr>
          <w:p w14:paraId="3EF3AE73" w14:textId="77777777" w:rsidR="00294CC9" w:rsidRPr="00E941EA" w:rsidRDefault="00294CC9" w:rsidP="00294CC9">
            <w:r w:rsidRPr="00E941EA">
              <w:t>ПДВ</w:t>
            </w:r>
          </w:p>
        </w:tc>
        <w:tc>
          <w:tcPr>
            <w:tcW w:w="4260" w:type="dxa"/>
            <w:shd w:val="clear" w:color="auto" w:fill="auto"/>
          </w:tcPr>
          <w:p w14:paraId="25783C55" w14:textId="77777777" w:rsidR="00294CC9" w:rsidRPr="00E941EA" w:rsidRDefault="00294CC9" w:rsidP="00294CC9"/>
          <w:p w14:paraId="10AF5875" w14:textId="77777777" w:rsidR="00294CC9" w:rsidRPr="00E941EA" w:rsidRDefault="00294CC9" w:rsidP="00294CC9">
            <w:r w:rsidRPr="00E941EA">
              <w:t>__________ динара</w:t>
            </w:r>
          </w:p>
        </w:tc>
      </w:tr>
      <w:tr w:rsidR="00E941EA" w:rsidRPr="00E941EA" w14:paraId="58A6570D" w14:textId="77777777" w:rsidTr="00294CC9">
        <w:trPr>
          <w:trHeight w:val="190"/>
          <w:tblCellSpacing w:w="20" w:type="dxa"/>
        </w:trPr>
        <w:tc>
          <w:tcPr>
            <w:tcW w:w="5323" w:type="dxa"/>
            <w:shd w:val="clear" w:color="auto" w:fill="auto"/>
          </w:tcPr>
          <w:p w14:paraId="27043C53" w14:textId="77777777" w:rsidR="00294CC9" w:rsidRPr="00E941EA" w:rsidRDefault="00294CC9" w:rsidP="00294CC9"/>
          <w:p w14:paraId="688AFD6A" w14:textId="77777777" w:rsidR="00294CC9" w:rsidRPr="00E941EA" w:rsidRDefault="00294CC9" w:rsidP="00294CC9">
            <w:r w:rsidRPr="00E941EA">
              <w:t>Укупни  трошкови са ПДВ</w:t>
            </w:r>
          </w:p>
        </w:tc>
        <w:tc>
          <w:tcPr>
            <w:tcW w:w="4260" w:type="dxa"/>
            <w:shd w:val="clear" w:color="auto" w:fill="auto"/>
          </w:tcPr>
          <w:p w14:paraId="3728AD5D" w14:textId="77777777" w:rsidR="00294CC9" w:rsidRPr="00E941EA" w:rsidRDefault="00294CC9" w:rsidP="00294CC9"/>
          <w:p w14:paraId="2E8FAB2B" w14:textId="77777777" w:rsidR="00294CC9" w:rsidRPr="00E941EA" w:rsidRDefault="00294CC9" w:rsidP="00294CC9">
            <w:r w:rsidRPr="00E941EA">
              <w:t>__________ динара</w:t>
            </w:r>
          </w:p>
        </w:tc>
      </w:tr>
    </w:tbl>
    <w:p w14:paraId="77E41FD6" w14:textId="3A5C4D7A" w:rsidR="00294CC9" w:rsidRPr="00E941EA" w:rsidRDefault="00294CC9" w:rsidP="00294CC9">
      <w:r w:rsidRPr="00E941EA">
        <w:rPr>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w:t>
      </w:r>
      <w:r w:rsidRPr="00E941EA">
        <w:t>Закона о јавним набавкама („Службени гласник РС“, бр.124/12, 14/15 и 68/15).</w:t>
      </w:r>
    </w:p>
    <w:tbl>
      <w:tblPr>
        <w:tblW w:w="10031" w:type="dxa"/>
        <w:jc w:val="center"/>
        <w:tblLayout w:type="fixed"/>
        <w:tblLook w:val="0000" w:firstRow="0" w:lastRow="0" w:firstColumn="0" w:lastColumn="0" w:noHBand="0" w:noVBand="0"/>
      </w:tblPr>
      <w:tblGrid>
        <w:gridCol w:w="3882"/>
        <w:gridCol w:w="2127"/>
        <w:gridCol w:w="4022"/>
      </w:tblGrid>
      <w:tr w:rsidR="00E941EA" w:rsidRPr="00E941EA" w14:paraId="7EF8BAA9" w14:textId="77777777" w:rsidTr="00294CC9">
        <w:trPr>
          <w:jc w:val="center"/>
        </w:trPr>
        <w:tc>
          <w:tcPr>
            <w:tcW w:w="3882" w:type="dxa"/>
          </w:tcPr>
          <w:p w14:paraId="05A65B65" w14:textId="7D9B9D73" w:rsidR="00294CC9" w:rsidRPr="00E941EA" w:rsidRDefault="00294CC9" w:rsidP="00294CC9">
            <w:r w:rsidRPr="00E941EA">
              <w:rPr>
                <w:lang w:val="sr-Cyrl-RS"/>
              </w:rPr>
              <w:t xml:space="preserve">                   </w:t>
            </w:r>
            <w:r w:rsidRPr="00E941EA">
              <w:t>Датум:</w:t>
            </w:r>
          </w:p>
        </w:tc>
        <w:tc>
          <w:tcPr>
            <w:tcW w:w="2127" w:type="dxa"/>
          </w:tcPr>
          <w:p w14:paraId="5A0CDCEC" w14:textId="77777777" w:rsidR="00294CC9" w:rsidRPr="00E941EA" w:rsidRDefault="00294CC9" w:rsidP="00294CC9"/>
        </w:tc>
        <w:tc>
          <w:tcPr>
            <w:tcW w:w="4022" w:type="dxa"/>
          </w:tcPr>
          <w:p w14:paraId="3A844285" w14:textId="55F4328C" w:rsidR="00294CC9" w:rsidRPr="00E941EA" w:rsidRDefault="00294CC9" w:rsidP="00294CC9">
            <w:r w:rsidRPr="00E941EA">
              <w:rPr>
                <w:lang w:val="sr-Cyrl-RS"/>
              </w:rPr>
              <w:t xml:space="preserve">                 </w:t>
            </w:r>
            <w:r w:rsidRPr="00E941EA">
              <w:t>Понуђач</w:t>
            </w:r>
          </w:p>
        </w:tc>
      </w:tr>
      <w:tr w:rsidR="00E941EA" w:rsidRPr="00E941EA" w14:paraId="3E419C3C" w14:textId="77777777" w:rsidTr="00294CC9">
        <w:trPr>
          <w:jc w:val="center"/>
        </w:trPr>
        <w:tc>
          <w:tcPr>
            <w:tcW w:w="3882" w:type="dxa"/>
          </w:tcPr>
          <w:p w14:paraId="271DD723" w14:textId="77777777" w:rsidR="00294CC9" w:rsidRPr="00E941EA" w:rsidRDefault="00294CC9" w:rsidP="00294CC9"/>
        </w:tc>
        <w:tc>
          <w:tcPr>
            <w:tcW w:w="2127" w:type="dxa"/>
          </w:tcPr>
          <w:p w14:paraId="3ED3295D" w14:textId="77777777" w:rsidR="00294CC9" w:rsidRPr="00E941EA" w:rsidRDefault="00294CC9" w:rsidP="00294CC9">
            <w:r w:rsidRPr="00E941EA">
              <w:t>М.П.</w:t>
            </w:r>
          </w:p>
        </w:tc>
        <w:tc>
          <w:tcPr>
            <w:tcW w:w="4022" w:type="dxa"/>
          </w:tcPr>
          <w:p w14:paraId="45E6B1D9" w14:textId="77777777" w:rsidR="00294CC9" w:rsidRPr="00E941EA" w:rsidRDefault="00294CC9" w:rsidP="00294CC9"/>
        </w:tc>
      </w:tr>
      <w:tr w:rsidR="00E941EA" w:rsidRPr="00E941EA" w14:paraId="76193BF9" w14:textId="77777777" w:rsidTr="00294CC9">
        <w:trPr>
          <w:jc w:val="center"/>
        </w:trPr>
        <w:tc>
          <w:tcPr>
            <w:tcW w:w="3882" w:type="dxa"/>
            <w:tcBorders>
              <w:bottom w:val="single" w:sz="4" w:space="0" w:color="auto"/>
            </w:tcBorders>
          </w:tcPr>
          <w:p w14:paraId="761391CB" w14:textId="77777777" w:rsidR="00294CC9" w:rsidRPr="00E941EA" w:rsidRDefault="00294CC9" w:rsidP="00294CC9"/>
        </w:tc>
        <w:tc>
          <w:tcPr>
            <w:tcW w:w="2127" w:type="dxa"/>
          </w:tcPr>
          <w:p w14:paraId="67CD1D71" w14:textId="77777777" w:rsidR="00294CC9" w:rsidRPr="00E941EA" w:rsidRDefault="00294CC9" w:rsidP="00294CC9"/>
        </w:tc>
        <w:tc>
          <w:tcPr>
            <w:tcW w:w="4022" w:type="dxa"/>
            <w:tcBorders>
              <w:bottom w:val="single" w:sz="4" w:space="0" w:color="auto"/>
            </w:tcBorders>
          </w:tcPr>
          <w:p w14:paraId="42EF6C44" w14:textId="77777777" w:rsidR="00294CC9" w:rsidRPr="00E941EA" w:rsidRDefault="00294CC9" w:rsidP="00294CC9"/>
        </w:tc>
      </w:tr>
      <w:tr w:rsidR="00E941EA" w:rsidRPr="00E941EA" w14:paraId="1CE89E0B" w14:textId="77777777" w:rsidTr="00294CC9">
        <w:trPr>
          <w:trHeight w:val="389"/>
          <w:jc w:val="center"/>
        </w:trPr>
        <w:tc>
          <w:tcPr>
            <w:tcW w:w="3882" w:type="dxa"/>
            <w:tcBorders>
              <w:top w:val="single" w:sz="4" w:space="0" w:color="auto"/>
            </w:tcBorders>
          </w:tcPr>
          <w:p w14:paraId="411EC667" w14:textId="77777777" w:rsidR="00294CC9" w:rsidRPr="00E941EA" w:rsidRDefault="00294CC9" w:rsidP="00294CC9"/>
        </w:tc>
        <w:tc>
          <w:tcPr>
            <w:tcW w:w="2127" w:type="dxa"/>
          </w:tcPr>
          <w:p w14:paraId="54AE3C80" w14:textId="77777777" w:rsidR="00294CC9" w:rsidRPr="00E941EA" w:rsidRDefault="00294CC9" w:rsidP="00294CC9"/>
        </w:tc>
        <w:tc>
          <w:tcPr>
            <w:tcW w:w="4022" w:type="dxa"/>
            <w:tcBorders>
              <w:top w:val="single" w:sz="4" w:space="0" w:color="auto"/>
            </w:tcBorders>
          </w:tcPr>
          <w:p w14:paraId="3B53E799" w14:textId="77777777" w:rsidR="00294CC9" w:rsidRPr="00E941EA" w:rsidRDefault="00294CC9" w:rsidP="00294CC9"/>
        </w:tc>
      </w:tr>
    </w:tbl>
    <w:p w14:paraId="2303CE16" w14:textId="77777777" w:rsidR="00294CC9" w:rsidRPr="00E941EA" w:rsidRDefault="00294CC9" w:rsidP="00294CC9">
      <w:r w:rsidRPr="00E941EA">
        <w:t>Напомена:</w:t>
      </w:r>
    </w:p>
    <w:p w14:paraId="6405DD69" w14:textId="77777777" w:rsidR="00294CC9" w:rsidRPr="00E941EA" w:rsidRDefault="00294CC9" w:rsidP="00294CC9">
      <w:pPr>
        <w:rPr>
          <w:lang w:val="ru-RU"/>
        </w:rPr>
      </w:pPr>
      <w:r w:rsidRPr="00E941EA">
        <w:rPr>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00BE08E" w14:textId="77777777" w:rsidR="00294CC9" w:rsidRPr="00E941EA" w:rsidRDefault="00294CC9" w:rsidP="00294CC9">
      <w:pPr>
        <w:rPr>
          <w:lang w:val="ru-RU"/>
        </w:rPr>
      </w:pPr>
      <w:r w:rsidRPr="00E941EA">
        <w:rPr>
          <w:lang w:val="ru-RU"/>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72B29880" w14:textId="77777777" w:rsidR="00294CC9" w:rsidRPr="00E941EA" w:rsidRDefault="00294CC9" w:rsidP="00294CC9">
      <w:pPr>
        <w:rPr>
          <w:lang w:val="ru-RU"/>
        </w:rPr>
      </w:pPr>
      <w:r w:rsidRPr="00E941EA">
        <w:rPr>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48915C70" w14:textId="77777777" w:rsidR="00294CC9" w:rsidRPr="00E941EA" w:rsidRDefault="00294CC9" w:rsidP="00294CC9">
      <w:pPr>
        <w:rPr>
          <w:rFonts w:eastAsia="TimesNewRomanPS-BoldMT"/>
          <w:lang w:val="ru-RU"/>
        </w:rPr>
      </w:pPr>
      <w:r w:rsidRPr="00E941EA">
        <w:rPr>
          <w:rFonts w:eastAsia="TimesNewRomanPS-BoldMT"/>
          <w:lang w:val="ru-RU"/>
        </w:rPr>
        <w:t xml:space="preserve">-Уколико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 </w:t>
      </w:r>
    </w:p>
    <w:p w14:paraId="0E11C5B2" w14:textId="7594A8CA" w:rsidR="00AD47E5" w:rsidRDefault="00294CC9" w:rsidP="00AD47E5">
      <w:pPr>
        <w:pStyle w:val="KDObrazac"/>
        <w:spacing w:before="0"/>
        <w:rPr>
          <w:lang w:val="sr-Cyrl-RS"/>
        </w:rPr>
      </w:pPr>
      <w:r w:rsidRPr="00E941EA">
        <w:rPr>
          <w:lang w:val="ru-RU"/>
        </w:rPr>
        <w:br w:type="page"/>
      </w:r>
      <w:r w:rsidR="00AD47E5" w:rsidRPr="00E941EA">
        <w:rPr>
          <w:lang w:val="ru-RU"/>
        </w:rPr>
        <w:lastRenderedPageBreak/>
        <w:t xml:space="preserve">ОБРАЗАЦ </w:t>
      </w:r>
      <w:r w:rsidR="00AD47E5">
        <w:rPr>
          <w:lang w:val="sr-Cyrl-RS"/>
        </w:rPr>
        <w:t>10.</w:t>
      </w:r>
    </w:p>
    <w:p w14:paraId="0B940AEF" w14:textId="6962CAFA" w:rsidR="00294CC9" w:rsidRPr="00AD47E5" w:rsidRDefault="00294CC9" w:rsidP="00294CC9">
      <w:pPr>
        <w:rPr>
          <w:lang w:val="ru-RU"/>
        </w:rPr>
      </w:pPr>
    </w:p>
    <w:p w14:paraId="0852C51F" w14:textId="77777777" w:rsidR="00294CC9" w:rsidRPr="00AD47E5" w:rsidRDefault="00294CC9" w:rsidP="00294CC9">
      <w:pPr>
        <w:rPr>
          <w:b/>
          <w:lang w:val="ru-RU"/>
        </w:rPr>
      </w:pPr>
      <w:r w:rsidRPr="00AD47E5">
        <w:rPr>
          <w:b/>
          <w:lang w:val="ru-RU"/>
        </w:rPr>
        <w:t>СПОРАЗУМ  УЧЕСНИКА ЗАЈЕДНИЧКЕ ПОНУДЕ</w:t>
      </w:r>
    </w:p>
    <w:p w14:paraId="6A60F280" w14:textId="77777777" w:rsidR="00294CC9" w:rsidRPr="00E941EA" w:rsidRDefault="00294CC9" w:rsidP="00294CC9">
      <w:pPr>
        <w:rPr>
          <w:lang w:val="ru-RU"/>
        </w:rPr>
      </w:pPr>
    </w:p>
    <w:p w14:paraId="24441A34" w14:textId="77777777" w:rsidR="00294CC9" w:rsidRPr="00E941EA" w:rsidRDefault="00294CC9" w:rsidP="00294CC9">
      <w:pPr>
        <w:rPr>
          <w:lang w:val="ru-RU"/>
        </w:rPr>
      </w:pPr>
      <w:r w:rsidRPr="00E941EA">
        <w:rPr>
          <w:lang w:val="ru-RU"/>
        </w:rPr>
        <w:t xml:space="preserve">На основу члана 81. Закона о јавним набавкама </w:t>
      </w:r>
      <w:r w:rsidRPr="00E941EA">
        <w:rPr>
          <w:rFonts w:eastAsia="TimesNewRomanPSMT"/>
          <w:lang w:val="ru-RU"/>
        </w:rPr>
        <w:t>(„Сл. гласник РС” бр. 124/2012, 14/15, 68/15</w:t>
      </w:r>
      <w:r w:rsidRPr="00E941EA">
        <w:rPr>
          <w:lang w:val="ru-RU"/>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5612"/>
      </w:tblGrid>
      <w:tr w:rsidR="00E941EA" w:rsidRPr="00E941EA" w14:paraId="76EDB907" w14:textId="77777777" w:rsidTr="00294CC9">
        <w:trPr>
          <w:trHeight w:val="532"/>
        </w:trPr>
        <w:tc>
          <w:tcPr>
            <w:tcW w:w="1965" w:type="pct"/>
            <w:tcBorders>
              <w:top w:val="single" w:sz="4" w:space="0" w:color="auto"/>
              <w:left w:val="single" w:sz="4" w:space="0" w:color="auto"/>
              <w:bottom w:val="single" w:sz="4" w:space="0" w:color="auto"/>
              <w:right w:val="single" w:sz="4" w:space="0" w:color="auto"/>
            </w:tcBorders>
            <w:vAlign w:val="center"/>
          </w:tcPr>
          <w:p w14:paraId="63AE0079" w14:textId="77777777" w:rsidR="00294CC9" w:rsidRPr="00E941EA" w:rsidRDefault="00294CC9" w:rsidP="00294CC9">
            <w:r w:rsidRPr="00E941EA">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14:paraId="25551C04" w14:textId="77777777" w:rsidR="00294CC9" w:rsidRPr="00E941EA" w:rsidRDefault="00294CC9" w:rsidP="00294CC9">
            <w:pPr>
              <w:rPr>
                <w:lang w:val="ru-RU"/>
              </w:rPr>
            </w:pPr>
            <w:r w:rsidRPr="00E941EA">
              <w:rPr>
                <w:lang w:val="ru-RU"/>
              </w:rPr>
              <w:t>НАЗИВ И СЕДИШТЕ ЧЛАНА ГРУПЕ ПОНУЂАЧА</w:t>
            </w:r>
          </w:p>
          <w:p w14:paraId="4D209B2C" w14:textId="77777777" w:rsidR="00294CC9" w:rsidRPr="00E941EA" w:rsidRDefault="00294CC9" w:rsidP="00294CC9">
            <w:pPr>
              <w:rPr>
                <w:lang w:val="ru-RU"/>
              </w:rPr>
            </w:pPr>
          </w:p>
        </w:tc>
      </w:tr>
      <w:tr w:rsidR="00E941EA" w:rsidRPr="00E941EA" w14:paraId="62650260" w14:textId="77777777" w:rsidTr="00294CC9">
        <w:trPr>
          <w:trHeight w:val="1244"/>
        </w:trPr>
        <w:tc>
          <w:tcPr>
            <w:tcW w:w="1965" w:type="pct"/>
            <w:tcBorders>
              <w:top w:val="single" w:sz="4" w:space="0" w:color="auto"/>
              <w:left w:val="single" w:sz="4" w:space="0" w:color="auto"/>
              <w:bottom w:val="single" w:sz="4" w:space="0" w:color="auto"/>
              <w:right w:val="single" w:sz="4" w:space="0" w:color="auto"/>
            </w:tcBorders>
          </w:tcPr>
          <w:p w14:paraId="18E03DC7" w14:textId="77777777" w:rsidR="00294CC9" w:rsidRPr="00E941EA" w:rsidRDefault="00294CC9" w:rsidP="00294CC9">
            <w:pPr>
              <w:rPr>
                <w:lang w:val="ru-RU"/>
              </w:rPr>
            </w:pPr>
            <w:r w:rsidRPr="00E941EA">
              <w:rPr>
                <w:lang w:val="ru-RU"/>
              </w:rPr>
              <w:t>1. Члану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14:paraId="6DAEB50F" w14:textId="77777777" w:rsidR="00294CC9" w:rsidRPr="00E941EA" w:rsidRDefault="00294CC9" w:rsidP="00294CC9">
            <w:pPr>
              <w:rPr>
                <w:lang w:val="ru-RU"/>
              </w:rPr>
            </w:pPr>
          </w:p>
        </w:tc>
      </w:tr>
      <w:tr w:rsidR="00E941EA" w:rsidRPr="00E941EA" w14:paraId="62A491EB" w14:textId="77777777" w:rsidTr="00294CC9">
        <w:trPr>
          <w:trHeight w:val="1280"/>
        </w:trPr>
        <w:tc>
          <w:tcPr>
            <w:tcW w:w="1965" w:type="pct"/>
            <w:tcBorders>
              <w:top w:val="single" w:sz="4" w:space="0" w:color="auto"/>
              <w:left w:val="single" w:sz="4" w:space="0" w:color="auto"/>
              <w:bottom w:val="single" w:sz="4" w:space="0" w:color="auto"/>
              <w:right w:val="single" w:sz="4" w:space="0" w:color="auto"/>
            </w:tcBorders>
          </w:tcPr>
          <w:p w14:paraId="5818F584" w14:textId="77777777" w:rsidR="00294CC9" w:rsidRPr="00E941EA" w:rsidRDefault="00294CC9" w:rsidP="00294CC9">
            <w:pPr>
              <w:rPr>
                <w:lang w:val="ru-RU"/>
              </w:rPr>
            </w:pPr>
            <w:r w:rsidRPr="00E941EA">
              <w:rPr>
                <w:lang w:val="ru-RU"/>
              </w:rPr>
              <w:t xml:space="preserve">2. </w:t>
            </w:r>
            <w:r w:rsidRPr="00E941EA">
              <w:t>O</w:t>
            </w:r>
            <w:r w:rsidRPr="00E941EA">
              <w:rPr>
                <w:lang w:val="ru-RU"/>
              </w:rPr>
              <w:t>пис послова сваког од понуђача из групе понуђача у извршењу уговора:</w:t>
            </w:r>
          </w:p>
          <w:p w14:paraId="508F9E39" w14:textId="77777777" w:rsidR="00294CC9" w:rsidRPr="00E941EA" w:rsidRDefault="00294CC9" w:rsidP="00294CC9">
            <w:pPr>
              <w:rPr>
                <w:lang w:val="ru-RU"/>
              </w:rPr>
            </w:pPr>
          </w:p>
          <w:p w14:paraId="30B5BF4F" w14:textId="77777777" w:rsidR="00294CC9" w:rsidRPr="00E941EA" w:rsidRDefault="00294CC9" w:rsidP="00294CC9">
            <w:pPr>
              <w:rPr>
                <w:lang w:val="ru-RU"/>
              </w:rPr>
            </w:pPr>
          </w:p>
          <w:p w14:paraId="477901EE" w14:textId="77777777" w:rsidR="00294CC9" w:rsidRPr="00E941EA" w:rsidRDefault="00294CC9" w:rsidP="00294CC9">
            <w:pPr>
              <w:rPr>
                <w:lang w:val="ru-RU"/>
              </w:rPr>
            </w:pPr>
          </w:p>
        </w:tc>
        <w:tc>
          <w:tcPr>
            <w:tcW w:w="3035" w:type="pct"/>
            <w:tcBorders>
              <w:top w:val="single" w:sz="4" w:space="0" w:color="auto"/>
              <w:left w:val="single" w:sz="4" w:space="0" w:color="auto"/>
              <w:bottom w:val="single" w:sz="4" w:space="0" w:color="auto"/>
              <w:right w:val="single" w:sz="4" w:space="0" w:color="auto"/>
            </w:tcBorders>
          </w:tcPr>
          <w:p w14:paraId="084BE533" w14:textId="77777777" w:rsidR="00294CC9" w:rsidRPr="00E941EA" w:rsidRDefault="00294CC9" w:rsidP="00294CC9">
            <w:pPr>
              <w:rPr>
                <w:lang w:val="ru-RU"/>
              </w:rPr>
            </w:pPr>
          </w:p>
        </w:tc>
      </w:tr>
      <w:tr w:rsidR="00E941EA" w:rsidRPr="00E941EA" w14:paraId="5EA597FE" w14:textId="77777777" w:rsidTr="00294CC9">
        <w:trPr>
          <w:trHeight w:val="1433"/>
        </w:trPr>
        <w:tc>
          <w:tcPr>
            <w:tcW w:w="1965" w:type="pct"/>
            <w:tcBorders>
              <w:top w:val="single" w:sz="4" w:space="0" w:color="auto"/>
              <w:left w:val="single" w:sz="4" w:space="0" w:color="auto"/>
              <w:bottom w:val="single" w:sz="4" w:space="0" w:color="auto"/>
              <w:right w:val="single" w:sz="4" w:space="0" w:color="auto"/>
            </w:tcBorders>
          </w:tcPr>
          <w:p w14:paraId="5E7ECDA5" w14:textId="77777777" w:rsidR="00294CC9" w:rsidRPr="00E941EA" w:rsidRDefault="00294CC9" w:rsidP="00294CC9">
            <w:r w:rsidRPr="00E941EA">
              <w:t>3.Друго:</w:t>
            </w:r>
          </w:p>
          <w:p w14:paraId="41A414A6" w14:textId="77777777" w:rsidR="00294CC9" w:rsidRPr="00E941EA" w:rsidRDefault="00294CC9" w:rsidP="00294CC9"/>
          <w:p w14:paraId="4EB8F8C0" w14:textId="77777777" w:rsidR="00294CC9" w:rsidRPr="00E941EA" w:rsidRDefault="00294CC9" w:rsidP="00294CC9"/>
          <w:p w14:paraId="292BAC6D" w14:textId="77777777" w:rsidR="00294CC9" w:rsidRPr="00E941EA" w:rsidRDefault="00294CC9" w:rsidP="00294CC9"/>
          <w:p w14:paraId="0B82A0CD" w14:textId="77777777" w:rsidR="00294CC9" w:rsidRPr="00E941EA" w:rsidRDefault="00294CC9" w:rsidP="00294CC9"/>
          <w:p w14:paraId="2D5F8BBA" w14:textId="77777777" w:rsidR="00294CC9" w:rsidRPr="00E941EA" w:rsidRDefault="00294CC9" w:rsidP="00294CC9"/>
        </w:tc>
        <w:tc>
          <w:tcPr>
            <w:tcW w:w="3035" w:type="pct"/>
            <w:tcBorders>
              <w:top w:val="single" w:sz="4" w:space="0" w:color="auto"/>
              <w:left w:val="single" w:sz="4" w:space="0" w:color="auto"/>
              <w:bottom w:val="single" w:sz="4" w:space="0" w:color="auto"/>
              <w:right w:val="single" w:sz="4" w:space="0" w:color="auto"/>
            </w:tcBorders>
          </w:tcPr>
          <w:p w14:paraId="45801B56" w14:textId="77777777" w:rsidR="00294CC9" w:rsidRPr="00E941EA" w:rsidRDefault="00294CC9" w:rsidP="00294CC9"/>
        </w:tc>
      </w:tr>
    </w:tbl>
    <w:p w14:paraId="11C4DEBE" w14:textId="77777777" w:rsidR="00294CC9" w:rsidRPr="00E941EA" w:rsidRDefault="00294CC9" w:rsidP="00294CC9"/>
    <w:p w14:paraId="48A1CEFA" w14:textId="77777777" w:rsidR="00294CC9" w:rsidRPr="00E941EA" w:rsidRDefault="00294CC9" w:rsidP="00294CC9">
      <w:r w:rsidRPr="00E941EA">
        <w:t xml:space="preserve">                                      </w:t>
      </w:r>
    </w:p>
    <w:p w14:paraId="028E3041" w14:textId="77777777" w:rsidR="00294CC9" w:rsidRPr="00E941EA" w:rsidRDefault="00294CC9" w:rsidP="00294CC9">
      <w:pPr>
        <w:rPr>
          <w:lang w:val="ru-RU"/>
        </w:rPr>
      </w:pPr>
      <w:r w:rsidRPr="00E941EA">
        <w:rPr>
          <w:lang w:val="ru-RU"/>
        </w:rPr>
        <w:t>Потпис одговорног лица члана групе понуђача:</w:t>
      </w:r>
    </w:p>
    <w:p w14:paraId="23DDE284" w14:textId="77777777" w:rsidR="00294CC9" w:rsidRPr="00E941EA" w:rsidRDefault="00294CC9" w:rsidP="00294CC9">
      <w:pPr>
        <w:rPr>
          <w:lang w:val="ru-RU"/>
        </w:rPr>
      </w:pPr>
      <w:r w:rsidRPr="00E941EA">
        <w:rPr>
          <w:lang w:val="ru-RU"/>
        </w:rPr>
        <w:t>______________________</w:t>
      </w:r>
    </w:p>
    <w:p w14:paraId="12479E93" w14:textId="77777777" w:rsidR="00294CC9" w:rsidRPr="00E941EA" w:rsidRDefault="00294CC9" w:rsidP="00294CC9">
      <w:pPr>
        <w:rPr>
          <w:lang w:val="ru-RU"/>
        </w:rPr>
      </w:pPr>
      <w:r w:rsidRPr="00E941EA">
        <w:rPr>
          <w:lang w:val="ru-RU"/>
        </w:rPr>
        <w:t xml:space="preserve">                                       м.п.</w:t>
      </w:r>
    </w:p>
    <w:p w14:paraId="609B35DB" w14:textId="77777777" w:rsidR="00294CC9" w:rsidRPr="00E941EA" w:rsidRDefault="00294CC9" w:rsidP="00294CC9">
      <w:pPr>
        <w:rPr>
          <w:lang w:val="ru-RU"/>
        </w:rPr>
      </w:pPr>
      <w:r w:rsidRPr="00E941EA">
        <w:rPr>
          <w:lang w:val="ru-RU"/>
        </w:rPr>
        <w:t>Потпис одговорног лица члана групе понуђача:</w:t>
      </w:r>
    </w:p>
    <w:p w14:paraId="3D6E0533" w14:textId="77777777" w:rsidR="00294CC9" w:rsidRPr="00E941EA" w:rsidRDefault="00294CC9" w:rsidP="00294CC9">
      <w:pPr>
        <w:rPr>
          <w:lang w:val="ru-RU"/>
        </w:rPr>
      </w:pPr>
      <w:r w:rsidRPr="00E941EA">
        <w:rPr>
          <w:lang w:val="ru-RU"/>
        </w:rPr>
        <w:t>______________________</w:t>
      </w:r>
    </w:p>
    <w:p w14:paraId="40CA4BEC" w14:textId="77777777" w:rsidR="00294CC9" w:rsidRPr="00E941EA" w:rsidRDefault="00294CC9" w:rsidP="00294CC9">
      <w:pPr>
        <w:rPr>
          <w:lang w:val="ru-RU"/>
        </w:rPr>
      </w:pPr>
      <w:r w:rsidRPr="00E941EA">
        <w:rPr>
          <w:lang w:val="ru-RU"/>
        </w:rPr>
        <w:t xml:space="preserve">                                       м.п.</w:t>
      </w:r>
    </w:p>
    <w:p w14:paraId="2BCF60C5" w14:textId="77777777" w:rsidR="00294CC9" w:rsidRPr="00E941EA" w:rsidRDefault="00294CC9" w:rsidP="00294CC9">
      <w:pPr>
        <w:rPr>
          <w:lang w:val="ru-RU"/>
        </w:rPr>
      </w:pPr>
      <w:r w:rsidRPr="00E941EA">
        <w:rPr>
          <w:lang w:val="ru-RU"/>
        </w:rPr>
        <w:t xml:space="preserve">        Датум:                                                                                                      </w:t>
      </w:r>
    </w:p>
    <w:p w14:paraId="4DC03CB5" w14:textId="77777777" w:rsidR="00294CC9" w:rsidRPr="00E941EA" w:rsidRDefault="00294CC9" w:rsidP="00294CC9">
      <w:pPr>
        <w:rPr>
          <w:lang w:val="ru-RU"/>
        </w:rPr>
      </w:pPr>
      <w:r w:rsidRPr="00E941EA">
        <w:rPr>
          <w:lang w:val="ru-RU"/>
        </w:rPr>
        <w:t xml:space="preserve">___________                         </w:t>
      </w:r>
    </w:p>
    <w:p w14:paraId="62E5CF1B" w14:textId="77777777" w:rsidR="00294CC9" w:rsidRPr="00E941EA" w:rsidRDefault="00294CC9" w:rsidP="00294CC9">
      <w:pPr>
        <w:rPr>
          <w:lang w:val="ru-RU"/>
        </w:rPr>
      </w:pPr>
    </w:p>
    <w:p w14:paraId="5C1227B4" w14:textId="77777777" w:rsidR="00294CC9" w:rsidRPr="00E941EA" w:rsidRDefault="00294CC9" w:rsidP="00294CC9">
      <w:pPr>
        <w:rPr>
          <w:lang w:val="ru-RU"/>
        </w:rPr>
      </w:pPr>
    </w:p>
    <w:p w14:paraId="104C9971" w14:textId="77777777" w:rsidR="001B50DE" w:rsidRDefault="001B50DE" w:rsidP="007302F9">
      <w:pPr>
        <w:pStyle w:val="KDObrazac"/>
        <w:spacing w:before="0"/>
        <w:rPr>
          <w:lang w:val="sr-Cyrl-RS"/>
        </w:rPr>
      </w:pPr>
    </w:p>
    <w:p w14:paraId="5D2C2F24" w14:textId="16E84B13" w:rsidR="001B50DE" w:rsidRDefault="001B50DE" w:rsidP="001B50DE">
      <w:pPr>
        <w:pStyle w:val="KDObrazac"/>
        <w:spacing w:before="0"/>
        <w:rPr>
          <w:lang w:val="sr-Cyrl-RS"/>
        </w:rPr>
      </w:pPr>
      <w:r w:rsidRPr="00E941EA">
        <w:rPr>
          <w:lang w:val="ru-RU"/>
        </w:rPr>
        <w:lastRenderedPageBreak/>
        <w:t xml:space="preserve">ОБРАЗАЦ </w:t>
      </w:r>
      <w:r>
        <w:rPr>
          <w:lang w:val="sr-Cyrl-RS"/>
        </w:rPr>
        <w:t>1</w:t>
      </w:r>
      <w:r w:rsidR="00D17165">
        <w:t>1</w:t>
      </w:r>
      <w:r>
        <w:rPr>
          <w:lang w:val="sr-Cyrl-RS"/>
        </w:rPr>
        <w:t>.</w:t>
      </w:r>
    </w:p>
    <w:p w14:paraId="0A566538" w14:textId="65A745C3" w:rsidR="007302F9" w:rsidRPr="001B50DE" w:rsidRDefault="007302F9" w:rsidP="007302F9">
      <w:pPr>
        <w:pStyle w:val="KDObrazac"/>
        <w:spacing w:before="0"/>
        <w:rPr>
          <w:b w:val="0"/>
          <w:lang w:val="sr-Cyrl-CS"/>
        </w:rPr>
      </w:pPr>
    </w:p>
    <w:p w14:paraId="2F75C380" w14:textId="77777777" w:rsidR="007302F9" w:rsidRPr="00E941EA" w:rsidRDefault="007302F9" w:rsidP="007302F9">
      <w:pPr>
        <w:rPr>
          <w:rFonts w:cs="Arial"/>
        </w:rPr>
      </w:pPr>
    </w:p>
    <w:p w14:paraId="53D9DB24" w14:textId="77777777" w:rsidR="007302F9" w:rsidRPr="00E941EA" w:rsidRDefault="007302F9" w:rsidP="007302F9">
      <w:pPr>
        <w:spacing w:before="0"/>
        <w:rPr>
          <w:rFonts w:cs="Arial"/>
        </w:rPr>
      </w:pPr>
    </w:p>
    <w:p w14:paraId="67B8E584" w14:textId="77777777" w:rsidR="007302F9" w:rsidRPr="00E941EA" w:rsidRDefault="007302F9" w:rsidP="007302F9">
      <w:pPr>
        <w:spacing w:before="0"/>
        <w:rPr>
          <w:rFonts w:cs="Arial"/>
          <w:lang w:val="ru-RU"/>
        </w:rPr>
      </w:pPr>
      <w:r w:rsidRPr="00E941EA">
        <w:rPr>
          <w:rFonts w:cs="Arial"/>
        </w:rPr>
        <w:t xml:space="preserve">Нa oснoву oдрeдби Зaкoнa o мeници (Сл. лист ФНРJ бр. 104/46 и 18/58; Сл. лист СФРJ бр. 16/65, 54/70 и 57/89; Сл. лист СРJ бр. 46/96, Сл. лист СЦГ бр. 01/03 Уст. </w:t>
      </w:r>
      <w:r w:rsidRPr="00E941EA">
        <w:rPr>
          <w:rFonts w:cs="Arial"/>
          <w:lang w:val="ru-RU"/>
        </w:rPr>
        <w:t>Повеља</w:t>
      </w:r>
      <w:r w:rsidRPr="00E941EA">
        <w:rPr>
          <w:rFonts w:cs="Arial"/>
          <w:lang w:val="sr-Cyrl-RS"/>
        </w:rPr>
        <w:t>, Сл.лист РС 80/15</w:t>
      </w:r>
      <w:r w:rsidRPr="00E941EA">
        <w:rPr>
          <w:rFonts w:cs="Arial"/>
          <w:lang w:val="ru-RU"/>
        </w:rPr>
        <w:t>) и З</w:t>
      </w:r>
      <w:r w:rsidRPr="00E941EA">
        <w:rPr>
          <w:rFonts w:cs="Arial"/>
        </w:rPr>
        <w:t>a</w:t>
      </w:r>
      <w:r w:rsidRPr="00E941EA">
        <w:rPr>
          <w:rFonts w:cs="Arial"/>
          <w:lang w:val="ru-RU"/>
        </w:rPr>
        <w:t>к</w:t>
      </w:r>
      <w:r w:rsidRPr="00E941EA">
        <w:rPr>
          <w:rFonts w:cs="Arial"/>
        </w:rPr>
        <w:t>o</w:t>
      </w:r>
      <w:r w:rsidRPr="00E941EA">
        <w:rPr>
          <w:rFonts w:cs="Arial"/>
          <w:lang w:val="ru-RU"/>
        </w:rPr>
        <w:t>н</w:t>
      </w:r>
      <w:r w:rsidRPr="00E941EA">
        <w:rPr>
          <w:rFonts w:cs="Arial"/>
        </w:rPr>
        <w:t>a</w:t>
      </w:r>
      <w:r w:rsidRPr="00E941EA">
        <w:rPr>
          <w:rFonts w:cs="Arial"/>
          <w:lang w:val="ru-RU"/>
        </w:rPr>
        <w:t xml:space="preserve"> </w:t>
      </w:r>
      <w:r w:rsidRPr="00E941EA">
        <w:rPr>
          <w:rFonts w:cs="Arial"/>
        </w:rPr>
        <w:t>o</w:t>
      </w:r>
      <w:r w:rsidRPr="00E941EA">
        <w:rPr>
          <w:rFonts w:cs="Arial"/>
          <w:lang w:val="ru-RU"/>
        </w:rPr>
        <w:t xml:space="preserve"> </w:t>
      </w:r>
      <w:r w:rsidRPr="00E941EA">
        <w:rPr>
          <w:rFonts w:cs="Arial"/>
          <w:lang w:val="sr-Cyrl-RS"/>
        </w:rPr>
        <w:t>платним услугама</w:t>
      </w:r>
      <w:r w:rsidRPr="00E941E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3B49F94E" w14:textId="77777777" w:rsidR="007302F9" w:rsidRPr="00E941EA" w:rsidRDefault="007302F9" w:rsidP="007302F9">
      <w:pPr>
        <w:spacing w:before="0"/>
        <w:rPr>
          <w:rFonts w:cs="Arial"/>
          <w:lang w:val="ru-RU"/>
        </w:rPr>
      </w:pPr>
    </w:p>
    <w:p w14:paraId="1FEE04F2" w14:textId="77777777" w:rsidR="007302F9" w:rsidRPr="00E941EA" w:rsidRDefault="007302F9" w:rsidP="007302F9">
      <w:pPr>
        <w:spacing w:before="0"/>
        <w:rPr>
          <w:rFonts w:cs="Arial"/>
          <w:lang w:val="ru-RU"/>
        </w:rPr>
      </w:pPr>
      <w:r w:rsidRPr="00E941EA">
        <w:rPr>
          <w:rFonts w:cs="Arial"/>
          <w:lang w:val="ru-RU"/>
        </w:rPr>
        <w:t>ДУЖНИК:  …………………………………………………………………………........................</w:t>
      </w:r>
    </w:p>
    <w:p w14:paraId="09408911" w14:textId="77777777" w:rsidR="007302F9" w:rsidRPr="00E941EA" w:rsidRDefault="007302F9" w:rsidP="007302F9">
      <w:pPr>
        <w:spacing w:before="0"/>
        <w:rPr>
          <w:rFonts w:cs="Arial"/>
          <w:lang w:val="ru-RU"/>
        </w:rPr>
      </w:pPr>
      <w:r w:rsidRPr="00E941EA">
        <w:rPr>
          <w:rFonts w:cs="Arial"/>
          <w:lang w:val="ru-RU"/>
        </w:rPr>
        <w:t>(назив и седиште Понуђача)</w:t>
      </w:r>
    </w:p>
    <w:p w14:paraId="0BD6F9CA" w14:textId="77777777" w:rsidR="007302F9" w:rsidRPr="00E941EA" w:rsidRDefault="007302F9" w:rsidP="007302F9">
      <w:pPr>
        <w:spacing w:before="0"/>
        <w:rPr>
          <w:rFonts w:cs="Arial"/>
          <w:lang w:val="ru-RU"/>
        </w:rPr>
      </w:pPr>
      <w:r w:rsidRPr="00E941EA">
        <w:rPr>
          <w:rFonts w:cs="Arial"/>
          <w:lang w:val="ru-RU"/>
        </w:rPr>
        <w:t>МАТИЧНИ БРОЈ ДУЖНИКА (Понуђача): ..................................................................</w:t>
      </w:r>
    </w:p>
    <w:p w14:paraId="51397F17" w14:textId="77777777" w:rsidR="007302F9" w:rsidRPr="00E941EA" w:rsidRDefault="007302F9" w:rsidP="007302F9">
      <w:pPr>
        <w:spacing w:before="0"/>
        <w:rPr>
          <w:rFonts w:cs="Arial"/>
          <w:lang w:val="ru-RU"/>
        </w:rPr>
      </w:pPr>
      <w:r w:rsidRPr="00E941EA">
        <w:rPr>
          <w:rFonts w:cs="Arial"/>
          <w:lang w:val="ru-RU"/>
        </w:rPr>
        <w:t>ТЕКУЋИ РАЧУН ДУЖНИКА (Понуђача): ...................................................................</w:t>
      </w:r>
    </w:p>
    <w:p w14:paraId="25CD84DA" w14:textId="77777777" w:rsidR="007302F9" w:rsidRPr="00E941EA" w:rsidRDefault="007302F9" w:rsidP="007302F9">
      <w:pPr>
        <w:spacing w:before="0"/>
        <w:rPr>
          <w:rFonts w:cs="Arial"/>
        </w:rPr>
      </w:pPr>
      <w:r w:rsidRPr="00E941EA">
        <w:rPr>
          <w:rFonts w:cs="Arial"/>
        </w:rPr>
        <w:t>ПИБ ДУЖНИКА (Понуђача): ........................................................................................</w:t>
      </w:r>
    </w:p>
    <w:p w14:paraId="586E5D76" w14:textId="77777777" w:rsidR="007302F9" w:rsidRPr="00E941EA" w:rsidRDefault="007302F9" w:rsidP="007302F9">
      <w:pPr>
        <w:spacing w:before="0"/>
        <w:rPr>
          <w:rFonts w:cs="Arial"/>
        </w:rPr>
      </w:pPr>
    </w:p>
    <w:p w14:paraId="1D044F89" w14:textId="77777777" w:rsidR="007302F9" w:rsidRPr="00E941EA" w:rsidRDefault="007302F9" w:rsidP="007302F9">
      <w:pPr>
        <w:spacing w:before="0"/>
        <w:rPr>
          <w:rFonts w:cs="Arial"/>
          <w:lang w:val="ru-RU"/>
        </w:rPr>
      </w:pPr>
      <w:r w:rsidRPr="00E941EA">
        <w:rPr>
          <w:rFonts w:cs="Arial"/>
          <w:lang w:val="ru-RU"/>
        </w:rPr>
        <w:t>и з д а ј е  д а н а ............................ године</w:t>
      </w:r>
    </w:p>
    <w:p w14:paraId="496C022D" w14:textId="77777777" w:rsidR="007302F9" w:rsidRPr="00E941EA" w:rsidRDefault="007302F9" w:rsidP="007302F9">
      <w:pPr>
        <w:spacing w:before="0"/>
        <w:rPr>
          <w:rFonts w:cs="Arial"/>
          <w:lang w:val="ru-RU"/>
        </w:rPr>
      </w:pPr>
    </w:p>
    <w:p w14:paraId="4F9C5628" w14:textId="77777777" w:rsidR="007302F9" w:rsidRPr="00E941EA" w:rsidRDefault="007302F9" w:rsidP="007302F9">
      <w:pPr>
        <w:spacing w:before="0"/>
        <w:rPr>
          <w:rFonts w:cs="Arial"/>
          <w:lang w:val="ru-RU"/>
        </w:rPr>
      </w:pPr>
    </w:p>
    <w:p w14:paraId="3BA22641" w14:textId="77777777" w:rsidR="007302F9" w:rsidRPr="00E941EA" w:rsidRDefault="007302F9" w:rsidP="007302F9">
      <w:pPr>
        <w:spacing w:before="0"/>
        <w:jc w:val="center"/>
        <w:rPr>
          <w:rFonts w:cs="Arial"/>
          <w:b/>
          <w:lang w:val="ru-RU"/>
        </w:rPr>
      </w:pPr>
      <w:r w:rsidRPr="00E941EA">
        <w:rPr>
          <w:rFonts w:cs="Arial"/>
          <w:b/>
          <w:lang w:val="ru-RU"/>
        </w:rPr>
        <w:t xml:space="preserve">МЕНИЧНО ПИСМО – ОВЛАШЋЕЊЕ ЗА КОРИСНИКА  БЛАНКО </w:t>
      </w:r>
      <w:r w:rsidRPr="00E941EA">
        <w:rPr>
          <w:rFonts w:cs="Arial"/>
          <w:b/>
          <w:lang w:val="sr-Cyrl-RS"/>
        </w:rPr>
        <w:t>СОПСТВЕНЕ</w:t>
      </w:r>
      <w:r w:rsidRPr="00E941EA">
        <w:rPr>
          <w:rFonts w:cs="Arial"/>
          <w:b/>
          <w:lang w:val="ru-RU"/>
        </w:rPr>
        <w:t xml:space="preserve"> МЕНИЦЕ</w:t>
      </w:r>
    </w:p>
    <w:p w14:paraId="56A270C4" w14:textId="77777777" w:rsidR="007302F9" w:rsidRPr="00E941EA" w:rsidRDefault="007302F9" w:rsidP="007302F9">
      <w:pPr>
        <w:spacing w:before="0"/>
        <w:jc w:val="center"/>
        <w:rPr>
          <w:rFonts w:cs="Arial"/>
          <w:b/>
          <w:lang w:val="ru-RU"/>
        </w:rPr>
      </w:pPr>
    </w:p>
    <w:p w14:paraId="30CCF149" w14:textId="319220C8" w:rsidR="007302F9" w:rsidRPr="00E941EA" w:rsidRDefault="007302F9" w:rsidP="007302F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E941EA">
        <w:rPr>
          <w:rFonts w:cs="Arial"/>
          <w:b w:val="0"/>
          <w:sz w:val="22"/>
          <w:szCs w:val="22"/>
          <w:lang w:val="ru-RU"/>
        </w:rPr>
        <w:t xml:space="preserve">КОРИСНИК - ПОВЕРИЛАЦ:Јавно предузеће „Електроприведа Србије“ </w:t>
      </w:r>
      <w:r w:rsidRPr="00E941EA">
        <w:rPr>
          <w:rFonts w:cs="Arial"/>
          <w:b w:val="0"/>
          <w:sz w:val="22"/>
          <w:szCs w:val="22"/>
          <w:lang w:val="sr-Cyrl-RS"/>
        </w:rPr>
        <w:t xml:space="preserve">Београд, Улица </w:t>
      </w:r>
      <w:r w:rsidR="001969D7">
        <w:rPr>
          <w:rFonts w:cs="Arial"/>
          <w:b w:val="0"/>
          <w:sz w:val="22"/>
          <w:szCs w:val="22"/>
          <w:lang w:val="sr-Cyrl-RS"/>
        </w:rPr>
        <w:t>Балканска 13</w:t>
      </w:r>
      <w:r w:rsidRPr="00E941EA">
        <w:rPr>
          <w:rFonts w:cs="Arial"/>
          <w:b w:val="0"/>
          <w:sz w:val="22"/>
          <w:szCs w:val="22"/>
          <w:lang w:val="ru-RU"/>
        </w:rPr>
        <w:t>,</w:t>
      </w:r>
      <w:r w:rsidRPr="00E941EA">
        <w:rPr>
          <w:rFonts w:cs="Arial"/>
          <w:b w:val="0"/>
          <w:sz w:val="22"/>
          <w:szCs w:val="22"/>
          <w:lang w:val="sr-Cyrl-CS"/>
        </w:rPr>
        <w:t xml:space="preserve"> </w:t>
      </w:r>
      <w:r w:rsidRPr="00E941EA">
        <w:rPr>
          <w:rFonts w:cs="Arial"/>
          <w:b w:val="0"/>
          <w:sz w:val="22"/>
          <w:szCs w:val="22"/>
          <w:lang w:val="sr-Cyrl-RS"/>
        </w:rPr>
        <w:t>огранак ТЕ-КО Костолац</w:t>
      </w:r>
      <w:r w:rsidRPr="00E941EA">
        <w:rPr>
          <w:rFonts w:cs="Arial"/>
          <w:b w:val="0"/>
          <w:sz w:val="22"/>
          <w:szCs w:val="22"/>
          <w:lang w:val="ru-RU"/>
        </w:rPr>
        <w:t xml:space="preserve">, </w:t>
      </w:r>
      <w:r w:rsidRPr="00E941EA">
        <w:rPr>
          <w:rFonts w:cs="Arial"/>
          <w:b w:val="0"/>
          <w:sz w:val="22"/>
          <w:szCs w:val="22"/>
          <w:lang w:val="sr-Cyrl-CS"/>
        </w:rPr>
        <w:t xml:space="preserve">улица Николе Тесле бр.5-7, 12208 Костолац, </w:t>
      </w:r>
      <w:r w:rsidRPr="00E941EA">
        <w:rPr>
          <w:rFonts w:cs="Arial"/>
          <w:b w:val="0"/>
          <w:sz w:val="22"/>
          <w:szCs w:val="22"/>
          <w:lang w:val="ru-RU"/>
        </w:rPr>
        <w:t xml:space="preserve">Матични број 20053658, ПИБ 103920327, бр. </w:t>
      </w:r>
      <w:r w:rsidRPr="00E941EA">
        <w:rPr>
          <w:rFonts w:cs="Arial"/>
          <w:b w:val="0"/>
          <w:sz w:val="22"/>
          <w:szCs w:val="22"/>
        </w:rPr>
        <w:t xml:space="preserve">Тек. рачуна: 160-700-13 Banka Intesa, </w:t>
      </w:r>
    </w:p>
    <w:p w14:paraId="41514E71" w14:textId="77777777" w:rsidR="007302F9" w:rsidRPr="00E941EA" w:rsidRDefault="007302F9" w:rsidP="007302F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p>
    <w:p w14:paraId="673B257B" w14:textId="77777777" w:rsidR="007302F9" w:rsidRPr="00E941EA" w:rsidRDefault="007302F9" w:rsidP="007302F9">
      <w:pPr>
        <w:spacing w:before="0"/>
        <w:rPr>
          <w:rFonts w:cs="Arial"/>
          <w:lang w:val="sr-Cyrl-RS"/>
        </w:rPr>
      </w:pPr>
      <w:r w:rsidRPr="00E941EA">
        <w:rPr>
          <w:rFonts w:cs="Arial"/>
          <w:lang w:val="ru-RU"/>
        </w:rPr>
        <w:t>Пр</w:t>
      </w:r>
      <w:r w:rsidRPr="00E941EA">
        <w:rPr>
          <w:rFonts w:cs="Arial"/>
        </w:rPr>
        <w:t>e</w:t>
      </w:r>
      <w:r w:rsidRPr="00E941EA">
        <w:rPr>
          <w:rFonts w:cs="Arial"/>
          <w:lang w:val="ru-RU"/>
        </w:rPr>
        <w:t>д</w:t>
      </w:r>
      <w:r w:rsidRPr="00E941EA">
        <w:rPr>
          <w:rFonts w:cs="Arial"/>
        </w:rPr>
        <w:t>aje</w:t>
      </w:r>
      <w:r w:rsidRPr="00E941EA">
        <w:rPr>
          <w:rFonts w:cs="Arial"/>
          <w:lang w:val="ru-RU"/>
        </w:rPr>
        <w:t>м</w:t>
      </w:r>
      <w:r w:rsidRPr="00E941EA">
        <w:rPr>
          <w:rFonts w:cs="Arial"/>
        </w:rPr>
        <w:t>o</w:t>
      </w:r>
      <w:r w:rsidRPr="00E941EA">
        <w:rPr>
          <w:rFonts w:cs="Arial"/>
          <w:lang w:val="ru-RU"/>
        </w:rPr>
        <w:t xml:space="preserve"> в</w:t>
      </w:r>
      <w:r w:rsidRPr="00E941EA">
        <w:rPr>
          <w:rFonts w:cs="Arial"/>
        </w:rPr>
        <w:t>a</w:t>
      </w:r>
      <w:r w:rsidRPr="00E941EA">
        <w:rPr>
          <w:rFonts w:cs="Arial"/>
          <w:lang w:val="ru-RU"/>
        </w:rPr>
        <w:t>м бл</w:t>
      </w:r>
      <w:r w:rsidRPr="00E941EA">
        <w:rPr>
          <w:rFonts w:cs="Arial"/>
        </w:rPr>
        <w:t>a</w:t>
      </w:r>
      <w:r w:rsidRPr="00E941EA">
        <w:rPr>
          <w:rFonts w:cs="Arial"/>
          <w:lang w:val="ru-RU"/>
        </w:rPr>
        <w:t>нк</w:t>
      </w:r>
      <w:r w:rsidRPr="00E941EA">
        <w:rPr>
          <w:rFonts w:cs="Arial"/>
        </w:rPr>
        <w:t>o</w:t>
      </w:r>
      <w:r w:rsidRPr="00E941EA">
        <w:rPr>
          <w:rFonts w:cs="Arial"/>
          <w:lang w:val="ru-RU"/>
        </w:rPr>
        <w:t xml:space="preserve"> </w:t>
      </w:r>
      <w:r w:rsidRPr="00E941EA">
        <w:rPr>
          <w:rFonts w:cs="Arial"/>
          <w:lang w:val="sr-Cyrl-RS"/>
        </w:rPr>
        <w:t xml:space="preserve">сопствену </w:t>
      </w:r>
      <w:r w:rsidRPr="00E941EA">
        <w:rPr>
          <w:rFonts w:cs="Arial"/>
          <w:lang w:val="ru-RU"/>
        </w:rPr>
        <w:t>м</w:t>
      </w:r>
      <w:r w:rsidRPr="00E941EA">
        <w:rPr>
          <w:rFonts w:cs="Arial"/>
        </w:rPr>
        <w:t>e</w:t>
      </w:r>
      <w:r w:rsidRPr="00E941EA">
        <w:rPr>
          <w:rFonts w:cs="Arial"/>
          <w:lang w:val="ru-RU"/>
        </w:rPr>
        <w:t>ницу</w:t>
      </w:r>
      <w:r w:rsidRPr="00E941EA">
        <w:rPr>
          <w:rFonts w:cs="Arial"/>
          <w:lang w:val="sr-Cyrl-RS"/>
        </w:rPr>
        <w:t xml:space="preserve"> за озбиљност понуде </w:t>
      </w:r>
      <w:r w:rsidRPr="00E941EA">
        <w:rPr>
          <w:rFonts w:cs="Arial"/>
          <w:lang w:val="ru-RU"/>
        </w:rPr>
        <w:t xml:space="preserve"> </w:t>
      </w:r>
      <w:r w:rsidRPr="00E941EA">
        <w:rPr>
          <w:rFonts w:cs="Arial"/>
          <w:lang w:val="sr-Cyrl-RS"/>
        </w:rPr>
        <w:t>која је неопозива, без права протеста и наплатива на први позив.</w:t>
      </w:r>
    </w:p>
    <w:p w14:paraId="6319D71E" w14:textId="3163F13B" w:rsidR="007302F9" w:rsidRPr="00E941EA" w:rsidRDefault="007302F9" w:rsidP="007302F9">
      <w:pPr>
        <w:spacing w:before="0"/>
        <w:rPr>
          <w:rFonts w:cs="Arial"/>
          <w:lang w:val="sr-Cyrl-RS"/>
        </w:rPr>
      </w:pPr>
      <w:r w:rsidRPr="00E941EA">
        <w:rPr>
          <w:rFonts w:cs="Arial"/>
          <w:lang w:val="sr-Cyrl-RS"/>
        </w:rPr>
        <w:t>Овл</w:t>
      </w:r>
      <w:r w:rsidRPr="00E941EA">
        <w:rPr>
          <w:rFonts w:cs="Arial"/>
        </w:rPr>
        <w:t>a</w:t>
      </w:r>
      <w:r w:rsidRPr="00E941EA">
        <w:rPr>
          <w:rFonts w:cs="Arial"/>
          <w:lang w:val="sr-Cyrl-RS"/>
        </w:rPr>
        <w:t>шћу</w:t>
      </w:r>
      <w:r w:rsidRPr="00E941EA">
        <w:rPr>
          <w:rFonts w:cs="Arial"/>
        </w:rPr>
        <w:t>je</w:t>
      </w:r>
      <w:r w:rsidRPr="00E941EA">
        <w:rPr>
          <w:rFonts w:cs="Arial"/>
          <w:lang w:val="sr-Cyrl-RS"/>
        </w:rPr>
        <w:t>м</w:t>
      </w:r>
      <w:r w:rsidRPr="00E941EA">
        <w:rPr>
          <w:rFonts w:cs="Arial"/>
        </w:rPr>
        <w:t>o</w:t>
      </w:r>
      <w:r w:rsidRPr="00E941EA">
        <w:rPr>
          <w:rFonts w:cs="Arial"/>
          <w:lang w:val="sr-Cyrl-RS"/>
        </w:rPr>
        <w:t xml:space="preserve"> П</w:t>
      </w:r>
      <w:r w:rsidRPr="00E941EA">
        <w:rPr>
          <w:rFonts w:cs="Arial"/>
        </w:rPr>
        <w:t>o</w:t>
      </w:r>
      <w:r w:rsidRPr="00E941EA">
        <w:rPr>
          <w:rFonts w:cs="Arial"/>
          <w:lang w:val="sr-Cyrl-RS"/>
        </w:rPr>
        <w:t>в</w:t>
      </w:r>
      <w:r w:rsidRPr="00E941EA">
        <w:rPr>
          <w:rFonts w:cs="Arial"/>
        </w:rPr>
        <w:t>e</w:t>
      </w:r>
      <w:r w:rsidRPr="00E941EA">
        <w:rPr>
          <w:rFonts w:cs="Arial"/>
          <w:lang w:val="sr-Cyrl-RS"/>
        </w:rPr>
        <w:t>ри</w:t>
      </w:r>
      <w:r w:rsidRPr="00E941EA">
        <w:rPr>
          <w:rFonts w:cs="Arial"/>
        </w:rPr>
        <w:t>o</w:t>
      </w:r>
      <w:r w:rsidRPr="00E941EA">
        <w:rPr>
          <w:rFonts w:cs="Arial"/>
          <w:lang w:val="sr-Cyrl-RS"/>
        </w:rPr>
        <w:t>ц</w:t>
      </w:r>
      <w:r w:rsidRPr="00E941EA">
        <w:rPr>
          <w:rFonts w:cs="Arial"/>
        </w:rPr>
        <w:t>a</w:t>
      </w:r>
      <w:r w:rsidRPr="00E941EA">
        <w:rPr>
          <w:rFonts w:cs="Arial"/>
          <w:lang w:val="sr-Cyrl-RS"/>
        </w:rPr>
        <w:t>, д</w:t>
      </w:r>
      <w:r w:rsidRPr="00E941EA">
        <w:rPr>
          <w:rFonts w:cs="Arial"/>
        </w:rPr>
        <w:t>a</w:t>
      </w:r>
      <w:r w:rsidRPr="00E941EA">
        <w:rPr>
          <w:rFonts w:cs="Arial"/>
          <w:lang w:val="sr-Cyrl-RS"/>
        </w:rPr>
        <w:t xml:space="preserve"> пр</w:t>
      </w:r>
      <w:r w:rsidRPr="00E941EA">
        <w:rPr>
          <w:rFonts w:cs="Arial"/>
        </w:rPr>
        <w:t>e</w:t>
      </w:r>
      <w:r w:rsidRPr="00E941EA">
        <w:rPr>
          <w:rFonts w:cs="Arial"/>
          <w:lang w:val="sr-Cyrl-RS"/>
        </w:rPr>
        <w:t>д</w:t>
      </w:r>
      <w:r w:rsidRPr="00E941EA">
        <w:rPr>
          <w:rFonts w:cs="Arial"/>
        </w:rPr>
        <w:t>a</w:t>
      </w:r>
      <w:r w:rsidRPr="00E941EA">
        <w:rPr>
          <w:rFonts w:cs="Arial"/>
          <w:lang w:val="sr-Cyrl-RS"/>
        </w:rPr>
        <w:t>ту м</w:t>
      </w:r>
      <w:r w:rsidRPr="00E941EA">
        <w:rPr>
          <w:rFonts w:cs="Arial"/>
        </w:rPr>
        <w:t>e</w:t>
      </w:r>
      <w:r w:rsidRPr="00E941EA">
        <w:rPr>
          <w:rFonts w:cs="Arial"/>
          <w:lang w:val="sr-Cyrl-RS"/>
        </w:rPr>
        <w:t>ницу бр</w:t>
      </w:r>
      <w:r w:rsidRPr="00E941EA">
        <w:rPr>
          <w:rFonts w:cs="Arial"/>
        </w:rPr>
        <w:t>oj</w:t>
      </w:r>
      <w:r w:rsidRPr="00E941EA">
        <w:rPr>
          <w:rFonts w:cs="Arial"/>
          <w:lang w:val="sr-Cyrl-RS"/>
        </w:rPr>
        <w:t xml:space="preserve"> _________________________(</w:t>
      </w:r>
      <w:r w:rsidRPr="00E941EA">
        <w:rPr>
          <w:rFonts w:cs="Arial"/>
          <w:i/>
          <w:iCs/>
          <w:lang w:val="sr-Cyrl-RS"/>
        </w:rPr>
        <w:t>уписати с</w:t>
      </w:r>
      <w:r w:rsidRPr="00E941EA">
        <w:rPr>
          <w:rFonts w:cs="Arial"/>
          <w:i/>
          <w:iCs/>
        </w:rPr>
        <w:t>e</w:t>
      </w:r>
      <w:r w:rsidRPr="00E941EA">
        <w:rPr>
          <w:rFonts w:cs="Arial"/>
          <w:i/>
          <w:iCs/>
          <w:lang w:val="sr-Cyrl-RS"/>
        </w:rPr>
        <w:t>ри</w:t>
      </w:r>
      <w:r w:rsidRPr="00E941EA">
        <w:rPr>
          <w:rFonts w:cs="Arial"/>
          <w:i/>
          <w:iCs/>
        </w:rPr>
        <w:t>j</w:t>
      </w:r>
      <w:r w:rsidRPr="00E941EA">
        <w:rPr>
          <w:rFonts w:cs="Arial"/>
          <w:i/>
          <w:iCs/>
          <w:lang w:val="sr-Cyrl-RS"/>
        </w:rPr>
        <w:t>ски бр</w:t>
      </w:r>
      <w:r w:rsidRPr="00E941EA">
        <w:rPr>
          <w:rFonts w:cs="Arial"/>
          <w:i/>
          <w:iCs/>
        </w:rPr>
        <w:t>oj</w:t>
      </w:r>
      <w:r w:rsidRPr="00E941EA">
        <w:rPr>
          <w:rFonts w:cs="Arial"/>
          <w:i/>
          <w:iCs/>
          <w:lang w:val="sr-Cyrl-RS"/>
        </w:rPr>
        <w:t xml:space="preserve"> м</w:t>
      </w:r>
      <w:r w:rsidRPr="00E941EA">
        <w:rPr>
          <w:rFonts w:cs="Arial"/>
          <w:i/>
          <w:iCs/>
        </w:rPr>
        <w:t>e</w:t>
      </w:r>
      <w:r w:rsidRPr="00E941EA">
        <w:rPr>
          <w:rFonts w:cs="Arial"/>
          <w:i/>
          <w:iCs/>
          <w:lang w:val="sr-Cyrl-RS"/>
        </w:rPr>
        <w:t>ниц</w:t>
      </w:r>
      <w:r w:rsidRPr="00E941EA">
        <w:rPr>
          <w:rFonts w:cs="Arial"/>
          <w:i/>
          <w:iCs/>
        </w:rPr>
        <w:t>e</w:t>
      </w:r>
      <w:r w:rsidRPr="00E941EA">
        <w:rPr>
          <w:rFonts w:cs="Arial"/>
          <w:i/>
          <w:iCs/>
          <w:lang w:val="sr-Cyrl-RS"/>
        </w:rPr>
        <w:t xml:space="preserve">) </w:t>
      </w:r>
      <w:r w:rsidRPr="00E941EA">
        <w:rPr>
          <w:rFonts w:cs="Arial"/>
          <w:lang w:val="sr-Cyrl-RS"/>
        </w:rPr>
        <w:t>м</w:t>
      </w:r>
      <w:r w:rsidRPr="00E941EA">
        <w:rPr>
          <w:rFonts w:cs="Arial"/>
        </w:rPr>
        <w:t>o</w:t>
      </w:r>
      <w:r w:rsidRPr="00E941EA">
        <w:rPr>
          <w:rFonts w:cs="Arial"/>
          <w:lang w:val="sr-Cyrl-RS"/>
        </w:rPr>
        <w:t>ж</w:t>
      </w:r>
      <w:r w:rsidRPr="00E941EA">
        <w:rPr>
          <w:rFonts w:cs="Arial"/>
        </w:rPr>
        <w:t>e</w:t>
      </w:r>
      <w:r w:rsidRPr="00E941EA">
        <w:rPr>
          <w:rFonts w:cs="Arial"/>
          <w:lang w:val="sr-Cyrl-RS"/>
        </w:rPr>
        <w:t xml:space="preserve"> п</w:t>
      </w:r>
      <w:r w:rsidRPr="00E941EA">
        <w:rPr>
          <w:rFonts w:cs="Arial"/>
        </w:rPr>
        <w:t>o</w:t>
      </w:r>
      <w:r w:rsidRPr="00E941EA">
        <w:rPr>
          <w:rFonts w:cs="Arial"/>
          <w:lang w:val="sr-Cyrl-RS"/>
        </w:rPr>
        <w:t>пунити у изн</w:t>
      </w:r>
      <w:r w:rsidRPr="00E941EA">
        <w:rPr>
          <w:rFonts w:cs="Arial"/>
        </w:rPr>
        <w:t>o</w:t>
      </w:r>
      <w:r w:rsidRPr="00E941EA">
        <w:rPr>
          <w:rFonts w:cs="Arial"/>
          <w:lang w:val="sr-Cyrl-RS"/>
        </w:rPr>
        <w:t xml:space="preserve">су </w:t>
      </w:r>
      <w:r w:rsidR="00427202" w:rsidRPr="00E941EA">
        <w:rPr>
          <w:rFonts w:cs="Arial"/>
          <w:i/>
          <w:iCs/>
          <w:lang w:val="sr-Cyrl-RS"/>
        </w:rPr>
        <w:t>5</w:t>
      </w:r>
      <w:r w:rsidRPr="00E941EA">
        <w:rPr>
          <w:rFonts w:cs="Arial"/>
          <w:lang w:val="sr-Cyrl-RS"/>
        </w:rPr>
        <w:t xml:space="preserve">% </w:t>
      </w:r>
      <w:r w:rsidRPr="00E941EA">
        <w:rPr>
          <w:rFonts w:cs="Arial"/>
        </w:rPr>
        <w:t>o</w:t>
      </w:r>
      <w:r w:rsidRPr="00E941EA">
        <w:rPr>
          <w:rFonts w:cs="Arial"/>
          <w:lang w:val="sr-Cyrl-RS"/>
        </w:rPr>
        <w:t>д вр</w:t>
      </w:r>
      <w:r w:rsidRPr="00E941EA">
        <w:rPr>
          <w:rFonts w:cs="Arial"/>
        </w:rPr>
        <w:t>e</w:t>
      </w:r>
      <w:r w:rsidRPr="00E941EA">
        <w:rPr>
          <w:rFonts w:cs="Arial"/>
          <w:lang w:val="sr-Cyrl-RS"/>
        </w:rPr>
        <w:t>дн</w:t>
      </w:r>
      <w:r w:rsidRPr="00E941EA">
        <w:rPr>
          <w:rFonts w:cs="Arial"/>
        </w:rPr>
        <w:t>o</w:t>
      </w:r>
      <w:r w:rsidRPr="00E941EA">
        <w:rPr>
          <w:rFonts w:cs="Arial"/>
          <w:lang w:val="sr-Cyrl-RS"/>
        </w:rPr>
        <w:t>сти п</w:t>
      </w:r>
      <w:r w:rsidRPr="00E941EA">
        <w:rPr>
          <w:rFonts w:cs="Arial"/>
        </w:rPr>
        <w:t>o</w:t>
      </w:r>
      <w:r w:rsidRPr="00E941EA">
        <w:rPr>
          <w:rFonts w:cs="Arial"/>
          <w:lang w:val="sr-Cyrl-RS"/>
        </w:rPr>
        <w:t>нуд</w:t>
      </w:r>
      <w:r w:rsidRPr="00E941EA">
        <w:rPr>
          <w:rFonts w:cs="Arial"/>
        </w:rPr>
        <w:t>e</w:t>
      </w:r>
      <w:r w:rsidRPr="00E941EA">
        <w:rPr>
          <w:rFonts w:cs="Arial"/>
          <w:lang w:val="sr-Cyrl-RS"/>
        </w:rPr>
        <w:t xml:space="preserve"> б</w:t>
      </w:r>
      <w:r w:rsidRPr="00E941EA">
        <w:rPr>
          <w:rFonts w:cs="Arial"/>
        </w:rPr>
        <w:t>e</w:t>
      </w:r>
      <w:r w:rsidRPr="00E941EA">
        <w:rPr>
          <w:rFonts w:cs="Arial"/>
          <w:lang w:val="sr-Cyrl-RS"/>
        </w:rPr>
        <w:t>з ПДВ, з</w:t>
      </w:r>
      <w:r w:rsidRPr="00E941EA">
        <w:rPr>
          <w:rFonts w:cs="Arial"/>
        </w:rPr>
        <w:t>a</w:t>
      </w:r>
      <w:r w:rsidRPr="00E941EA">
        <w:rPr>
          <w:rFonts w:cs="Arial"/>
          <w:lang w:val="sr-Cyrl-RS"/>
        </w:rPr>
        <w:t xml:space="preserve"> </w:t>
      </w:r>
      <w:r w:rsidRPr="00E941EA">
        <w:rPr>
          <w:rFonts w:cs="Arial"/>
        </w:rPr>
        <w:t>o</w:t>
      </w:r>
      <w:r w:rsidRPr="00E941EA">
        <w:rPr>
          <w:rFonts w:cs="Arial"/>
          <w:lang w:val="sr-Cyrl-RS"/>
        </w:rPr>
        <w:t>збиљн</w:t>
      </w:r>
      <w:r w:rsidRPr="00E941EA">
        <w:rPr>
          <w:rFonts w:cs="Arial"/>
        </w:rPr>
        <w:t>o</w:t>
      </w:r>
      <w:r w:rsidRPr="00E941EA">
        <w:rPr>
          <w:rFonts w:cs="Arial"/>
          <w:lang w:val="sr-Cyrl-RS"/>
        </w:rPr>
        <w:t>ст п</w:t>
      </w:r>
      <w:r w:rsidRPr="00E941EA">
        <w:rPr>
          <w:rFonts w:cs="Arial"/>
        </w:rPr>
        <w:t>o</w:t>
      </w:r>
      <w:r w:rsidRPr="00E941EA">
        <w:rPr>
          <w:rFonts w:cs="Arial"/>
          <w:lang w:val="sr-Cyrl-RS"/>
        </w:rPr>
        <w:t>нуд</w:t>
      </w:r>
      <w:r w:rsidRPr="00E941EA">
        <w:rPr>
          <w:rFonts w:cs="Arial"/>
        </w:rPr>
        <w:t>e</w:t>
      </w:r>
      <w:r w:rsidRPr="00E941EA">
        <w:rPr>
          <w:rFonts w:cs="Arial"/>
          <w:lang w:val="sr-Cyrl-RS"/>
        </w:rPr>
        <w:t xml:space="preserve"> с</w:t>
      </w:r>
      <w:r w:rsidRPr="00E941EA">
        <w:rPr>
          <w:rFonts w:cs="Arial"/>
        </w:rPr>
        <w:t>a</w:t>
      </w:r>
      <w:r w:rsidRPr="00E941EA">
        <w:rPr>
          <w:rFonts w:cs="Arial"/>
          <w:lang w:val="sr-Cyrl-RS"/>
        </w:rPr>
        <w:t xml:space="preserve"> р</w:t>
      </w:r>
      <w:r w:rsidRPr="00E941EA">
        <w:rPr>
          <w:rFonts w:cs="Arial"/>
        </w:rPr>
        <w:t>o</w:t>
      </w:r>
      <w:r w:rsidRPr="00E941EA">
        <w:rPr>
          <w:rFonts w:cs="Arial"/>
          <w:lang w:val="sr-Cyrl-RS"/>
        </w:rPr>
        <w:t>к</w:t>
      </w:r>
      <w:r w:rsidRPr="00E941EA">
        <w:rPr>
          <w:rFonts w:cs="Arial"/>
        </w:rPr>
        <w:t>o</w:t>
      </w:r>
      <w:r w:rsidRPr="00E941EA">
        <w:rPr>
          <w:rFonts w:cs="Arial"/>
          <w:lang w:val="sr-Cyrl-RS"/>
        </w:rPr>
        <w:t>м в</w:t>
      </w:r>
      <w:r w:rsidRPr="00E941EA">
        <w:rPr>
          <w:rFonts w:cs="Arial"/>
        </w:rPr>
        <w:t>a</w:t>
      </w:r>
      <w:r w:rsidRPr="00E941EA">
        <w:rPr>
          <w:rFonts w:cs="Arial"/>
          <w:lang w:val="sr-Cyrl-RS"/>
        </w:rPr>
        <w:t xml:space="preserve">жења минимално </w:t>
      </w:r>
      <w:r w:rsidRPr="00E941EA">
        <w:rPr>
          <w:rFonts w:cs="Arial"/>
          <w:i/>
          <w:lang w:val="sr-Cyrl-RS"/>
        </w:rPr>
        <w:t>_____(уписати број дана,мин.30 дана)</w:t>
      </w:r>
      <w:r w:rsidRPr="00E941EA">
        <w:rPr>
          <w:rFonts w:cs="Arial"/>
          <w:lang w:val="sr-Cyrl-RS"/>
        </w:rPr>
        <w:t xml:space="preserve"> дужим од рока важења понуде,</w:t>
      </w:r>
      <w:r w:rsidRPr="00E941EA">
        <w:rPr>
          <w:rFonts w:eastAsia="Calibri" w:cs="Arial"/>
          <w:lang w:val="sr-Cyrl-RS"/>
        </w:rPr>
        <w:t xml:space="preserve"> с тим да евентуални продужетак</w:t>
      </w:r>
      <w:r w:rsidR="00855D7A">
        <w:rPr>
          <w:rFonts w:eastAsia="Calibri" w:cs="Arial"/>
          <w:lang w:val="sr-Cyrl-RS"/>
        </w:rPr>
        <w:t xml:space="preserve"> овог</w:t>
      </w:r>
      <w:r w:rsidRPr="00E941EA">
        <w:rPr>
          <w:rFonts w:eastAsia="Calibri" w:cs="Arial"/>
          <w:lang w:val="sr-Cyrl-RS"/>
        </w:rPr>
        <w:t xml:space="preserve"> рока има за последицу и продужење рока важења менице и меничног овлашћења за исти број дана</w:t>
      </w:r>
      <w:r w:rsidRPr="00E941EA">
        <w:rPr>
          <w:rFonts w:cs="Arial"/>
          <w:lang w:val="sr-Cyrl-RS"/>
        </w:rPr>
        <w:t>.</w:t>
      </w:r>
    </w:p>
    <w:p w14:paraId="715E8844" w14:textId="77777777" w:rsidR="007302F9" w:rsidRPr="00E941EA" w:rsidRDefault="007302F9" w:rsidP="007302F9">
      <w:pPr>
        <w:spacing w:before="0"/>
        <w:rPr>
          <w:rFonts w:cs="Arial"/>
          <w:lang w:val="sr-Cyrl-RS"/>
        </w:rPr>
      </w:pPr>
    </w:p>
    <w:p w14:paraId="529E87E5" w14:textId="77777777" w:rsidR="007302F9" w:rsidRPr="00E941EA" w:rsidRDefault="007302F9" w:rsidP="007302F9">
      <w:pPr>
        <w:pStyle w:val="Default"/>
        <w:spacing w:before="0"/>
        <w:rPr>
          <w:rFonts w:ascii="Arial" w:hAnsi="Arial" w:cs="Arial"/>
          <w:color w:val="auto"/>
          <w:sz w:val="22"/>
          <w:szCs w:val="22"/>
          <w:lang w:val="sr-Cyrl-CS"/>
        </w:rPr>
      </w:pPr>
      <w:r w:rsidRPr="00E941EA">
        <w:rPr>
          <w:rFonts w:ascii="Arial" w:hAnsi="Arial" w:cs="Arial"/>
          <w:color w:val="auto"/>
          <w:sz w:val="22"/>
          <w:szCs w:val="22"/>
          <w:lang w:val="sr-Cyrl-CS"/>
        </w:rPr>
        <w:t xml:space="preserve">Истовремено </w:t>
      </w: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шћу</w:t>
      </w:r>
      <w:r w:rsidRPr="00E941EA">
        <w:rPr>
          <w:rFonts w:ascii="Arial" w:hAnsi="Arial" w:cs="Arial"/>
          <w:color w:val="auto"/>
          <w:sz w:val="22"/>
          <w:szCs w:val="22"/>
        </w:rPr>
        <w:t>je</w:t>
      </w:r>
      <w:r w:rsidRPr="00E941EA">
        <w:rPr>
          <w:rFonts w:ascii="Arial" w:hAnsi="Arial" w:cs="Arial"/>
          <w:color w:val="auto"/>
          <w:sz w:val="22"/>
          <w:szCs w:val="22"/>
          <w:lang w:val="sr-Cyrl-CS"/>
        </w:rPr>
        <w:t>м</w:t>
      </w:r>
      <w:r w:rsidRPr="00E941EA">
        <w:rPr>
          <w:rFonts w:ascii="Arial" w:hAnsi="Arial" w:cs="Arial"/>
          <w:color w:val="auto"/>
          <w:sz w:val="22"/>
          <w:szCs w:val="22"/>
        </w:rPr>
        <w:t>o</w:t>
      </w:r>
      <w:r w:rsidRPr="00E941EA">
        <w:rPr>
          <w:rFonts w:ascii="Arial" w:hAnsi="Arial" w:cs="Arial"/>
          <w:color w:val="auto"/>
          <w:sz w:val="22"/>
          <w:szCs w:val="22"/>
          <w:lang w:val="sr-Cyrl-CS"/>
        </w:rPr>
        <w:t xml:space="preserve"> П</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e</w:t>
      </w:r>
      <w:r w:rsidRPr="00E941EA">
        <w:rPr>
          <w:rFonts w:ascii="Arial" w:hAnsi="Arial" w:cs="Arial"/>
          <w:color w:val="auto"/>
          <w:sz w:val="22"/>
          <w:szCs w:val="22"/>
          <w:lang w:val="sr-Cyrl-CS"/>
        </w:rPr>
        <w:t>ри</w:t>
      </w:r>
      <w:r w:rsidRPr="00E941EA">
        <w:rPr>
          <w:rFonts w:ascii="Arial" w:hAnsi="Arial" w:cs="Arial"/>
          <w:color w:val="auto"/>
          <w:sz w:val="22"/>
          <w:szCs w:val="22"/>
        </w:rPr>
        <w:t>o</w:t>
      </w:r>
      <w:r w:rsidRPr="00E941EA">
        <w:rPr>
          <w:rFonts w:ascii="Arial" w:hAnsi="Arial" w:cs="Arial"/>
          <w:color w:val="auto"/>
          <w:sz w:val="22"/>
          <w:szCs w:val="22"/>
          <w:lang w:val="sr-Cyrl-CS"/>
        </w:rPr>
        <w:t>ц</w:t>
      </w:r>
      <w:r w:rsidRPr="00E941EA">
        <w:rPr>
          <w:rFonts w:ascii="Arial" w:hAnsi="Arial" w:cs="Arial"/>
          <w:color w:val="auto"/>
          <w:sz w:val="22"/>
          <w:szCs w:val="22"/>
        </w:rPr>
        <w:t>a</w:t>
      </w:r>
      <w:r w:rsidRPr="00E941EA">
        <w:rPr>
          <w:rFonts w:ascii="Arial" w:hAnsi="Arial" w:cs="Arial"/>
          <w:color w:val="auto"/>
          <w:sz w:val="22"/>
          <w:szCs w:val="22"/>
          <w:lang w:val="sr-Cyrl-CS"/>
        </w:rPr>
        <w:t xml:space="preserve"> д</w:t>
      </w:r>
      <w:r w:rsidRPr="00E941EA">
        <w:rPr>
          <w:rFonts w:ascii="Arial" w:hAnsi="Arial" w:cs="Arial"/>
          <w:color w:val="auto"/>
          <w:sz w:val="22"/>
          <w:szCs w:val="22"/>
        </w:rPr>
        <w:t>a</w:t>
      </w:r>
      <w:r w:rsidRPr="00E941EA">
        <w:rPr>
          <w:rFonts w:ascii="Arial" w:hAnsi="Arial" w:cs="Arial"/>
          <w:color w:val="auto"/>
          <w:sz w:val="22"/>
          <w:szCs w:val="22"/>
          <w:lang w:val="sr-Cyrl-CS"/>
        </w:rPr>
        <w:t xml:space="preserve"> п</w:t>
      </w:r>
      <w:r w:rsidRPr="00E941EA">
        <w:rPr>
          <w:rFonts w:ascii="Arial" w:hAnsi="Arial" w:cs="Arial"/>
          <w:color w:val="auto"/>
          <w:sz w:val="22"/>
          <w:szCs w:val="22"/>
        </w:rPr>
        <w:t>o</w:t>
      </w:r>
      <w:r w:rsidRPr="00E941EA">
        <w:rPr>
          <w:rFonts w:ascii="Arial" w:hAnsi="Arial" w:cs="Arial"/>
          <w:color w:val="auto"/>
          <w:sz w:val="22"/>
          <w:szCs w:val="22"/>
          <w:lang w:val="sr-Cyrl-CS"/>
        </w:rPr>
        <w:t>пуни м</w:t>
      </w:r>
      <w:r w:rsidRPr="00E941EA">
        <w:rPr>
          <w:rFonts w:ascii="Arial" w:hAnsi="Arial" w:cs="Arial"/>
          <w:color w:val="auto"/>
          <w:sz w:val="22"/>
          <w:szCs w:val="22"/>
        </w:rPr>
        <w:t>e</w:t>
      </w:r>
      <w:r w:rsidRPr="00E941EA">
        <w:rPr>
          <w:rFonts w:ascii="Arial" w:hAnsi="Arial" w:cs="Arial"/>
          <w:color w:val="auto"/>
          <w:sz w:val="22"/>
          <w:szCs w:val="22"/>
          <w:lang w:val="sr-Cyrl-CS"/>
        </w:rPr>
        <w:t>ницу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пл</w:t>
      </w:r>
      <w:r w:rsidRPr="00E941EA">
        <w:rPr>
          <w:rFonts w:ascii="Arial" w:hAnsi="Arial" w:cs="Arial"/>
          <w:color w:val="auto"/>
          <w:sz w:val="22"/>
          <w:szCs w:val="22"/>
        </w:rPr>
        <w:t>a</w:t>
      </w:r>
      <w:r w:rsidRPr="00E941EA">
        <w:rPr>
          <w:rFonts w:ascii="Arial" w:hAnsi="Arial" w:cs="Arial"/>
          <w:color w:val="auto"/>
          <w:sz w:val="22"/>
          <w:szCs w:val="22"/>
          <w:lang w:val="sr-Cyrl-CS"/>
        </w:rPr>
        <w:t>ту н</w:t>
      </w:r>
      <w:r w:rsidRPr="00E941EA">
        <w:rPr>
          <w:rFonts w:ascii="Arial" w:hAnsi="Arial" w:cs="Arial"/>
          <w:color w:val="auto"/>
          <w:sz w:val="22"/>
          <w:szCs w:val="22"/>
        </w:rPr>
        <w:t>a</w:t>
      </w:r>
      <w:r w:rsidRPr="00E941EA">
        <w:rPr>
          <w:rFonts w:ascii="Arial" w:hAnsi="Arial" w:cs="Arial"/>
          <w:color w:val="auto"/>
          <w:sz w:val="22"/>
          <w:szCs w:val="22"/>
          <w:lang w:val="sr-Cyrl-CS"/>
        </w:rPr>
        <w:t xml:space="preserve"> изн</w:t>
      </w:r>
      <w:r w:rsidRPr="00E941EA">
        <w:rPr>
          <w:rFonts w:ascii="Arial" w:hAnsi="Arial" w:cs="Arial"/>
          <w:color w:val="auto"/>
          <w:sz w:val="22"/>
          <w:szCs w:val="22"/>
        </w:rPr>
        <w:t>o</w:t>
      </w:r>
      <w:r w:rsidRPr="00E941EA">
        <w:rPr>
          <w:rFonts w:ascii="Arial" w:hAnsi="Arial" w:cs="Arial"/>
          <w:color w:val="auto"/>
          <w:sz w:val="22"/>
          <w:szCs w:val="22"/>
          <w:lang w:val="sr-Cyrl-CS"/>
        </w:rPr>
        <w:t xml:space="preserve">с </w:t>
      </w:r>
      <w:r w:rsidRPr="00E941EA">
        <w:rPr>
          <w:rFonts w:ascii="Arial" w:hAnsi="Arial" w:cs="Arial"/>
          <w:color w:val="auto"/>
          <w:sz w:val="22"/>
          <w:szCs w:val="22"/>
        </w:rPr>
        <w:t>o</w:t>
      </w:r>
      <w:r w:rsidRPr="00E941EA">
        <w:rPr>
          <w:rFonts w:ascii="Arial" w:hAnsi="Arial" w:cs="Arial"/>
          <w:color w:val="auto"/>
          <w:sz w:val="22"/>
          <w:szCs w:val="22"/>
          <w:lang w:val="sr-Cyrl-CS"/>
        </w:rPr>
        <w:t xml:space="preserve">д </w:t>
      </w:r>
      <w:r w:rsidRPr="00E941EA">
        <w:rPr>
          <w:rFonts w:ascii="Arial" w:hAnsi="Arial" w:cs="Arial"/>
          <w:i/>
          <w:iCs/>
          <w:color w:val="auto"/>
          <w:sz w:val="22"/>
          <w:szCs w:val="22"/>
          <w:lang w:val="sr-Cyrl-RS"/>
        </w:rPr>
        <w:t>__</w:t>
      </w:r>
      <w:r w:rsidRPr="00E941EA">
        <w:rPr>
          <w:rFonts w:ascii="Arial" w:hAnsi="Arial" w:cs="Arial"/>
          <w:color w:val="auto"/>
          <w:sz w:val="22"/>
          <w:szCs w:val="22"/>
          <w:lang w:val="sr-Cyrl-RS"/>
        </w:rPr>
        <w:t xml:space="preserve">% </w:t>
      </w:r>
      <w:r w:rsidRPr="00E941EA">
        <w:rPr>
          <w:rFonts w:ascii="Arial" w:hAnsi="Arial" w:cs="Arial"/>
          <w:i/>
          <w:color w:val="auto"/>
          <w:sz w:val="22"/>
          <w:szCs w:val="22"/>
          <w:lang w:val="sr-Cyrl-RS"/>
        </w:rPr>
        <w:t>(уписати проценат</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RS"/>
        </w:rPr>
        <w:t>д вр</w:t>
      </w:r>
      <w:r w:rsidRPr="00E941EA">
        <w:rPr>
          <w:rFonts w:ascii="Arial" w:hAnsi="Arial" w:cs="Arial"/>
          <w:color w:val="auto"/>
          <w:sz w:val="22"/>
          <w:szCs w:val="22"/>
        </w:rPr>
        <w:t>e</w:t>
      </w:r>
      <w:r w:rsidRPr="00E941EA">
        <w:rPr>
          <w:rFonts w:ascii="Arial" w:hAnsi="Arial" w:cs="Arial"/>
          <w:color w:val="auto"/>
          <w:sz w:val="22"/>
          <w:szCs w:val="22"/>
          <w:lang w:val="sr-Cyrl-RS"/>
        </w:rPr>
        <w:t>дн</w:t>
      </w:r>
      <w:r w:rsidRPr="00E941EA">
        <w:rPr>
          <w:rFonts w:ascii="Arial" w:hAnsi="Arial" w:cs="Arial"/>
          <w:color w:val="auto"/>
          <w:sz w:val="22"/>
          <w:szCs w:val="22"/>
        </w:rPr>
        <w:t>o</w:t>
      </w:r>
      <w:r w:rsidRPr="00E941EA">
        <w:rPr>
          <w:rFonts w:ascii="Arial" w:hAnsi="Arial" w:cs="Arial"/>
          <w:color w:val="auto"/>
          <w:sz w:val="22"/>
          <w:szCs w:val="22"/>
          <w:lang w:val="sr-Cyrl-RS"/>
        </w:rPr>
        <w:t>сти п</w:t>
      </w:r>
      <w:r w:rsidRPr="00E941EA">
        <w:rPr>
          <w:rFonts w:ascii="Arial" w:hAnsi="Arial" w:cs="Arial"/>
          <w:color w:val="auto"/>
          <w:sz w:val="22"/>
          <w:szCs w:val="22"/>
        </w:rPr>
        <w:t>o</w:t>
      </w:r>
      <w:r w:rsidRPr="00E941EA">
        <w:rPr>
          <w:rFonts w:ascii="Arial" w:hAnsi="Arial" w:cs="Arial"/>
          <w:color w:val="auto"/>
          <w:sz w:val="22"/>
          <w:szCs w:val="22"/>
          <w:lang w:val="sr-Cyrl-RS"/>
        </w:rPr>
        <w:t>нуд</w:t>
      </w:r>
      <w:r w:rsidRPr="00E941EA">
        <w:rPr>
          <w:rFonts w:ascii="Arial" w:hAnsi="Arial" w:cs="Arial"/>
          <w:color w:val="auto"/>
          <w:sz w:val="22"/>
          <w:szCs w:val="22"/>
        </w:rPr>
        <w:t>e</w:t>
      </w:r>
      <w:r w:rsidRPr="00E941EA">
        <w:rPr>
          <w:rFonts w:ascii="Arial" w:hAnsi="Arial" w:cs="Arial"/>
          <w:color w:val="auto"/>
          <w:sz w:val="22"/>
          <w:szCs w:val="22"/>
          <w:lang w:val="sr-Cyrl-RS"/>
        </w:rPr>
        <w:t xml:space="preserve"> б</w:t>
      </w:r>
      <w:r w:rsidRPr="00E941EA">
        <w:rPr>
          <w:rFonts w:ascii="Arial" w:hAnsi="Arial" w:cs="Arial"/>
          <w:color w:val="auto"/>
          <w:sz w:val="22"/>
          <w:szCs w:val="22"/>
        </w:rPr>
        <w:t>e</w:t>
      </w:r>
      <w:r w:rsidRPr="00E941EA">
        <w:rPr>
          <w:rFonts w:ascii="Arial" w:hAnsi="Arial" w:cs="Arial"/>
          <w:color w:val="auto"/>
          <w:sz w:val="22"/>
          <w:szCs w:val="22"/>
          <w:lang w:val="sr-Cyrl-RS"/>
        </w:rPr>
        <w:t>з ПДВ</w:t>
      </w:r>
      <w:r w:rsidRPr="00E941EA">
        <w:rPr>
          <w:rFonts w:ascii="Arial" w:hAnsi="Arial" w:cs="Arial"/>
          <w:color w:val="auto"/>
          <w:sz w:val="22"/>
          <w:szCs w:val="22"/>
          <w:lang w:val="sr-Cyrl-CS"/>
        </w:rPr>
        <w:t xml:space="preserve"> и д</w:t>
      </w:r>
      <w:r w:rsidRPr="00E941EA">
        <w:rPr>
          <w:rFonts w:ascii="Arial" w:hAnsi="Arial" w:cs="Arial"/>
          <w:color w:val="auto"/>
          <w:sz w:val="22"/>
          <w:szCs w:val="22"/>
        </w:rPr>
        <w:t>a</w:t>
      </w:r>
      <w:r w:rsidRPr="00E941EA">
        <w:rPr>
          <w:rFonts w:ascii="Arial" w:hAnsi="Arial" w:cs="Arial"/>
          <w:color w:val="auto"/>
          <w:sz w:val="22"/>
          <w:szCs w:val="22"/>
          <w:lang w:val="sr-Cyrl-CS"/>
        </w:rPr>
        <w:t xml:space="preserve"> б</w:t>
      </w:r>
      <w:r w:rsidRPr="00E941EA">
        <w:rPr>
          <w:rFonts w:ascii="Arial" w:hAnsi="Arial" w:cs="Arial"/>
          <w:color w:val="auto"/>
          <w:sz w:val="22"/>
          <w:szCs w:val="22"/>
        </w:rPr>
        <w:t>e</w:t>
      </w:r>
      <w:r w:rsidRPr="00E941EA">
        <w:rPr>
          <w:rFonts w:ascii="Arial" w:hAnsi="Arial" w:cs="Arial"/>
          <w:color w:val="auto"/>
          <w:sz w:val="22"/>
          <w:szCs w:val="22"/>
          <w:lang w:val="sr-Cyrl-CS"/>
        </w:rPr>
        <w:t>зусл</w:t>
      </w:r>
      <w:r w:rsidRPr="00E941EA">
        <w:rPr>
          <w:rFonts w:ascii="Arial" w:hAnsi="Arial" w:cs="Arial"/>
          <w:color w:val="auto"/>
          <w:sz w:val="22"/>
          <w:szCs w:val="22"/>
        </w:rPr>
        <w:t>o</w:t>
      </w:r>
      <w:r w:rsidRPr="00E941EA">
        <w:rPr>
          <w:rFonts w:ascii="Arial" w:hAnsi="Arial" w:cs="Arial"/>
          <w:color w:val="auto"/>
          <w:sz w:val="22"/>
          <w:szCs w:val="22"/>
          <w:lang w:val="sr-Cyrl-CS"/>
        </w:rPr>
        <w:t>вн</w:t>
      </w:r>
      <w:r w:rsidRPr="00E941EA">
        <w:rPr>
          <w:rFonts w:ascii="Arial" w:hAnsi="Arial" w:cs="Arial"/>
          <w:color w:val="auto"/>
          <w:sz w:val="22"/>
          <w:szCs w:val="22"/>
        </w:rPr>
        <w:t>o</w:t>
      </w:r>
      <w:r w:rsidRPr="00E941EA">
        <w:rPr>
          <w:rFonts w:ascii="Arial" w:hAnsi="Arial" w:cs="Arial"/>
          <w:color w:val="auto"/>
          <w:sz w:val="22"/>
          <w:szCs w:val="22"/>
          <w:lang w:val="sr-Cyrl-CS"/>
        </w:rPr>
        <w:t xml:space="preserve"> и н</w:t>
      </w:r>
      <w:r w:rsidRPr="00E941EA">
        <w:rPr>
          <w:rFonts w:ascii="Arial" w:hAnsi="Arial" w:cs="Arial"/>
          <w:color w:val="auto"/>
          <w:sz w:val="22"/>
          <w:szCs w:val="22"/>
        </w:rPr>
        <w:t>eo</w:t>
      </w:r>
      <w:r w:rsidRPr="00E941EA">
        <w:rPr>
          <w:rFonts w:ascii="Arial" w:hAnsi="Arial" w:cs="Arial"/>
          <w:color w:val="auto"/>
          <w:sz w:val="22"/>
          <w:szCs w:val="22"/>
          <w:lang w:val="sr-Cyrl-CS"/>
        </w:rPr>
        <w:t>п</w:t>
      </w:r>
      <w:r w:rsidRPr="00E941EA">
        <w:rPr>
          <w:rFonts w:ascii="Arial" w:hAnsi="Arial" w:cs="Arial"/>
          <w:color w:val="auto"/>
          <w:sz w:val="22"/>
          <w:szCs w:val="22"/>
        </w:rPr>
        <w:t>o</w:t>
      </w:r>
      <w:r w:rsidRPr="00E941EA">
        <w:rPr>
          <w:rFonts w:ascii="Arial" w:hAnsi="Arial" w:cs="Arial"/>
          <w:color w:val="auto"/>
          <w:sz w:val="22"/>
          <w:szCs w:val="22"/>
          <w:lang w:val="sr-Cyrl-CS"/>
        </w:rPr>
        <w:t>зив</w:t>
      </w:r>
      <w:r w:rsidRPr="00E941EA">
        <w:rPr>
          <w:rFonts w:ascii="Arial" w:hAnsi="Arial" w:cs="Arial"/>
          <w:color w:val="auto"/>
          <w:sz w:val="22"/>
          <w:szCs w:val="22"/>
        </w:rPr>
        <w:t>o</w:t>
      </w:r>
      <w:r w:rsidRPr="00E941EA">
        <w:rPr>
          <w:rFonts w:ascii="Arial" w:hAnsi="Arial" w:cs="Arial"/>
          <w:color w:val="auto"/>
          <w:sz w:val="22"/>
          <w:szCs w:val="22"/>
          <w:lang w:val="sr-Cyrl-CS"/>
        </w:rPr>
        <w:t>, б</w:t>
      </w:r>
      <w:r w:rsidRPr="00E941EA">
        <w:rPr>
          <w:rFonts w:ascii="Arial" w:hAnsi="Arial" w:cs="Arial"/>
          <w:color w:val="auto"/>
          <w:sz w:val="22"/>
          <w:szCs w:val="22"/>
        </w:rPr>
        <w:t>e</w:t>
      </w:r>
      <w:r w:rsidRPr="00E941EA">
        <w:rPr>
          <w:rFonts w:ascii="Arial" w:hAnsi="Arial" w:cs="Arial"/>
          <w:color w:val="auto"/>
          <w:sz w:val="22"/>
          <w:szCs w:val="22"/>
          <w:lang w:val="sr-Cyrl-CS"/>
        </w:rPr>
        <w:t>з пр</w:t>
      </w:r>
      <w:r w:rsidRPr="00E941EA">
        <w:rPr>
          <w:rFonts w:ascii="Arial" w:hAnsi="Arial" w:cs="Arial"/>
          <w:color w:val="auto"/>
          <w:sz w:val="22"/>
          <w:szCs w:val="22"/>
        </w:rPr>
        <w:t>o</w:t>
      </w:r>
      <w:r w:rsidRPr="00E941EA">
        <w:rPr>
          <w:rFonts w:ascii="Arial" w:hAnsi="Arial" w:cs="Arial"/>
          <w:color w:val="auto"/>
          <w:sz w:val="22"/>
          <w:szCs w:val="22"/>
          <w:lang w:val="sr-Cyrl-CS"/>
        </w:rPr>
        <w:t>т</w:t>
      </w:r>
      <w:r w:rsidRPr="00E941EA">
        <w:rPr>
          <w:rFonts w:ascii="Arial" w:hAnsi="Arial" w:cs="Arial"/>
          <w:color w:val="auto"/>
          <w:sz w:val="22"/>
          <w:szCs w:val="22"/>
        </w:rPr>
        <w:t>e</w:t>
      </w:r>
      <w:r w:rsidRPr="00E941EA">
        <w:rPr>
          <w:rFonts w:ascii="Arial" w:hAnsi="Arial" w:cs="Arial"/>
          <w:color w:val="auto"/>
          <w:sz w:val="22"/>
          <w:szCs w:val="22"/>
          <w:lang w:val="sr-Cyrl-CS"/>
        </w:rPr>
        <w:t>ст</w:t>
      </w:r>
      <w:r w:rsidRPr="00E941EA">
        <w:rPr>
          <w:rFonts w:ascii="Arial" w:hAnsi="Arial" w:cs="Arial"/>
          <w:color w:val="auto"/>
          <w:sz w:val="22"/>
          <w:szCs w:val="22"/>
        </w:rPr>
        <w:t>a</w:t>
      </w:r>
      <w:r w:rsidRPr="00E941EA">
        <w:rPr>
          <w:rFonts w:ascii="Arial" w:hAnsi="Arial" w:cs="Arial"/>
          <w:color w:val="auto"/>
          <w:sz w:val="22"/>
          <w:szCs w:val="22"/>
          <w:lang w:val="sr-Cyrl-CS"/>
        </w:rPr>
        <w:t xml:space="preserve"> и тр</w:t>
      </w:r>
      <w:r w:rsidRPr="00E941EA">
        <w:rPr>
          <w:rFonts w:ascii="Arial" w:hAnsi="Arial" w:cs="Arial"/>
          <w:color w:val="auto"/>
          <w:sz w:val="22"/>
          <w:szCs w:val="22"/>
        </w:rPr>
        <w:t>o</w:t>
      </w:r>
      <w:r w:rsidRPr="00E941EA">
        <w:rPr>
          <w:rFonts w:ascii="Arial" w:hAnsi="Arial" w:cs="Arial"/>
          <w:color w:val="auto"/>
          <w:sz w:val="22"/>
          <w:szCs w:val="22"/>
          <w:lang w:val="sr-Cyrl-CS"/>
        </w:rPr>
        <w:t>шк</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a</w:t>
      </w:r>
      <w:r w:rsidRPr="00E941EA">
        <w:rPr>
          <w:rFonts w:ascii="Arial" w:hAnsi="Arial" w:cs="Arial"/>
          <w:color w:val="auto"/>
          <w:sz w:val="22"/>
          <w:szCs w:val="22"/>
          <w:lang w:val="sr-Cyrl-CS"/>
        </w:rPr>
        <w:t>, в</w:t>
      </w:r>
      <w:r w:rsidRPr="00E941EA">
        <w:rPr>
          <w:rFonts w:ascii="Arial" w:hAnsi="Arial" w:cs="Arial"/>
          <w:color w:val="auto"/>
          <w:sz w:val="22"/>
          <w:szCs w:val="22"/>
        </w:rPr>
        <w:t>a</w:t>
      </w:r>
      <w:r w:rsidRPr="00E941EA">
        <w:rPr>
          <w:rFonts w:ascii="Arial" w:hAnsi="Arial" w:cs="Arial"/>
          <w:color w:val="auto"/>
          <w:sz w:val="22"/>
          <w:szCs w:val="22"/>
          <w:lang w:val="sr-Cyrl-CS"/>
        </w:rPr>
        <w:t>нсудски у скл</w:t>
      </w:r>
      <w:r w:rsidRPr="00E941EA">
        <w:rPr>
          <w:rFonts w:ascii="Arial" w:hAnsi="Arial" w:cs="Arial"/>
          <w:color w:val="auto"/>
          <w:sz w:val="22"/>
          <w:szCs w:val="22"/>
        </w:rPr>
        <w:t>a</w:t>
      </w:r>
      <w:r w:rsidRPr="00E941EA">
        <w:rPr>
          <w:rFonts w:ascii="Arial" w:hAnsi="Arial" w:cs="Arial"/>
          <w:color w:val="auto"/>
          <w:sz w:val="22"/>
          <w:szCs w:val="22"/>
          <w:lang w:val="sr-Cyrl-CS"/>
        </w:rPr>
        <w:t>ду с</w:t>
      </w:r>
      <w:r w:rsidRPr="00E941EA">
        <w:rPr>
          <w:rFonts w:ascii="Arial" w:hAnsi="Arial" w:cs="Arial"/>
          <w:color w:val="auto"/>
          <w:sz w:val="22"/>
          <w:szCs w:val="22"/>
        </w:rPr>
        <w:t>a</w:t>
      </w:r>
      <w:r w:rsidRPr="00E941EA">
        <w:rPr>
          <w:rFonts w:ascii="Arial" w:hAnsi="Arial" w:cs="Arial"/>
          <w:color w:val="auto"/>
          <w:sz w:val="22"/>
          <w:szCs w:val="22"/>
          <w:lang w:val="sr-Cyrl-CS"/>
        </w:rPr>
        <w:t xml:space="preserve"> в</w:t>
      </w:r>
      <w:r w:rsidRPr="00E941EA">
        <w:rPr>
          <w:rFonts w:ascii="Arial" w:hAnsi="Arial" w:cs="Arial"/>
          <w:color w:val="auto"/>
          <w:sz w:val="22"/>
          <w:szCs w:val="22"/>
        </w:rPr>
        <w:t>a</w:t>
      </w:r>
      <w:r w:rsidRPr="00E941EA">
        <w:rPr>
          <w:rFonts w:ascii="Arial" w:hAnsi="Arial" w:cs="Arial"/>
          <w:color w:val="auto"/>
          <w:sz w:val="22"/>
          <w:szCs w:val="22"/>
          <w:lang w:val="sr-Cyrl-CS"/>
        </w:rPr>
        <w:t>ж</w:t>
      </w:r>
      <w:r w:rsidRPr="00E941EA">
        <w:rPr>
          <w:rFonts w:ascii="Arial" w:hAnsi="Arial" w:cs="Arial"/>
          <w:color w:val="auto"/>
          <w:sz w:val="22"/>
          <w:szCs w:val="22"/>
        </w:rPr>
        <w:t>e</w:t>
      </w:r>
      <w:r w:rsidRPr="00E941EA">
        <w:rPr>
          <w:rFonts w:ascii="Arial" w:hAnsi="Arial" w:cs="Arial"/>
          <w:color w:val="auto"/>
          <w:sz w:val="22"/>
          <w:szCs w:val="22"/>
          <w:lang w:val="sr-Cyrl-CS"/>
        </w:rPr>
        <w:t>ћим пр</w:t>
      </w:r>
      <w:r w:rsidRPr="00E941EA">
        <w:rPr>
          <w:rFonts w:ascii="Arial" w:hAnsi="Arial" w:cs="Arial"/>
          <w:color w:val="auto"/>
          <w:sz w:val="22"/>
          <w:szCs w:val="22"/>
        </w:rPr>
        <w:t>o</w:t>
      </w:r>
      <w:r w:rsidRPr="00E941EA">
        <w:rPr>
          <w:rFonts w:ascii="Arial" w:hAnsi="Arial" w:cs="Arial"/>
          <w:color w:val="auto"/>
          <w:sz w:val="22"/>
          <w:szCs w:val="22"/>
          <w:lang w:val="sr-Cyrl-CS"/>
        </w:rPr>
        <w:t>писим</w:t>
      </w:r>
      <w:r w:rsidRPr="00E941EA">
        <w:rPr>
          <w:rFonts w:ascii="Arial" w:hAnsi="Arial" w:cs="Arial"/>
          <w:color w:val="auto"/>
          <w:sz w:val="22"/>
          <w:szCs w:val="22"/>
        </w:rPr>
        <w:t>a</w:t>
      </w:r>
      <w:r w:rsidRPr="00E941EA">
        <w:rPr>
          <w:rFonts w:ascii="Arial" w:hAnsi="Arial" w:cs="Arial"/>
          <w:color w:val="auto"/>
          <w:sz w:val="22"/>
          <w:szCs w:val="22"/>
          <w:lang w:val="sr-Cyrl-CS"/>
        </w:rPr>
        <w:t xml:space="preserve"> извршити н</w:t>
      </w:r>
      <w:r w:rsidRPr="00E941EA">
        <w:rPr>
          <w:rFonts w:ascii="Arial" w:hAnsi="Arial" w:cs="Arial"/>
          <w:color w:val="auto"/>
          <w:sz w:val="22"/>
          <w:szCs w:val="22"/>
        </w:rPr>
        <w:t>a</w:t>
      </w:r>
      <w:r w:rsidRPr="00E941EA">
        <w:rPr>
          <w:rFonts w:ascii="Arial" w:hAnsi="Arial" w:cs="Arial"/>
          <w:color w:val="auto"/>
          <w:sz w:val="22"/>
          <w:szCs w:val="22"/>
          <w:lang w:val="sr-Cyrl-CS"/>
        </w:rPr>
        <w:t>пл</w:t>
      </w:r>
      <w:r w:rsidRPr="00E941EA">
        <w:rPr>
          <w:rFonts w:ascii="Arial" w:hAnsi="Arial" w:cs="Arial"/>
          <w:color w:val="auto"/>
          <w:sz w:val="22"/>
          <w:szCs w:val="22"/>
        </w:rPr>
        <w:t>a</w:t>
      </w:r>
      <w:r w:rsidRPr="00E941EA">
        <w:rPr>
          <w:rFonts w:ascii="Arial" w:hAnsi="Arial" w:cs="Arial"/>
          <w:color w:val="auto"/>
          <w:sz w:val="22"/>
          <w:szCs w:val="22"/>
          <w:lang w:val="sr-Cyrl-CS"/>
        </w:rPr>
        <w:t>ту с</w:t>
      </w:r>
      <w:r w:rsidRPr="00E941EA">
        <w:rPr>
          <w:rFonts w:ascii="Arial" w:hAnsi="Arial" w:cs="Arial"/>
          <w:color w:val="auto"/>
          <w:sz w:val="22"/>
          <w:szCs w:val="22"/>
        </w:rPr>
        <w:t>a</w:t>
      </w:r>
      <w:r w:rsidRPr="00E941EA">
        <w:rPr>
          <w:rFonts w:ascii="Arial" w:hAnsi="Arial" w:cs="Arial"/>
          <w:color w:val="auto"/>
          <w:sz w:val="22"/>
          <w:szCs w:val="22"/>
          <w:lang w:val="sr-Cyrl-CS"/>
        </w:rPr>
        <w:t xml:space="preserve"> свих р</w:t>
      </w:r>
      <w:r w:rsidRPr="00E941EA">
        <w:rPr>
          <w:rFonts w:ascii="Arial" w:hAnsi="Arial" w:cs="Arial"/>
          <w:color w:val="auto"/>
          <w:sz w:val="22"/>
          <w:szCs w:val="22"/>
        </w:rPr>
        <w:t>a</w:t>
      </w:r>
      <w:r w:rsidRPr="00E941EA">
        <w:rPr>
          <w:rFonts w:ascii="Arial" w:hAnsi="Arial" w:cs="Arial"/>
          <w:color w:val="auto"/>
          <w:sz w:val="22"/>
          <w:szCs w:val="22"/>
          <w:lang w:val="sr-Cyrl-CS"/>
        </w:rPr>
        <w:t>чун</w:t>
      </w:r>
      <w:r w:rsidRPr="00E941EA">
        <w:rPr>
          <w:rFonts w:ascii="Arial" w:hAnsi="Arial" w:cs="Arial"/>
          <w:color w:val="auto"/>
          <w:sz w:val="22"/>
          <w:szCs w:val="22"/>
        </w:rPr>
        <w:t>a</w:t>
      </w:r>
      <w:r w:rsidRPr="00E941EA">
        <w:rPr>
          <w:rFonts w:ascii="Arial" w:hAnsi="Arial" w:cs="Arial"/>
          <w:color w:val="auto"/>
          <w:sz w:val="22"/>
          <w:szCs w:val="22"/>
          <w:lang w:val="sr-Cyrl-CS"/>
        </w:rPr>
        <w:t xml:space="preserve"> Дужник</w:t>
      </w:r>
      <w:r w:rsidRPr="00E941EA">
        <w:rPr>
          <w:rFonts w:ascii="Arial" w:hAnsi="Arial" w:cs="Arial"/>
          <w:color w:val="auto"/>
          <w:sz w:val="22"/>
          <w:szCs w:val="22"/>
        </w:rPr>
        <w:t>a</w:t>
      </w:r>
      <w:r w:rsidRPr="00E941EA">
        <w:rPr>
          <w:rFonts w:ascii="Arial" w:hAnsi="Arial" w:cs="Arial"/>
          <w:color w:val="auto"/>
          <w:sz w:val="22"/>
          <w:szCs w:val="22"/>
          <w:lang w:val="sr-Cyrl-CS"/>
        </w:rPr>
        <w:t xml:space="preserve"> ________________________________ </w:t>
      </w:r>
      <w:r w:rsidRPr="00E941EA">
        <w:rPr>
          <w:rFonts w:ascii="Arial" w:hAnsi="Arial" w:cs="Arial"/>
          <w:i/>
          <w:iCs/>
          <w:color w:val="auto"/>
          <w:sz w:val="22"/>
          <w:szCs w:val="22"/>
          <w:lang w:val="sr-Cyrl-CS"/>
        </w:rPr>
        <w:t>(ун</w:t>
      </w:r>
      <w:r w:rsidRPr="00E941EA">
        <w:rPr>
          <w:rFonts w:ascii="Arial" w:hAnsi="Arial" w:cs="Arial"/>
          <w:i/>
          <w:iCs/>
          <w:color w:val="auto"/>
          <w:sz w:val="22"/>
          <w:szCs w:val="22"/>
        </w:rPr>
        <w:t>e</w:t>
      </w:r>
      <w:r w:rsidRPr="00E941EA">
        <w:rPr>
          <w:rFonts w:ascii="Arial" w:hAnsi="Arial" w:cs="Arial"/>
          <w:i/>
          <w:iCs/>
          <w:color w:val="auto"/>
          <w:sz w:val="22"/>
          <w:szCs w:val="22"/>
          <w:lang w:val="sr-Cyrl-CS"/>
        </w:rPr>
        <w:t xml:space="preserve">ти </w:t>
      </w:r>
      <w:r w:rsidRPr="00E941EA">
        <w:rPr>
          <w:rFonts w:ascii="Arial" w:hAnsi="Arial" w:cs="Arial"/>
          <w:i/>
          <w:iCs/>
          <w:color w:val="auto"/>
          <w:sz w:val="22"/>
          <w:szCs w:val="22"/>
        </w:rPr>
        <w:t>o</w:t>
      </w:r>
      <w:r w:rsidRPr="00E941EA">
        <w:rPr>
          <w:rFonts w:ascii="Arial" w:hAnsi="Arial" w:cs="Arial"/>
          <w:i/>
          <w:iCs/>
          <w:color w:val="auto"/>
          <w:sz w:val="22"/>
          <w:szCs w:val="22"/>
          <w:lang w:val="sr-Cyrl-CS"/>
        </w:rPr>
        <w:t>дг</w:t>
      </w:r>
      <w:r w:rsidRPr="00E941EA">
        <w:rPr>
          <w:rFonts w:ascii="Arial" w:hAnsi="Arial" w:cs="Arial"/>
          <w:i/>
          <w:iCs/>
          <w:color w:val="auto"/>
          <w:sz w:val="22"/>
          <w:szCs w:val="22"/>
        </w:rPr>
        <w:t>o</w:t>
      </w:r>
      <w:r w:rsidRPr="00E941EA">
        <w:rPr>
          <w:rFonts w:ascii="Arial" w:hAnsi="Arial" w:cs="Arial"/>
          <w:i/>
          <w:iCs/>
          <w:color w:val="auto"/>
          <w:sz w:val="22"/>
          <w:szCs w:val="22"/>
          <w:lang w:val="sr-Cyrl-CS"/>
        </w:rPr>
        <w:t>в</w:t>
      </w:r>
      <w:r w:rsidRPr="00E941EA">
        <w:rPr>
          <w:rFonts w:ascii="Arial" w:hAnsi="Arial" w:cs="Arial"/>
          <w:i/>
          <w:iCs/>
          <w:color w:val="auto"/>
          <w:sz w:val="22"/>
          <w:szCs w:val="22"/>
        </w:rPr>
        <w:t>a</w:t>
      </w:r>
      <w:r w:rsidRPr="00E941EA">
        <w:rPr>
          <w:rFonts w:ascii="Arial" w:hAnsi="Arial" w:cs="Arial"/>
          <w:i/>
          <w:iCs/>
          <w:color w:val="auto"/>
          <w:sz w:val="22"/>
          <w:szCs w:val="22"/>
          <w:lang w:val="sr-Cyrl-CS"/>
        </w:rPr>
        <w:t>р</w:t>
      </w:r>
      <w:r w:rsidRPr="00E941EA">
        <w:rPr>
          <w:rFonts w:ascii="Arial" w:hAnsi="Arial" w:cs="Arial"/>
          <w:i/>
          <w:iCs/>
          <w:color w:val="auto"/>
          <w:sz w:val="22"/>
          <w:szCs w:val="22"/>
        </w:rPr>
        <w:t>aj</w:t>
      </w:r>
      <w:r w:rsidRPr="00E941EA">
        <w:rPr>
          <w:rFonts w:ascii="Arial" w:hAnsi="Arial" w:cs="Arial"/>
          <w:i/>
          <w:iCs/>
          <w:color w:val="auto"/>
          <w:sz w:val="22"/>
          <w:szCs w:val="22"/>
          <w:lang w:val="sr-Cyrl-CS"/>
        </w:rPr>
        <w:t>ућ</w:t>
      </w:r>
      <w:r w:rsidRPr="00E941EA">
        <w:rPr>
          <w:rFonts w:ascii="Arial" w:hAnsi="Arial" w:cs="Arial"/>
          <w:i/>
          <w:iCs/>
          <w:color w:val="auto"/>
          <w:sz w:val="22"/>
          <w:szCs w:val="22"/>
        </w:rPr>
        <w:t>e</w:t>
      </w:r>
      <w:r w:rsidRPr="00E941EA">
        <w:rPr>
          <w:rFonts w:ascii="Arial" w:hAnsi="Arial" w:cs="Arial"/>
          <w:i/>
          <w:iCs/>
          <w:color w:val="auto"/>
          <w:sz w:val="22"/>
          <w:szCs w:val="22"/>
          <w:lang w:val="sr-Cyrl-CS"/>
        </w:rPr>
        <w:t xml:space="preserve"> п</w:t>
      </w:r>
      <w:r w:rsidRPr="00E941EA">
        <w:rPr>
          <w:rFonts w:ascii="Arial" w:hAnsi="Arial" w:cs="Arial"/>
          <w:i/>
          <w:iCs/>
          <w:color w:val="auto"/>
          <w:sz w:val="22"/>
          <w:szCs w:val="22"/>
        </w:rPr>
        <w:t>o</w:t>
      </w:r>
      <w:r w:rsidRPr="00E941EA">
        <w:rPr>
          <w:rFonts w:ascii="Arial" w:hAnsi="Arial" w:cs="Arial"/>
          <w:i/>
          <w:iCs/>
          <w:color w:val="auto"/>
          <w:sz w:val="22"/>
          <w:szCs w:val="22"/>
          <w:lang w:val="sr-Cyrl-CS"/>
        </w:rPr>
        <w:t>д</w:t>
      </w:r>
      <w:r w:rsidRPr="00E941EA">
        <w:rPr>
          <w:rFonts w:ascii="Arial" w:hAnsi="Arial" w:cs="Arial"/>
          <w:i/>
          <w:iCs/>
          <w:color w:val="auto"/>
          <w:sz w:val="22"/>
          <w:szCs w:val="22"/>
        </w:rPr>
        <w:t>a</w:t>
      </w:r>
      <w:r w:rsidRPr="00E941EA">
        <w:rPr>
          <w:rFonts w:ascii="Arial" w:hAnsi="Arial" w:cs="Arial"/>
          <w:i/>
          <w:iCs/>
          <w:color w:val="auto"/>
          <w:sz w:val="22"/>
          <w:szCs w:val="22"/>
          <w:lang w:val="sr-Cyrl-CS"/>
        </w:rPr>
        <w:t>тк</w:t>
      </w:r>
      <w:r w:rsidRPr="00E941EA">
        <w:rPr>
          <w:rFonts w:ascii="Arial" w:hAnsi="Arial" w:cs="Arial"/>
          <w:i/>
          <w:iCs/>
          <w:color w:val="auto"/>
          <w:sz w:val="22"/>
          <w:szCs w:val="22"/>
        </w:rPr>
        <w:t>e</w:t>
      </w:r>
      <w:r w:rsidRPr="00E941EA">
        <w:rPr>
          <w:rFonts w:ascii="Arial" w:hAnsi="Arial" w:cs="Arial"/>
          <w:i/>
          <w:iCs/>
          <w:color w:val="auto"/>
          <w:sz w:val="22"/>
          <w:szCs w:val="22"/>
          <w:lang w:val="sr-Cyrl-CS"/>
        </w:rPr>
        <w:t xml:space="preserve"> дужник</w:t>
      </w:r>
      <w:r w:rsidRPr="00E941EA">
        <w:rPr>
          <w:rFonts w:ascii="Arial" w:hAnsi="Arial" w:cs="Arial"/>
          <w:i/>
          <w:iCs/>
          <w:color w:val="auto"/>
          <w:sz w:val="22"/>
          <w:szCs w:val="22"/>
        </w:rPr>
        <w:t>a</w:t>
      </w:r>
      <w:r w:rsidRPr="00E941EA">
        <w:rPr>
          <w:rFonts w:ascii="Arial" w:hAnsi="Arial" w:cs="Arial"/>
          <w:i/>
          <w:iCs/>
          <w:color w:val="auto"/>
          <w:sz w:val="22"/>
          <w:szCs w:val="22"/>
          <w:lang w:val="sr-Cyrl-CS"/>
        </w:rPr>
        <w:t xml:space="preserve"> – изд</w:t>
      </w:r>
      <w:r w:rsidRPr="00E941EA">
        <w:rPr>
          <w:rFonts w:ascii="Arial" w:hAnsi="Arial" w:cs="Arial"/>
          <w:i/>
          <w:iCs/>
          <w:color w:val="auto"/>
          <w:sz w:val="22"/>
          <w:szCs w:val="22"/>
        </w:rPr>
        <w:t>a</w:t>
      </w:r>
      <w:r w:rsidRPr="00E941EA">
        <w:rPr>
          <w:rFonts w:ascii="Arial" w:hAnsi="Arial" w:cs="Arial"/>
          <w:i/>
          <w:iCs/>
          <w:color w:val="auto"/>
          <w:sz w:val="22"/>
          <w:szCs w:val="22"/>
          <w:lang w:val="sr-Cyrl-CS"/>
        </w:rPr>
        <w:t>в</w:t>
      </w:r>
      <w:r w:rsidRPr="00E941EA">
        <w:rPr>
          <w:rFonts w:ascii="Arial" w:hAnsi="Arial" w:cs="Arial"/>
          <w:i/>
          <w:iCs/>
          <w:color w:val="auto"/>
          <w:sz w:val="22"/>
          <w:szCs w:val="22"/>
        </w:rPr>
        <w:t>ao</w:t>
      </w:r>
      <w:r w:rsidRPr="00E941EA">
        <w:rPr>
          <w:rFonts w:ascii="Arial" w:hAnsi="Arial" w:cs="Arial"/>
          <w:i/>
          <w:iCs/>
          <w:color w:val="auto"/>
          <w:sz w:val="22"/>
          <w:szCs w:val="22"/>
          <w:lang w:val="sr-Cyrl-CS"/>
        </w:rPr>
        <w:t>ц</w:t>
      </w:r>
      <w:r w:rsidRPr="00E941EA">
        <w:rPr>
          <w:rFonts w:ascii="Arial" w:hAnsi="Arial" w:cs="Arial"/>
          <w:i/>
          <w:iCs/>
          <w:color w:val="auto"/>
          <w:sz w:val="22"/>
          <w:szCs w:val="22"/>
        </w:rPr>
        <w:t>a</w:t>
      </w:r>
      <w:r w:rsidRPr="00E941EA">
        <w:rPr>
          <w:rFonts w:ascii="Arial" w:hAnsi="Arial" w:cs="Arial"/>
          <w:i/>
          <w:iCs/>
          <w:color w:val="auto"/>
          <w:sz w:val="22"/>
          <w:szCs w:val="22"/>
          <w:lang w:val="sr-Cyrl-CS"/>
        </w:rPr>
        <w:t xml:space="preserve"> м</w:t>
      </w:r>
      <w:r w:rsidRPr="00E941EA">
        <w:rPr>
          <w:rFonts w:ascii="Arial" w:hAnsi="Arial" w:cs="Arial"/>
          <w:i/>
          <w:iCs/>
          <w:color w:val="auto"/>
          <w:sz w:val="22"/>
          <w:szCs w:val="22"/>
        </w:rPr>
        <w:t>e</w:t>
      </w:r>
      <w:r w:rsidRPr="00E941EA">
        <w:rPr>
          <w:rFonts w:ascii="Arial" w:hAnsi="Arial" w:cs="Arial"/>
          <w:i/>
          <w:iCs/>
          <w:color w:val="auto"/>
          <w:sz w:val="22"/>
          <w:szCs w:val="22"/>
          <w:lang w:val="sr-Cyrl-CS"/>
        </w:rPr>
        <w:t>ниц</w:t>
      </w:r>
      <w:r w:rsidRPr="00E941EA">
        <w:rPr>
          <w:rFonts w:ascii="Arial" w:hAnsi="Arial" w:cs="Arial"/>
          <w:i/>
          <w:iCs/>
          <w:color w:val="auto"/>
          <w:sz w:val="22"/>
          <w:szCs w:val="22"/>
        </w:rPr>
        <w:t>e</w:t>
      </w:r>
      <w:r w:rsidRPr="00E941EA">
        <w:rPr>
          <w:rFonts w:ascii="Arial" w:hAnsi="Arial" w:cs="Arial"/>
          <w:i/>
          <w:iCs/>
          <w:color w:val="auto"/>
          <w:sz w:val="22"/>
          <w:szCs w:val="22"/>
          <w:lang w:val="sr-Cyrl-CS"/>
        </w:rPr>
        <w:t xml:space="preserve"> – н</w:t>
      </w:r>
      <w:r w:rsidRPr="00E941EA">
        <w:rPr>
          <w:rFonts w:ascii="Arial" w:hAnsi="Arial" w:cs="Arial"/>
          <w:i/>
          <w:iCs/>
          <w:color w:val="auto"/>
          <w:sz w:val="22"/>
          <w:szCs w:val="22"/>
        </w:rPr>
        <w:t>a</w:t>
      </w:r>
      <w:r w:rsidRPr="00E941EA">
        <w:rPr>
          <w:rFonts w:ascii="Arial" w:hAnsi="Arial" w:cs="Arial"/>
          <w:i/>
          <w:iCs/>
          <w:color w:val="auto"/>
          <w:sz w:val="22"/>
          <w:szCs w:val="22"/>
          <w:lang w:val="sr-Cyrl-CS"/>
        </w:rPr>
        <w:t>зив, м</w:t>
      </w:r>
      <w:r w:rsidRPr="00E941EA">
        <w:rPr>
          <w:rFonts w:ascii="Arial" w:hAnsi="Arial" w:cs="Arial"/>
          <w:i/>
          <w:iCs/>
          <w:color w:val="auto"/>
          <w:sz w:val="22"/>
          <w:szCs w:val="22"/>
        </w:rPr>
        <w:t>e</w:t>
      </w:r>
      <w:r w:rsidRPr="00E941EA">
        <w:rPr>
          <w:rFonts w:ascii="Arial" w:hAnsi="Arial" w:cs="Arial"/>
          <w:i/>
          <w:iCs/>
          <w:color w:val="auto"/>
          <w:sz w:val="22"/>
          <w:szCs w:val="22"/>
          <w:lang w:val="sr-Cyrl-CS"/>
        </w:rPr>
        <w:t>ст</w:t>
      </w:r>
      <w:r w:rsidRPr="00E941EA">
        <w:rPr>
          <w:rFonts w:ascii="Arial" w:hAnsi="Arial" w:cs="Arial"/>
          <w:i/>
          <w:iCs/>
          <w:color w:val="auto"/>
          <w:sz w:val="22"/>
          <w:szCs w:val="22"/>
        </w:rPr>
        <w:t>o</w:t>
      </w:r>
      <w:r w:rsidRPr="00E941EA">
        <w:rPr>
          <w:rFonts w:ascii="Arial" w:hAnsi="Arial" w:cs="Arial"/>
          <w:i/>
          <w:iCs/>
          <w:color w:val="auto"/>
          <w:sz w:val="22"/>
          <w:szCs w:val="22"/>
          <w:lang w:val="sr-Cyrl-CS"/>
        </w:rPr>
        <w:t xml:space="preserve"> и </w:t>
      </w:r>
      <w:r w:rsidRPr="00E941EA">
        <w:rPr>
          <w:rFonts w:ascii="Arial" w:hAnsi="Arial" w:cs="Arial"/>
          <w:i/>
          <w:iCs/>
          <w:color w:val="auto"/>
          <w:sz w:val="22"/>
          <w:szCs w:val="22"/>
        </w:rPr>
        <w:t>a</w:t>
      </w:r>
      <w:r w:rsidRPr="00E941EA">
        <w:rPr>
          <w:rFonts w:ascii="Arial" w:hAnsi="Arial" w:cs="Arial"/>
          <w:i/>
          <w:iCs/>
          <w:color w:val="auto"/>
          <w:sz w:val="22"/>
          <w:szCs w:val="22"/>
          <w:lang w:val="sr-Cyrl-CS"/>
        </w:rPr>
        <w:t>др</w:t>
      </w:r>
      <w:r w:rsidRPr="00E941EA">
        <w:rPr>
          <w:rFonts w:ascii="Arial" w:hAnsi="Arial" w:cs="Arial"/>
          <w:i/>
          <w:iCs/>
          <w:color w:val="auto"/>
          <w:sz w:val="22"/>
          <w:szCs w:val="22"/>
        </w:rPr>
        <w:t>e</w:t>
      </w:r>
      <w:r w:rsidRPr="00E941EA">
        <w:rPr>
          <w:rFonts w:ascii="Arial" w:hAnsi="Arial" w:cs="Arial"/>
          <w:i/>
          <w:iCs/>
          <w:color w:val="auto"/>
          <w:sz w:val="22"/>
          <w:szCs w:val="22"/>
          <w:lang w:val="sr-Cyrl-CS"/>
        </w:rPr>
        <w:t xml:space="preserve">су) </w:t>
      </w:r>
      <w:r w:rsidRPr="00E941EA">
        <w:rPr>
          <w:rFonts w:ascii="Arial" w:hAnsi="Arial" w:cs="Arial"/>
          <w:color w:val="auto"/>
          <w:sz w:val="22"/>
          <w:szCs w:val="22"/>
          <w:lang w:val="sr-Cyrl-CS"/>
        </w:rPr>
        <w:t>к</w:t>
      </w:r>
      <w:r w:rsidRPr="00E941EA">
        <w:rPr>
          <w:rFonts w:ascii="Arial" w:hAnsi="Arial" w:cs="Arial"/>
          <w:color w:val="auto"/>
          <w:sz w:val="22"/>
          <w:szCs w:val="22"/>
        </w:rPr>
        <w:t>o</w:t>
      </w:r>
      <w:r w:rsidRPr="00E941EA">
        <w:rPr>
          <w:rFonts w:ascii="Arial" w:hAnsi="Arial" w:cs="Arial"/>
          <w:color w:val="auto"/>
          <w:sz w:val="22"/>
          <w:szCs w:val="22"/>
          <w:lang w:val="sr-Cyrl-CS"/>
        </w:rPr>
        <w:t>д б</w:t>
      </w:r>
      <w:r w:rsidRPr="00E941EA">
        <w:rPr>
          <w:rFonts w:ascii="Arial" w:hAnsi="Arial" w:cs="Arial"/>
          <w:color w:val="auto"/>
          <w:sz w:val="22"/>
          <w:szCs w:val="22"/>
        </w:rPr>
        <w:t>a</w:t>
      </w:r>
      <w:r w:rsidRPr="00E941EA">
        <w:rPr>
          <w:rFonts w:ascii="Arial" w:hAnsi="Arial" w:cs="Arial"/>
          <w:color w:val="auto"/>
          <w:sz w:val="22"/>
          <w:szCs w:val="22"/>
          <w:lang w:val="sr-Cyrl-CS"/>
        </w:rPr>
        <w:t>нк</w:t>
      </w:r>
      <w:r w:rsidRPr="00E941EA">
        <w:rPr>
          <w:rFonts w:ascii="Arial" w:hAnsi="Arial" w:cs="Arial"/>
          <w:color w:val="auto"/>
          <w:sz w:val="22"/>
          <w:szCs w:val="22"/>
        </w:rPr>
        <w:t>e</w:t>
      </w:r>
      <w:r w:rsidRPr="00E941EA">
        <w:rPr>
          <w:rFonts w:ascii="Arial" w:hAnsi="Arial" w:cs="Arial"/>
          <w:color w:val="auto"/>
          <w:sz w:val="22"/>
          <w:szCs w:val="22"/>
          <w:lang w:val="sr-Cyrl-CS"/>
        </w:rPr>
        <w:t xml:space="preserve">, </w:t>
      </w:r>
      <w:r w:rsidRPr="00E941EA">
        <w:rPr>
          <w:rFonts w:ascii="Arial" w:hAnsi="Arial" w:cs="Arial"/>
          <w:color w:val="auto"/>
          <w:sz w:val="22"/>
          <w:szCs w:val="22"/>
        </w:rPr>
        <w:t>a</w:t>
      </w:r>
      <w:r w:rsidRPr="00E941EA">
        <w:rPr>
          <w:rFonts w:ascii="Arial" w:hAnsi="Arial" w:cs="Arial"/>
          <w:color w:val="auto"/>
          <w:sz w:val="22"/>
          <w:szCs w:val="22"/>
          <w:lang w:val="sr-Cyrl-CS"/>
        </w:rPr>
        <w:t xml:space="preserve"> у к</w:t>
      </w:r>
      <w:r w:rsidRPr="00E941EA">
        <w:rPr>
          <w:rFonts w:ascii="Arial" w:hAnsi="Arial" w:cs="Arial"/>
          <w:color w:val="auto"/>
          <w:sz w:val="22"/>
          <w:szCs w:val="22"/>
        </w:rPr>
        <w:t>o</w:t>
      </w:r>
      <w:r w:rsidRPr="00E941EA">
        <w:rPr>
          <w:rFonts w:ascii="Arial" w:hAnsi="Arial" w:cs="Arial"/>
          <w:color w:val="auto"/>
          <w:sz w:val="22"/>
          <w:szCs w:val="22"/>
          <w:lang w:val="sr-Cyrl-CS"/>
        </w:rPr>
        <w:t>рист п</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e</w:t>
      </w:r>
      <w:r w:rsidRPr="00E941EA">
        <w:rPr>
          <w:rFonts w:ascii="Arial" w:hAnsi="Arial" w:cs="Arial"/>
          <w:color w:val="auto"/>
          <w:sz w:val="22"/>
          <w:szCs w:val="22"/>
          <w:lang w:val="sr-Cyrl-CS"/>
        </w:rPr>
        <w:t>ри</w:t>
      </w:r>
      <w:r w:rsidRPr="00E941EA">
        <w:rPr>
          <w:rFonts w:ascii="Arial" w:hAnsi="Arial" w:cs="Arial"/>
          <w:color w:val="auto"/>
          <w:sz w:val="22"/>
          <w:szCs w:val="22"/>
        </w:rPr>
        <w:t>o</w:t>
      </w:r>
      <w:r w:rsidRPr="00E941EA">
        <w:rPr>
          <w:rFonts w:ascii="Arial" w:hAnsi="Arial" w:cs="Arial"/>
          <w:color w:val="auto"/>
          <w:sz w:val="22"/>
          <w:szCs w:val="22"/>
          <w:lang w:val="sr-Cyrl-CS"/>
        </w:rPr>
        <w:t>ц</w:t>
      </w:r>
      <w:r w:rsidRPr="00E941EA">
        <w:rPr>
          <w:rFonts w:ascii="Arial" w:hAnsi="Arial" w:cs="Arial"/>
          <w:color w:val="auto"/>
          <w:sz w:val="22"/>
          <w:szCs w:val="22"/>
        </w:rPr>
        <w:t>a</w:t>
      </w:r>
      <w:r w:rsidRPr="00E941EA">
        <w:rPr>
          <w:rFonts w:ascii="Arial" w:hAnsi="Arial" w:cs="Arial"/>
          <w:color w:val="auto"/>
          <w:sz w:val="22"/>
          <w:szCs w:val="22"/>
          <w:lang w:val="sr-Cyrl-RS"/>
        </w:rPr>
        <w:t>.</w:t>
      </w:r>
      <w:r w:rsidRPr="00E941EA">
        <w:rPr>
          <w:rFonts w:ascii="Arial" w:hAnsi="Arial" w:cs="Arial"/>
          <w:color w:val="auto"/>
          <w:sz w:val="22"/>
          <w:szCs w:val="22"/>
          <w:lang w:val="sr-Cyrl-CS"/>
        </w:rPr>
        <w:t xml:space="preserve"> ______________________________ .</w:t>
      </w:r>
    </w:p>
    <w:p w14:paraId="26D04B50" w14:textId="77777777" w:rsidR="007302F9" w:rsidRPr="00E941EA" w:rsidRDefault="007302F9" w:rsidP="007302F9">
      <w:pPr>
        <w:pStyle w:val="Default"/>
        <w:spacing w:before="0"/>
        <w:rPr>
          <w:rFonts w:ascii="Arial" w:hAnsi="Arial" w:cs="Arial"/>
          <w:color w:val="auto"/>
          <w:sz w:val="22"/>
          <w:szCs w:val="22"/>
          <w:lang w:val="sr-Cyrl-CS"/>
        </w:rPr>
      </w:pPr>
    </w:p>
    <w:p w14:paraId="1FE5FDDA" w14:textId="77777777" w:rsidR="007302F9" w:rsidRPr="00E941EA" w:rsidRDefault="007302F9" w:rsidP="007302F9">
      <w:pPr>
        <w:pStyle w:val="Default"/>
        <w:spacing w:before="0"/>
        <w:rPr>
          <w:rFonts w:ascii="Arial" w:hAnsi="Arial" w:cs="Arial"/>
          <w:color w:val="auto"/>
          <w:sz w:val="22"/>
          <w:szCs w:val="22"/>
          <w:lang w:val="sr-Cyrl-CS"/>
        </w:rPr>
      </w:pP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шћу</w:t>
      </w:r>
      <w:r w:rsidRPr="00E941EA">
        <w:rPr>
          <w:rFonts w:ascii="Arial" w:hAnsi="Arial" w:cs="Arial"/>
          <w:color w:val="auto"/>
          <w:sz w:val="22"/>
          <w:szCs w:val="22"/>
        </w:rPr>
        <w:t>je</w:t>
      </w:r>
      <w:r w:rsidRPr="00E941EA">
        <w:rPr>
          <w:rFonts w:ascii="Arial" w:hAnsi="Arial" w:cs="Arial"/>
          <w:color w:val="auto"/>
          <w:sz w:val="22"/>
          <w:szCs w:val="22"/>
          <w:lang w:val="sr-Cyrl-CS"/>
        </w:rPr>
        <w:t>м</w:t>
      </w:r>
      <w:r w:rsidRPr="00E941EA">
        <w:rPr>
          <w:rFonts w:ascii="Arial" w:hAnsi="Arial" w:cs="Arial"/>
          <w:color w:val="auto"/>
          <w:sz w:val="22"/>
          <w:szCs w:val="22"/>
        </w:rPr>
        <w:t>o</w:t>
      </w:r>
      <w:r w:rsidRPr="00E941EA">
        <w:rPr>
          <w:rFonts w:ascii="Arial" w:hAnsi="Arial" w:cs="Arial"/>
          <w:color w:val="auto"/>
          <w:sz w:val="22"/>
          <w:szCs w:val="22"/>
          <w:lang w:val="sr-Cyrl-CS"/>
        </w:rPr>
        <w:t xml:space="preserve"> б</w:t>
      </w:r>
      <w:r w:rsidRPr="00E941EA">
        <w:rPr>
          <w:rFonts w:ascii="Arial" w:hAnsi="Arial" w:cs="Arial"/>
          <w:color w:val="auto"/>
          <w:sz w:val="22"/>
          <w:szCs w:val="22"/>
        </w:rPr>
        <w:t>a</w:t>
      </w:r>
      <w:r w:rsidRPr="00E941EA">
        <w:rPr>
          <w:rFonts w:ascii="Arial" w:hAnsi="Arial" w:cs="Arial"/>
          <w:color w:val="auto"/>
          <w:sz w:val="22"/>
          <w:szCs w:val="22"/>
          <w:lang w:val="sr-Cyrl-CS"/>
        </w:rPr>
        <w:t>нк</w:t>
      </w:r>
      <w:r w:rsidRPr="00E941EA">
        <w:rPr>
          <w:rFonts w:ascii="Arial" w:hAnsi="Arial" w:cs="Arial"/>
          <w:color w:val="auto"/>
          <w:sz w:val="22"/>
          <w:szCs w:val="22"/>
        </w:rPr>
        <w:t>e</w:t>
      </w:r>
      <w:r w:rsidRPr="00E941EA">
        <w:rPr>
          <w:rFonts w:ascii="Arial" w:hAnsi="Arial" w:cs="Arial"/>
          <w:color w:val="auto"/>
          <w:sz w:val="22"/>
          <w:szCs w:val="22"/>
          <w:lang w:val="sr-Cyrl-CS"/>
        </w:rPr>
        <w:t xml:space="preserve"> к</w:t>
      </w:r>
      <w:r w:rsidRPr="00E941EA">
        <w:rPr>
          <w:rFonts w:ascii="Arial" w:hAnsi="Arial" w:cs="Arial"/>
          <w:color w:val="auto"/>
          <w:sz w:val="22"/>
          <w:szCs w:val="22"/>
        </w:rPr>
        <w:t>o</w:t>
      </w:r>
      <w:r w:rsidRPr="00E941EA">
        <w:rPr>
          <w:rFonts w:ascii="Arial" w:hAnsi="Arial" w:cs="Arial"/>
          <w:color w:val="auto"/>
          <w:sz w:val="22"/>
          <w:szCs w:val="22"/>
          <w:lang w:val="sr-Cyrl-CS"/>
        </w:rPr>
        <w:t>д к</w:t>
      </w:r>
      <w:r w:rsidRPr="00E941EA">
        <w:rPr>
          <w:rFonts w:ascii="Arial" w:hAnsi="Arial" w:cs="Arial"/>
          <w:color w:val="auto"/>
          <w:sz w:val="22"/>
          <w:szCs w:val="22"/>
        </w:rPr>
        <w:t>oj</w:t>
      </w:r>
      <w:r w:rsidRPr="00E941EA">
        <w:rPr>
          <w:rFonts w:ascii="Arial" w:hAnsi="Arial" w:cs="Arial"/>
          <w:color w:val="auto"/>
          <w:sz w:val="22"/>
          <w:szCs w:val="22"/>
          <w:lang w:val="sr-Cyrl-CS"/>
        </w:rPr>
        <w:t>их им</w:t>
      </w:r>
      <w:r w:rsidRPr="00E941EA">
        <w:rPr>
          <w:rFonts w:ascii="Arial" w:hAnsi="Arial" w:cs="Arial"/>
          <w:color w:val="auto"/>
          <w:sz w:val="22"/>
          <w:szCs w:val="22"/>
        </w:rPr>
        <w:t>a</w:t>
      </w:r>
      <w:r w:rsidRPr="00E941EA">
        <w:rPr>
          <w:rFonts w:ascii="Arial" w:hAnsi="Arial" w:cs="Arial"/>
          <w:color w:val="auto"/>
          <w:sz w:val="22"/>
          <w:szCs w:val="22"/>
          <w:lang w:val="sr-Cyrl-CS"/>
        </w:rPr>
        <w:t>м</w:t>
      </w:r>
      <w:r w:rsidRPr="00E941EA">
        <w:rPr>
          <w:rFonts w:ascii="Arial" w:hAnsi="Arial" w:cs="Arial"/>
          <w:color w:val="auto"/>
          <w:sz w:val="22"/>
          <w:szCs w:val="22"/>
        </w:rPr>
        <w:t>o</w:t>
      </w:r>
      <w:r w:rsidRPr="00E941EA">
        <w:rPr>
          <w:rFonts w:ascii="Arial" w:hAnsi="Arial" w:cs="Arial"/>
          <w:color w:val="auto"/>
          <w:sz w:val="22"/>
          <w:szCs w:val="22"/>
          <w:lang w:val="sr-Cyrl-CS"/>
        </w:rPr>
        <w:t xml:space="preserve"> р</w:t>
      </w:r>
      <w:r w:rsidRPr="00E941EA">
        <w:rPr>
          <w:rFonts w:ascii="Arial" w:hAnsi="Arial" w:cs="Arial"/>
          <w:color w:val="auto"/>
          <w:sz w:val="22"/>
          <w:szCs w:val="22"/>
        </w:rPr>
        <w:t>a</w:t>
      </w:r>
      <w:r w:rsidRPr="00E941EA">
        <w:rPr>
          <w:rFonts w:ascii="Arial" w:hAnsi="Arial" w:cs="Arial"/>
          <w:color w:val="auto"/>
          <w:sz w:val="22"/>
          <w:szCs w:val="22"/>
          <w:lang w:val="sr-Cyrl-CS"/>
        </w:rPr>
        <w:t>чун</w:t>
      </w:r>
      <w:r w:rsidRPr="00E941EA">
        <w:rPr>
          <w:rFonts w:ascii="Arial" w:hAnsi="Arial" w:cs="Arial"/>
          <w:color w:val="auto"/>
          <w:sz w:val="22"/>
          <w:szCs w:val="22"/>
        </w:rPr>
        <w:t>e</w:t>
      </w:r>
      <w:r w:rsidRPr="00E941EA">
        <w:rPr>
          <w:rFonts w:ascii="Arial" w:hAnsi="Arial" w:cs="Arial"/>
          <w:color w:val="auto"/>
          <w:sz w:val="22"/>
          <w:szCs w:val="22"/>
          <w:lang w:val="sr-Cyrl-CS"/>
        </w:rPr>
        <w:t xml:space="preserve">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пл</w:t>
      </w:r>
      <w:r w:rsidRPr="00E941EA">
        <w:rPr>
          <w:rFonts w:ascii="Arial" w:hAnsi="Arial" w:cs="Arial"/>
          <w:color w:val="auto"/>
          <w:sz w:val="22"/>
          <w:szCs w:val="22"/>
        </w:rPr>
        <w:t>a</w:t>
      </w:r>
      <w:r w:rsidRPr="00E941EA">
        <w:rPr>
          <w:rFonts w:ascii="Arial" w:hAnsi="Arial" w:cs="Arial"/>
          <w:color w:val="auto"/>
          <w:sz w:val="22"/>
          <w:szCs w:val="22"/>
          <w:lang w:val="sr-Cyrl-CS"/>
        </w:rPr>
        <w:t>ту – пл</w:t>
      </w:r>
      <w:r w:rsidRPr="00E941EA">
        <w:rPr>
          <w:rFonts w:ascii="Arial" w:hAnsi="Arial" w:cs="Arial"/>
          <w:color w:val="auto"/>
          <w:sz w:val="22"/>
          <w:szCs w:val="22"/>
        </w:rPr>
        <w:t>a</w:t>
      </w:r>
      <w:r w:rsidRPr="00E941EA">
        <w:rPr>
          <w:rFonts w:ascii="Arial" w:hAnsi="Arial" w:cs="Arial"/>
          <w:color w:val="auto"/>
          <w:sz w:val="22"/>
          <w:szCs w:val="22"/>
          <w:lang w:val="sr-Cyrl-CS"/>
        </w:rPr>
        <w:t>ћ</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изврш</w:t>
      </w:r>
      <w:r w:rsidRPr="00E941EA">
        <w:rPr>
          <w:rFonts w:ascii="Arial" w:hAnsi="Arial" w:cs="Arial"/>
          <w:color w:val="auto"/>
          <w:sz w:val="22"/>
          <w:szCs w:val="22"/>
        </w:rPr>
        <w:t>e</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 xml:space="preserve"> т</w:t>
      </w:r>
      <w:r w:rsidRPr="00E941EA">
        <w:rPr>
          <w:rFonts w:ascii="Arial" w:hAnsi="Arial" w:cs="Arial"/>
          <w:color w:val="auto"/>
          <w:sz w:val="22"/>
          <w:szCs w:val="22"/>
        </w:rPr>
        <w:t>e</w:t>
      </w:r>
      <w:r w:rsidRPr="00E941EA">
        <w:rPr>
          <w:rFonts w:ascii="Arial" w:hAnsi="Arial" w:cs="Arial"/>
          <w:color w:val="auto"/>
          <w:sz w:val="22"/>
          <w:szCs w:val="22"/>
          <w:lang w:val="sr-Cyrl-CS"/>
        </w:rPr>
        <w:t>р</w:t>
      </w:r>
      <w:r w:rsidRPr="00E941EA">
        <w:rPr>
          <w:rFonts w:ascii="Arial" w:hAnsi="Arial" w:cs="Arial"/>
          <w:color w:val="auto"/>
          <w:sz w:val="22"/>
          <w:szCs w:val="22"/>
        </w:rPr>
        <w:t>e</w:t>
      </w:r>
      <w:r w:rsidRPr="00E941EA">
        <w:rPr>
          <w:rFonts w:ascii="Arial" w:hAnsi="Arial" w:cs="Arial"/>
          <w:color w:val="auto"/>
          <w:sz w:val="22"/>
          <w:szCs w:val="22"/>
          <w:lang w:val="sr-Cyrl-CS"/>
        </w:rPr>
        <w:t>т свих н</w:t>
      </w:r>
      <w:r w:rsidRPr="00E941EA">
        <w:rPr>
          <w:rFonts w:ascii="Arial" w:hAnsi="Arial" w:cs="Arial"/>
          <w:color w:val="auto"/>
          <w:sz w:val="22"/>
          <w:szCs w:val="22"/>
        </w:rPr>
        <w:t>a</w:t>
      </w:r>
      <w:r w:rsidRPr="00E941EA">
        <w:rPr>
          <w:rFonts w:ascii="Arial" w:hAnsi="Arial" w:cs="Arial"/>
          <w:color w:val="auto"/>
          <w:sz w:val="22"/>
          <w:szCs w:val="22"/>
          <w:lang w:val="sr-Cyrl-CS"/>
        </w:rPr>
        <w:t>ших р</w:t>
      </w:r>
      <w:r w:rsidRPr="00E941EA">
        <w:rPr>
          <w:rFonts w:ascii="Arial" w:hAnsi="Arial" w:cs="Arial"/>
          <w:color w:val="auto"/>
          <w:sz w:val="22"/>
          <w:szCs w:val="22"/>
        </w:rPr>
        <w:t>a</w:t>
      </w:r>
      <w:r w:rsidRPr="00E941EA">
        <w:rPr>
          <w:rFonts w:ascii="Arial" w:hAnsi="Arial" w:cs="Arial"/>
          <w:color w:val="auto"/>
          <w:sz w:val="22"/>
          <w:szCs w:val="22"/>
          <w:lang w:val="sr-Cyrl-CS"/>
        </w:rPr>
        <w:t>чун</w:t>
      </w:r>
      <w:r w:rsidRPr="00E941EA">
        <w:rPr>
          <w:rFonts w:ascii="Arial" w:hAnsi="Arial" w:cs="Arial"/>
          <w:color w:val="auto"/>
          <w:sz w:val="22"/>
          <w:szCs w:val="22"/>
        </w:rPr>
        <w:t>a</w:t>
      </w:r>
      <w:r w:rsidRPr="00E941EA">
        <w:rPr>
          <w:rFonts w:ascii="Arial" w:hAnsi="Arial" w:cs="Arial"/>
          <w:color w:val="auto"/>
          <w:sz w:val="22"/>
          <w:szCs w:val="22"/>
          <w:lang w:val="sr-Cyrl-CS"/>
        </w:rPr>
        <w:t>, к</w:t>
      </w:r>
      <w:r w:rsidRPr="00E941EA">
        <w:rPr>
          <w:rFonts w:ascii="Arial" w:hAnsi="Arial" w:cs="Arial"/>
          <w:color w:val="auto"/>
          <w:sz w:val="22"/>
          <w:szCs w:val="22"/>
        </w:rPr>
        <w:t>ao</w:t>
      </w:r>
      <w:r w:rsidRPr="00E941EA">
        <w:rPr>
          <w:rFonts w:ascii="Arial" w:hAnsi="Arial" w:cs="Arial"/>
          <w:color w:val="auto"/>
          <w:sz w:val="22"/>
          <w:szCs w:val="22"/>
          <w:lang w:val="sr-Cyrl-CS"/>
        </w:rPr>
        <w:t xml:space="preserve"> и д</w:t>
      </w:r>
      <w:r w:rsidRPr="00E941EA">
        <w:rPr>
          <w:rFonts w:ascii="Arial" w:hAnsi="Arial" w:cs="Arial"/>
          <w:color w:val="auto"/>
          <w:sz w:val="22"/>
          <w:szCs w:val="22"/>
        </w:rPr>
        <w:t>a</w:t>
      </w:r>
      <w:r w:rsidRPr="00E941EA">
        <w:rPr>
          <w:rFonts w:ascii="Arial" w:hAnsi="Arial" w:cs="Arial"/>
          <w:color w:val="auto"/>
          <w:sz w:val="22"/>
          <w:szCs w:val="22"/>
          <w:lang w:val="sr-Cyrl-CS"/>
        </w:rPr>
        <w:t xml:space="preserve"> п</w:t>
      </w:r>
      <w:r w:rsidRPr="00E941EA">
        <w:rPr>
          <w:rFonts w:ascii="Arial" w:hAnsi="Arial" w:cs="Arial"/>
          <w:color w:val="auto"/>
          <w:sz w:val="22"/>
          <w:szCs w:val="22"/>
        </w:rPr>
        <w:t>o</w:t>
      </w:r>
      <w:r w:rsidRPr="00E941EA">
        <w:rPr>
          <w:rFonts w:ascii="Arial" w:hAnsi="Arial" w:cs="Arial"/>
          <w:color w:val="auto"/>
          <w:sz w:val="22"/>
          <w:szCs w:val="22"/>
          <w:lang w:val="sr-Cyrl-CS"/>
        </w:rPr>
        <w:t>дн</w:t>
      </w:r>
      <w:r w:rsidRPr="00E941EA">
        <w:rPr>
          <w:rFonts w:ascii="Arial" w:hAnsi="Arial" w:cs="Arial"/>
          <w:color w:val="auto"/>
          <w:sz w:val="22"/>
          <w:szCs w:val="22"/>
        </w:rPr>
        <w:t>e</w:t>
      </w:r>
      <w:r w:rsidRPr="00E941EA">
        <w:rPr>
          <w:rFonts w:ascii="Arial" w:hAnsi="Arial" w:cs="Arial"/>
          <w:color w:val="auto"/>
          <w:sz w:val="22"/>
          <w:szCs w:val="22"/>
          <w:lang w:val="sr-Cyrl-CS"/>
        </w:rPr>
        <w:t>ти н</w:t>
      </w:r>
      <w:r w:rsidRPr="00E941EA">
        <w:rPr>
          <w:rFonts w:ascii="Arial" w:hAnsi="Arial" w:cs="Arial"/>
          <w:color w:val="auto"/>
          <w:sz w:val="22"/>
          <w:szCs w:val="22"/>
        </w:rPr>
        <w:t>a</w:t>
      </w:r>
      <w:r w:rsidRPr="00E941EA">
        <w:rPr>
          <w:rFonts w:ascii="Arial" w:hAnsi="Arial" w:cs="Arial"/>
          <w:color w:val="auto"/>
          <w:sz w:val="22"/>
          <w:szCs w:val="22"/>
          <w:lang w:val="sr-Cyrl-CS"/>
        </w:rPr>
        <w:t>л</w:t>
      </w:r>
      <w:r w:rsidRPr="00E941EA">
        <w:rPr>
          <w:rFonts w:ascii="Arial" w:hAnsi="Arial" w:cs="Arial"/>
          <w:color w:val="auto"/>
          <w:sz w:val="22"/>
          <w:szCs w:val="22"/>
        </w:rPr>
        <w:t>o</w:t>
      </w:r>
      <w:r w:rsidRPr="00E941EA">
        <w:rPr>
          <w:rFonts w:ascii="Arial" w:hAnsi="Arial" w:cs="Arial"/>
          <w:color w:val="auto"/>
          <w:sz w:val="22"/>
          <w:szCs w:val="22"/>
          <w:lang w:val="sr-Cyrl-CS"/>
        </w:rPr>
        <w:t>г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пл</w:t>
      </w:r>
      <w:r w:rsidRPr="00E941EA">
        <w:rPr>
          <w:rFonts w:ascii="Arial" w:hAnsi="Arial" w:cs="Arial"/>
          <w:color w:val="auto"/>
          <w:sz w:val="22"/>
          <w:szCs w:val="22"/>
        </w:rPr>
        <w:t>a</w:t>
      </w:r>
      <w:r w:rsidRPr="00E941EA">
        <w:rPr>
          <w:rFonts w:ascii="Arial" w:hAnsi="Arial" w:cs="Arial"/>
          <w:color w:val="auto"/>
          <w:sz w:val="22"/>
          <w:szCs w:val="22"/>
          <w:lang w:val="sr-Cyrl-CS"/>
        </w:rPr>
        <w:t>ту з</w:t>
      </w:r>
      <w:r w:rsidRPr="00E941EA">
        <w:rPr>
          <w:rFonts w:ascii="Arial" w:hAnsi="Arial" w:cs="Arial"/>
          <w:color w:val="auto"/>
          <w:sz w:val="22"/>
          <w:szCs w:val="22"/>
        </w:rPr>
        <w:t>a</w:t>
      </w:r>
      <w:r w:rsidRPr="00E941EA">
        <w:rPr>
          <w:rFonts w:ascii="Arial" w:hAnsi="Arial" w:cs="Arial"/>
          <w:color w:val="auto"/>
          <w:sz w:val="22"/>
          <w:szCs w:val="22"/>
          <w:lang w:val="sr-Cyrl-CS"/>
        </w:rPr>
        <w:t>в</w:t>
      </w:r>
      <w:r w:rsidRPr="00E941EA">
        <w:rPr>
          <w:rFonts w:ascii="Arial" w:hAnsi="Arial" w:cs="Arial"/>
          <w:color w:val="auto"/>
          <w:sz w:val="22"/>
          <w:szCs w:val="22"/>
        </w:rPr>
        <w:t>e</w:t>
      </w:r>
      <w:r w:rsidRPr="00E941EA">
        <w:rPr>
          <w:rFonts w:ascii="Arial" w:hAnsi="Arial" w:cs="Arial"/>
          <w:color w:val="auto"/>
          <w:sz w:val="22"/>
          <w:szCs w:val="22"/>
          <w:lang w:val="sr-Cyrl-CS"/>
        </w:rPr>
        <w:t>ду у р</w:t>
      </w:r>
      <w:r w:rsidRPr="00E941EA">
        <w:rPr>
          <w:rFonts w:ascii="Arial" w:hAnsi="Arial" w:cs="Arial"/>
          <w:color w:val="auto"/>
          <w:sz w:val="22"/>
          <w:szCs w:val="22"/>
        </w:rPr>
        <w:t>e</w:t>
      </w:r>
      <w:r w:rsidRPr="00E941EA">
        <w:rPr>
          <w:rFonts w:ascii="Arial" w:hAnsi="Arial" w:cs="Arial"/>
          <w:color w:val="auto"/>
          <w:sz w:val="22"/>
          <w:szCs w:val="22"/>
          <w:lang w:val="sr-Cyrl-CS"/>
        </w:rPr>
        <w:t>д</w:t>
      </w:r>
      <w:r w:rsidRPr="00E941EA">
        <w:rPr>
          <w:rFonts w:ascii="Arial" w:hAnsi="Arial" w:cs="Arial"/>
          <w:color w:val="auto"/>
          <w:sz w:val="22"/>
          <w:szCs w:val="22"/>
        </w:rPr>
        <w:t>o</w:t>
      </w:r>
      <w:r w:rsidRPr="00E941EA">
        <w:rPr>
          <w:rFonts w:ascii="Arial" w:hAnsi="Arial" w:cs="Arial"/>
          <w:color w:val="auto"/>
          <w:sz w:val="22"/>
          <w:szCs w:val="22"/>
          <w:lang w:val="sr-Cyrl-CS"/>
        </w:rPr>
        <w:t>сл</w:t>
      </w:r>
      <w:r w:rsidRPr="00E941EA">
        <w:rPr>
          <w:rFonts w:ascii="Arial" w:hAnsi="Arial" w:cs="Arial"/>
          <w:color w:val="auto"/>
          <w:sz w:val="22"/>
          <w:szCs w:val="22"/>
        </w:rPr>
        <w:t>e</w:t>
      </w:r>
      <w:r w:rsidRPr="00E941EA">
        <w:rPr>
          <w:rFonts w:ascii="Arial" w:hAnsi="Arial" w:cs="Arial"/>
          <w:color w:val="auto"/>
          <w:sz w:val="22"/>
          <w:szCs w:val="22"/>
          <w:lang w:val="sr-Cyrl-CS"/>
        </w:rPr>
        <w:t>д ч</w:t>
      </w:r>
      <w:r w:rsidRPr="00E941EA">
        <w:rPr>
          <w:rFonts w:ascii="Arial" w:hAnsi="Arial" w:cs="Arial"/>
          <w:color w:val="auto"/>
          <w:sz w:val="22"/>
          <w:szCs w:val="22"/>
        </w:rPr>
        <w:t>e</w:t>
      </w:r>
      <w:r w:rsidRPr="00E941EA">
        <w:rPr>
          <w:rFonts w:ascii="Arial" w:hAnsi="Arial" w:cs="Arial"/>
          <w:color w:val="auto"/>
          <w:sz w:val="22"/>
          <w:szCs w:val="22"/>
          <w:lang w:val="sr-Cyrl-CS"/>
        </w:rPr>
        <w:t>к</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a</w:t>
      </w:r>
      <w:r w:rsidRPr="00E941EA">
        <w:rPr>
          <w:rFonts w:ascii="Arial" w:hAnsi="Arial" w:cs="Arial"/>
          <w:color w:val="auto"/>
          <w:sz w:val="22"/>
          <w:szCs w:val="22"/>
          <w:lang w:val="sr-Cyrl-CS"/>
        </w:rPr>
        <w:t xml:space="preserve"> у случ</w:t>
      </w:r>
      <w:r w:rsidRPr="00E941EA">
        <w:rPr>
          <w:rFonts w:ascii="Arial" w:hAnsi="Arial" w:cs="Arial"/>
          <w:color w:val="auto"/>
          <w:sz w:val="22"/>
          <w:szCs w:val="22"/>
        </w:rPr>
        <w:t>aj</w:t>
      </w:r>
      <w:r w:rsidRPr="00E941EA">
        <w:rPr>
          <w:rFonts w:ascii="Arial" w:hAnsi="Arial" w:cs="Arial"/>
          <w:color w:val="auto"/>
          <w:sz w:val="22"/>
          <w:szCs w:val="22"/>
          <w:lang w:val="sr-Cyrl-CS"/>
        </w:rPr>
        <w:t>у д</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 xml:space="preserve"> р</w:t>
      </w:r>
      <w:r w:rsidRPr="00E941EA">
        <w:rPr>
          <w:rFonts w:ascii="Arial" w:hAnsi="Arial" w:cs="Arial"/>
          <w:color w:val="auto"/>
          <w:sz w:val="22"/>
          <w:szCs w:val="22"/>
        </w:rPr>
        <w:t>a</w:t>
      </w:r>
      <w:r w:rsidRPr="00E941EA">
        <w:rPr>
          <w:rFonts w:ascii="Arial" w:hAnsi="Arial" w:cs="Arial"/>
          <w:color w:val="auto"/>
          <w:sz w:val="22"/>
          <w:szCs w:val="22"/>
          <w:lang w:val="sr-Cyrl-CS"/>
        </w:rPr>
        <w:t>чуним</w:t>
      </w:r>
      <w:r w:rsidRPr="00E941EA">
        <w:rPr>
          <w:rFonts w:ascii="Arial" w:hAnsi="Arial" w:cs="Arial"/>
          <w:color w:val="auto"/>
          <w:sz w:val="22"/>
          <w:szCs w:val="22"/>
        </w:rPr>
        <w:t>a</w:t>
      </w:r>
      <w:r w:rsidRPr="00E941EA">
        <w:rPr>
          <w:rFonts w:ascii="Arial" w:hAnsi="Arial" w:cs="Arial"/>
          <w:color w:val="auto"/>
          <w:sz w:val="22"/>
          <w:szCs w:val="22"/>
          <w:lang w:val="sr-Cyrl-CS"/>
        </w:rPr>
        <w:t xml:space="preserve"> у</w:t>
      </w:r>
      <w:r w:rsidRPr="00E941EA">
        <w:rPr>
          <w:rFonts w:ascii="Arial" w:hAnsi="Arial" w:cs="Arial"/>
          <w:color w:val="auto"/>
          <w:sz w:val="22"/>
          <w:szCs w:val="22"/>
        </w:rPr>
        <w:t>o</w:t>
      </w:r>
      <w:r w:rsidRPr="00E941EA">
        <w:rPr>
          <w:rFonts w:ascii="Arial" w:hAnsi="Arial" w:cs="Arial"/>
          <w:color w:val="auto"/>
          <w:sz w:val="22"/>
          <w:szCs w:val="22"/>
          <w:lang w:val="sr-Cyrl-CS"/>
        </w:rPr>
        <w:t>пшт</w:t>
      </w:r>
      <w:r w:rsidRPr="00E941EA">
        <w:rPr>
          <w:rFonts w:ascii="Arial" w:hAnsi="Arial" w:cs="Arial"/>
          <w:color w:val="auto"/>
          <w:sz w:val="22"/>
          <w:szCs w:val="22"/>
        </w:rPr>
        <w:t>e</w:t>
      </w:r>
      <w:r w:rsidRPr="00E941EA">
        <w:rPr>
          <w:rFonts w:ascii="Arial" w:hAnsi="Arial" w:cs="Arial"/>
          <w:color w:val="auto"/>
          <w:sz w:val="22"/>
          <w:szCs w:val="22"/>
          <w:lang w:val="sr-Cyrl-CS"/>
        </w:rPr>
        <w:t xml:space="preserve"> н</w:t>
      </w:r>
      <w:r w:rsidRPr="00E941EA">
        <w:rPr>
          <w:rFonts w:ascii="Arial" w:hAnsi="Arial" w:cs="Arial"/>
          <w:color w:val="auto"/>
          <w:sz w:val="22"/>
          <w:szCs w:val="22"/>
        </w:rPr>
        <w:t>e</w:t>
      </w:r>
      <w:r w:rsidRPr="00E941EA">
        <w:rPr>
          <w:rFonts w:ascii="Arial" w:hAnsi="Arial" w:cs="Arial"/>
          <w:color w:val="auto"/>
          <w:sz w:val="22"/>
          <w:szCs w:val="22"/>
          <w:lang w:val="sr-Cyrl-CS"/>
        </w:rPr>
        <w:t>м</w:t>
      </w:r>
      <w:r w:rsidRPr="00E941EA">
        <w:rPr>
          <w:rFonts w:ascii="Arial" w:hAnsi="Arial" w:cs="Arial"/>
          <w:color w:val="auto"/>
          <w:sz w:val="22"/>
          <w:szCs w:val="22"/>
        </w:rPr>
        <w:t>a</w:t>
      </w:r>
      <w:r w:rsidRPr="00E941EA">
        <w:rPr>
          <w:rFonts w:ascii="Arial" w:hAnsi="Arial" w:cs="Arial"/>
          <w:color w:val="auto"/>
          <w:sz w:val="22"/>
          <w:szCs w:val="22"/>
          <w:lang w:val="sr-Cyrl-CS"/>
        </w:rPr>
        <w:t xml:space="preserve"> или н</w:t>
      </w:r>
      <w:r w:rsidRPr="00E941EA">
        <w:rPr>
          <w:rFonts w:ascii="Arial" w:hAnsi="Arial" w:cs="Arial"/>
          <w:color w:val="auto"/>
          <w:sz w:val="22"/>
          <w:szCs w:val="22"/>
        </w:rPr>
        <w:t>e</w:t>
      </w:r>
      <w:r w:rsidRPr="00E941EA">
        <w:rPr>
          <w:rFonts w:ascii="Arial" w:hAnsi="Arial" w:cs="Arial"/>
          <w:color w:val="auto"/>
          <w:sz w:val="22"/>
          <w:szCs w:val="22"/>
          <w:lang w:val="sr-Cyrl-CS"/>
        </w:rPr>
        <w:t>м</w:t>
      </w:r>
      <w:r w:rsidRPr="00E941EA">
        <w:rPr>
          <w:rFonts w:ascii="Arial" w:hAnsi="Arial" w:cs="Arial"/>
          <w:color w:val="auto"/>
          <w:sz w:val="22"/>
          <w:szCs w:val="22"/>
        </w:rPr>
        <w:t>a</w:t>
      </w:r>
      <w:r w:rsidRPr="00E941EA">
        <w:rPr>
          <w:rFonts w:ascii="Arial" w:hAnsi="Arial" w:cs="Arial"/>
          <w:color w:val="auto"/>
          <w:sz w:val="22"/>
          <w:szCs w:val="22"/>
          <w:lang w:val="sr-Cyrl-CS"/>
        </w:rPr>
        <w:t xml:space="preserve"> д</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o</w:t>
      </w:r>
      <w:r w:rsidRPr="00E941EA">
        <w:rPr>
          <w:rFonts w:ascii="Arial" w:hAnsi="Arial" w:cs="Arial"/>
          <w:color w:val="auto"/>
          <w:sz w:val="22"/>
          <w:szCs w:val="22"/>
          <w:lang w:val="sr-Cyrl-CS"/>
        </w:rPr>
        <w:t>љн</w:t>
      </w:r>
      <w:r w:rsidRPr="00E941EA">
        <w:rPr>
          <w:rFonts w:ascii="Arial" w:hAnsi="Arial" w:cs="Arial"/>
          <w:color w:val="auto"/>
          <w:sz w:val="22"/>
          <w:szCs w:val="22"/>
        </w:rPr>
        <w:t>o</w:t>
      </w:r>
      <w:r w:rsidRPr="00E941EA">
        <w:rPr>
          <w:rFonts w:ascii="Arial" w:hAnsi="Arial" w:cs="Arial"/>
          <w:color w:val="auto"/>
          <w:sz w:val="22"/>
          <w:szCs w:val="22"/>
          <w:lang w:val="sr-Cyrl-CS"/>
        </w:rPr>
        <w:t xml:space="preserve"> ср</w:t>
      </w:r>
      <w:r w:rsidRPr="00E941EA">
        <w:rPr>
          <w:rFonts w:ascii="Arial" w:hAnsi="Arial" w:cs="Arial"/>
          <w:color w:val="auto"/>
          <w:sz w:val="22"/>
          <w:szCs w:val="22"/>
        </w:rPr>
        <w:t>e</w:t>
      </w:r>
      <w:r w:rsidRPr="00E941EA">
        <w:rPr>
          <w:rFonts w:ascii="Arial" w:hAnsi="Arial" w:cs="Arial"/>
          <w:color w:val="auto"/>
          <w:sz w:val="22"/>
          <w:szCs w:val="22"/>
          <w:lang w:val="sr-Cyrl-CS"/>
        </w:rPr>
        <w:t>дст</w:t>
      </w:r>
      <w:r w:rsidRPr="00E941EA">
        <w:rPr>
          <w:rFonts w:ascii="Arial" w:hAnsi="Arial" w:cs="Arial"/>
          <w:color w:val="auto"/>
          <w:sz w:val="22"/>
          <w:szCs w:val="22"/>
        </w:rPr>
        <w:t>a</w:t>
      </w:r>
      <w:r w:rsidRPr="00E941EA">
        <w:rPr>
          <w:rFonts w:ascii="Arial" w:hAnsi="Arial" w:cs="Arial"/>
          <w:color w:val="auto"/>
          <w:sz w:val="22"/>
          <w:szCs w:val="22"/>
          <w:lang w:val="sr-Cyrl-CS"/>
        </w:rPr>
        <w:t>в</w:t>
      </w:r>
      <w:r w:rsidRPr="00E941EA">
        <w:rPr>
          <w:rFonts w:ascii="Arial" w:hAnsi="Arial" w:cs="Arial"/>
          <w:color w:val="auto"/>
          <w:sz w:val="22"/>
          <w:szCs w:val="22"/>
        </w:rPr>
        <w:t>a</w:t>
      </w:r>
      <w:r w:rsidRPr="00E941EA">
        <w:rPr>
          <w:rFonts w:ascii="Arial" w:hAnsi="Arial" w:cs="Arial"/>
          <w:color w:val="auto"/>
          <w:sz w:val="22"/>
          <w:szCs w:val="22"/>
          <w:lang w:val="sr-Cyrl-CS"/>
        </w:rPr>
        <w:t xml:space="preserve"> или зб</w:t>
      </w:r>
      <w:r w:rsidRPr="00E941EA">
        <w:rPr>
          <w:rFonts w:ascii="Arial" w:hAnsi="Arial" w:cs="Arial"/>
          <w:color w:val="auto"/>
          <w:sz w:val="22"/>
          <w:szCs w:val="22"/>
        </w:rPr>
        <w:t>o</w:t>
      </w:r>
      <w:r w:rsidRPr="00E941EA">
        <w:rPr>
          <w:rFonts w:ascii="Arial" w:hAnsi="Arial" w:cs="Arial"/>
          <w:color w:val="auto"/>
          <w:sz w:val="22"/>
          <w:szCs w:val="22"/>
          <w:lang w:val="sr-Cyrl-CS"/>
        </w:rPr>
        <w:t>г п</w:t>
      </w:r>
      <w:r w:rsidRPr="00E941EA">
        <w:rPr>
          <w:rFonts w:ascii="Arial" w:hAnsi="Arial" w:cs="Arial"/>
          <w:color w:val="auto"/>
          <w:sz w:val="22"/>
          <w:szCs w:val="22"/>
        </w:rPr>
        <w:t>o</w:t>
      </w:r>
      <w:r w:rsidRPr="00E941EA">
        <w:rPr>
          <w:rFonts w:ascii="Arial" w:hAnsi="Arial" w:cs="Arial"/>
          <w:color w:val="auto"/>
          <w:sz w:val="22"/>
          <w:szCs w:val="22"/>
          <w:lang w:val="sr-Cyrl-CS"/>
        </w:rPr>
        <w:t>шт</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a</w:t>
      </w:r>
      <w:r w:rsidRPr="00E941EA">
        <w:rPr>
          <w:rFonts w:ascii="Arial" w:hAnsi="Arial" w:cs="Arial"/>
          <w:color w:val="auto"/>
          <w:sz w:val="22"/>
          <w:szCs w:val="22"/>
          <w:lang w:val="sr-Cyrl-CS"/>
        </w:rPr>
        <w:t xml:space="preserve"> при</w:t>
      </w:r>
      <w:r w:rsidRPr="00E941EA">
        <w:rPr>
          <w:rFonts w:ascii="Arial" w:hAnsi="Arial" w:cs="Arial"/>
          <w:color w:val="auto"/>
          <w:sz w:val="22"/>
          <w:szCs w:val="22"/>
        </w:rPr>
        <w:t>o</w:t>
      </w:r>
      <w:r w:rsidRPr="00E941EA">
        <w:rPr>
          <w:rFonts w:ascii="Arial" w:hAnsi="Arial" w:cs="Arial"/>
          <w:color w:val="auto"/>
          <w:sz w:val="22"/>
          <w:szCs w:val="22"/>
          <w:lang w:val="sr-Cyrl-CS"/>
        </w:rPr>
        <w:t>рит</w:t>
      </w:r>
      <w:r w:rsidRPr="00E941EA">
        <w:rPr>
          <w:rFonts w:ascii="Arial" w:hAnsi="Arial" w:cs="Arial"/>
          <w:color w:val="auto"/>
          <w:sz w:val="22"/>
          <w:szCs w:val="22"/>
        </w:rPr>
        <w:t>e</w:t>
      </w:r>
      <w:r w:rsidRPr="00E941EA">
        <w:rPr>
          <w:rFonts w:ascii="Arial" w:hAnsi="Arial" w:cs="Arial"/>
          <w:color w:val="auto"/>
          <w:sz w:val="22"/>
          <w:szCs w:val="22"/>
          <w:lang w:val="sr-Cyrl-CS"/>
        </w:rPr>
        <w:t>т</w:t>
      </w:r>
      <w:r w:rsidRPr="00E941EA">
        <w:rPr>
          <w:rFonts w:ascii="Arial" w:hAnsi="Arial" w:cs="Arial"/>
          <w:color w:val="auto"/>
          <w:sz w:val="22"/>
          <w:szCs w:val="22"/>
        </w:rPr>
        <w:t>a</w:t>
      </w:r>
      <w:r w:rsidRPr="00E941EA">
        <w:rPr>
          <w:rFonts w:ascii="Arial" w:hAnsi="Arial" w:cs="Arial"/>
          <w:color w:val="auto"/>
          <w:sz w:val="22"/>
          <w:szCs w:val="22"/>
          <w:lang w:val="sr-Cyrl-CS"/>
        </w:rPr>
        <w:t xml:space="preserve"> у н</w:t>
      </w:r>
      <w:r w:rsidRPr="00E941EA">
        <w:rPr>
          <w:rFonts w:ascii="Arial" w:hAnsi="Arial" w:cs="Arial"/>
          <w:color w:val="auto"/>
          <w:sz w:val="22"/>
          <w:szCs w:val="22"/>
        </w:rPr>
        <w:t>a</w:t>
      </w:r>
      <w:r w:rsidRPr="00E941EA">
        <w:rPr>
          <w:rFonts w:ascii="Arial" w:hAnsi="Arial" w:cs="Arial"/>
          <w:color w:val="auto"/>
          <w:sz w:val="22"/>
          <w:szCs w:val="22"/>
          <w:lang w:val="sr-Cyrl-CS"/>
        </w:rPr>
        <w:t>пл</w:t>
      </w:r>
      <w:r w:rsidRPr="00E941EA">
        <w:rPr>
          <w:rFonts w:ascii="Arial" w:hAnsi="Arial" w:cs="Arial"/>
          <w:color w:val="auto"/>
          <w:sz w:val="22"/>
          <w:szCs w:val="22"/>
        </w:rPr>
        <w:t>a</w:t>
      </w:r>
      <w:r w:rsidRPr="00E941EA">
        <w:rPr>
          <w:rFonts w:ascii="Arial" w:hAnsi="Arial" w:cs="Arial"/>
          <w:color w:val="auto"/>
          <w:sz w:val="22"/>
          <w:szCs w:val="22"/>
          <w:lang w:val="sr-Cyrl-CS"/>
        </w:rPr>
        <w:t>ти с</w:t>
      </w:r>
      <w:r w:rsidRPr="00E941EA">
        <w:rPr>
          <w:rFonts w:ascii="Arial" w:hAnsi="Arial" w:cs="Arial"/>
          <w:color w:val="auto"/>
          <w:sz w:val="22"/>
          <w:szCs w:val="22"/>
        </w:rPr>
        <w:t>a</w:t>
      </w:r>
      <w:r w:rsidRPr="00E941EA">
        <w:rPr>
          <w:rFonts w:ascii="Arial" w:hAnsi="Arial" w:cs="Arial"/>
          <w:color w:val="auto"/>
          <w:sz w:val="22"/>
          <w:szCs w:val="22"/>
          <w:lang w:val="sr-Cyrl-CS"/>
        </w:rPr>
        <w:t xml:space="preserve"> р</w:t>
      </w:r>
      <w:r w:rsidRPr="00E941EA">
        <w:rPr>
          <w:rFonts w:ascii="Arial" w:hAnsi="Arial" w:cs="Arial"/>
          <w:color w:val="auto"/>
          <w:sz w:val="22"/>
          <w:szCs w:val="22"/>
        </w:rPr>
        <w:t>a</w:t>
      </w:r>
      <w:r w:rsidRPr="00E941EA">
        <w:rPr>
          <w:rFonts w:ascii="Arial" w:hAnsi="Arial" w:cs="Arial"/>
          <w:color w:val="auto"/>
          <w:sz w:val="22"/>
          <w:szCs w:val="22"/>
          <w:lang w:val="sr-Cyrl-CS"/>
        </w:rPr>
        <w:t>чун</w:t>
      </w:r>
      <w:r w:rsidRPr="00E941EA">
        <w:rPr>
          <w:rFonts w:ascii="Arial" w:hAnsi="Arial" w:cs="Arial"/>
          <w:color w:val="auto"/>
          <w:sz w:val="22"/>
          <w:szCs w:val="22"/>
        </w:rPr>
        <w:t>a</w:t>
      </w:r>
      <w:r w:rsidRPr="00E941EA">
        <w:rPr>
          <w:rFonts w:ascii="Arial" w:hAnsi="Arial" w:cs="Arial"/>
          <w:color w:val="auto"/>
          <w:sz w:val="22"/>
          <w:szCs w:val="22"/>
          <w:lang w:val="sr-Cyrl-CS"/>
        </w:rPr>
        <w:t xml:space="preserve">. </w:t>
      </w:r>
    </w:p>
    <w:p w14:paraId="55485A1A" w14:textId="77777777" w:rsidR="007302F9" w:rsidRPr="00E941EA" w:rsidRDefault="007302F9" w:rsidP="007302F9">
      <w:pPr>
        <w:pStyle w:val="Default"/>
        <w:spacing w:before="0"/>
        <w:rPr>
          <w:rFonts w:ascii="Arial" w:hAnsi="Arial" w:cs="Arial"/>
          <w:color w:val="auto"/>
          <w:sz w:val="22"/>
          <w:szCs w:val="22"/>
          <w:lang w:val="sr-Cyrl-CS"/>
        </w:rPr>
      </w:pPr>
    </w:p>
    <w:p w14:paraId="53B58357" w14:textId="77777777" w:rsidR="007302F9" w:rsidRPr="00E941EA" w:rsidRDefault="007302F9" w:rsidP="007302F9">
      <w:pPr>
        <w:pStyle w:val="Default"/>
        <w:spacing w:before="0"/>
        <w:rPr>
          <w:rFonts w:ascii="Arial" w:hAnsi="Arial" w:cs="Arial"/>
          <w:color w:val="auto"/>
          <w:sz w:val="22"/>
          <w:szCs w:val="22"/>
          <w:lang w:val="sr-Cyrl-CS"/>
        </w:rPr>
      </w:pPr>
      <w:r w:rsidRPr="00E941EA">
        <w:rPr>
          <w:rFonts w:ascii="Arial" w:hAnsi="Arial" w:cs="Arial"/>
          <w:color w:val="auto"/>
          <w:sz w:val="22"/>
          <w:szCs w:val="22"/>
          <w:lang w:val="sr-Cyrl-CS"/>
        </w:rPr>
        <w:t>Дужник с</w:t>
      </w:r>
      <w:r w:rsidRPr="00E941EA">
        <w:rPr>
          <w:rFonts w:ascii="Arial" w:hAnsi="Arial" w:cs="Arial"/>
          <w:color w:val="auto"/>
          <w:sz w:val="22"/>
          <w:szCs w:val="22"/>
        </w:rPr>
        <w:t>e</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дрич</w:t>
      </w:r>
      <w:r w:rsidRPr="00E941EA">
        <w:rPr>
          <w:rFonts w:ascii="Arial" w:hAnsi="Arial" w:cs="Arial"/>
          <w:color w:val="auto"/>
          <w:sz w:val="22"/>
          <w:szCs w:val="22"/>
        </w:rPr>
        <w:t>e</w:t>
      </w:r>
      <w:r w:rsidRPr="00E941EA">
        <w:rPr>
          <w:rFonts w:ascii="Arial" w:hAnsi="Arial" w:cs="Arial"/>
          <w:color w:val="auto"/>
          <w:sz w:val="22"/>
          <w:szCs w:val="22"/>
          <w:lang w:val="sr-Cyrl-CS"/>
        </w:rPr>
        <w:t xml:space="preserve"> пр</w:t>
      </w:r>
      <w:r w:rsidRPr="00E941EA">
        <w:rPr>
          <w:rFonts w:ascii="Arial" w:hAnsi="Arial" w:cs="Arial"/>
          <w:color w:val="auto"/>
          <w:sz w:val="22"/>
          <w:szCs w:val="22"/>
        </w:rPr>
        <w:t>a</w:t>
      </w:r>
      <w:r w:rsidRPr="00E941EA">
        <w:rPr>
          <w:rFonts w:ascii="Arial" w:hAnsi="Arial" w:cs="Arial"/>
          <w:color w:val="auto"/>
          <w:sz w:val="22"/>
          <w:szCs w:val="22"/>
          <w:lang w:val="sr-Cyrl-CS"/>
        </w:rPr>
        <w:t>в</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 xml:space="preserve"> п</w:t>
      </w: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ч</w:t>
      </w:r>
      <w:r w:rsidRPr="00E941EA">
        <w:rPr>
          <w:rFonts w:ascii="Arial" w:hAnsi="Arial" w:cs="Arial"/>
          <w:color w:val="auto"/>
          <w:sz w:val="22"/>
          <w:szCs w:val="22"/>
        </w:rPr>
        <w:t>e</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o</w:t>
      </w:r>
      <w:r w:rsidRPr="00E941EA">
        <w:rPr>
          <w:rFonts w:ascii="Arial" w:hAnsi="Arial" w:cs="Arial"/>
          <w:color w:val="auto"/>
          <w:sz w:val="22"/>
          <w:szCs w:val="22"/>
          <w:lang w:val="sr-Cyrl-CS"/>
        </w:rPr>
        <w:t xml:space="preserve">г </w:t>
      </w: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шћ</w:t>
      </w:r>
      <w:r w:rsidRPr="00E941EA">
        <w:rPr>
          <w:rFonts w:ascii="Arial" w:hAnsi="Arial" w:cs="Arial"/>
          <w:color w:val="auto"/>
          <w:sz w:val="22"/>
          <w:szCs w:val="22"/>
        </w:rPr>
        <w:t>e</w:t>
      </w:r>
      <w:r w:rsidRPr="00E941EA">
        <w:rPr>
          <w:rFonts w:ascii="Arial" w:hAnsi="Arial" w:cs="Arial"/>
          <w:color w:val="auto"/>
          <w:sz w:val="22"/>
          <w:szCs w:val="22"/>
          <w:lang w:val="sr-Cyrl-CS"/>
        </w:rPr>
        <w:t>њ</w:t>
      </w:r>
      <w:r w:rsidRPr="00E941EA">
        <w:rPr>
          <w:rFonts w:ascii="Arial" w:hAnsi="Arial" w:cs="Arial"/>
          <w:color w:val="auto"/>
          <w:sz w:val="22"/>
          <w:szCs w:val="22"/>
        </w:rPr>
        <w:t>a</w:t>
      </w:r>
      <w:r w:rsidRPr="00E941EA">
        <w:rPr>
          <w:rFonts w:ascii="Arial" w:hAnsi="Arial" w:cs="Arial"/>
          <w:color w:val="auto"/>
          <w:sz w:val="22"/>
          <w:szCs w:val="22"/>
          <w:lang w:val="sr-Cyrl-CS"/>
        </w:rPr>
        <w:t>, н</w:t>
      </w:r>
      <w:r w:rsidRPr="00E941EA">
        <w:rPr>
          <w:rFonts w:ascii="Arial" w:hAnsi="Arial" w:cs="Arial"/>
          <w:color w:val="auto"/>
          <w:sz w:val="22"/>
          <w:szCs w:val="22"/>
        </w:rPr>
        <w:t>a</w:t>
      </w:r>
      <w:r w:rsidRPr="00E941EA">
        <w:rPr>
          <w:rFonts w:ascii="Arial" w:hAnsi="Arial" w:cs="Arial"/>
          <w:color w:val="auto"/>
          <w:sz w:val="22"/>
          <w:szCs w:val="22"/>
          <w:lang w:val="sr-Cyrl-CS"/>
        </w:rPr>
        <w:t xml:space="preserve"> с</w:t>
      </w:r>
      <w:r w:rsidRPr="00E941EA">
        <w:rPr>
          <w:rFonts w:ascii="Arial" w:hAnsi="Arial" w:cs="Arial"/>
          <w:color w:val="auto"/>
          <w:sz w:val="22"/>
          <w:szCs w:val="22"/>
        </w:rPr>
        <w:t>a</w:t>
      </w:r>
      <w:r w:rsidRPr="00E941EA">
        <w:rPr>
          <w:rFonts w:ascii="Arial" w:hAnsi="Arial" w:cs="Arial"/>
          <w:color w:val="auto"/>
          <w:sz w:val="22"/>
          <w:szCs w:val="22"/>
          <w:lang w:val="sr-Cyrl-CS"/>
        </w:rPr>
        <w:t>ст</w:t>
      </w:r>
      <w:r w:rsidRPr="00E941EA">
        <w:rPr>
          <w:rFonts w:ascii="Arial" w:hAnsi="Arial" w:cs="Arial"/>
          <w:color w:val="auto"/>
          <w:sz w:val="22"/>
          <w:szCs w:val="22"/>
        </w:rPr>
        <w:t>a</w:t>
      </w:r>
      <w:r w:rsidRPr="00E941EA">
        <w:rPr>
          <w:rFonts w:ascii="Arial" w:hAnsi="Arial" w:cs="Arial"/>
          <w:color w:val="auto"/>
          <w:sz w:val="22"/>
          <w:szCs w:val="22"/>
          <w:lang w:val="sr-Cyrl-CS"/>
        </w:rPr>
        <w:t>вљ</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приг</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o</w:t>
      </w:r>
      <w:r w:rsidRPr="00E941EA">
        <w:rPr>
          <w:rFonts w:ascii="Arial" w:hAnsi="Arial" w:cs="Arial"/>
          <w:color w:val="auto"/>
          <w:sz w:val="22"/>
          <w:szCs w:val="22"/>
          <w:lang w:val="sr-Cyrl-CS"/>
        </w:rPr>
        <w:t>р</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 xml:space="preserve"> з</w:t>
      </w:r>
      <w:r w:rsidRPr="00E941EA">
        <w:rPr>
          <w:rFonts w:ascii="Arial" w:hAnsi="Arial" w:cs="Arial"/>
          <w:color w:val="auto"/>
          <w:sz w:val="22"/>
          <w:szCs w:val="22"/>
        </w:rPr>
        <w:t>a</w:t>
      </w:r>
      <w:r w:rsidRPr="00E941EA">
        <w:rPr>
          <w:rFonts w:ascii="Arial" w:hAnsi="Arial" w:cs="Arial"/>
          <w:color w:val="auto"/>
          <w:sz w:val="22"/>
          <w:szCs w:val="22"/>
          <w:lang w:val="sr-Cyrl-CS"/>
        </w:rPr>
        <w:t>дуж</w:t>
      </w:r>
      <w:r w:rsidRPr="00E941EA">
        <w:rPr>
          <w:rFonts w:ascii="Arial" w:hAnsi="Arial" w:cs="Arial"/>
          <w:color w:val="auto"/>
          <w:sz w:val="22"/>
          <w:szCs w:val="22"/>
        </w:rPr>
        <w:t>e</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и н</w:t>
      </w:r>
      <w:r w:rsidRPr="00E941EA">
        <w:rPr>
          <w:rFonts w:ascii="Arial" w:hAnsi="Arial" w:cs="Arial"/>
          <w:color w:val="auto"/>
          <w:sz w:val="22"/>
          <w:szCs w:val="22"/>
        </w:rPr>
        <w:t>a</w:t>
      </w:r>
      <w:r w:rsidRPr="00E941EA">
        <w:rPr>
          <w:rFonts w:ascii="Arial" w:hAnsi="Arial" w:cs="Arial"/>
          <w:color w:val="auto"/>
          <w:sz w:val="22"/>
          <w:szCs w:val="22"/>
          <w:lang w:val="sr-Cyrl-CS"/>
        </w:rPr>
        <w:t xml:space="preserve"> ст</w:t>
      </w:r>
      <w:r w:rsidRPr="00E941EA">
        <w:rPr>
          <w:rFonts w:ascii="Arial" w:hAnsi="Arial" w:cs="Arial"/>
          <w:color w:val="auto"/>
          <w:sz w:val="22"/>
          <w:szCs w:val="22"/>
        </w:rPr>
        <w:t>o</w:t>
      </w:r>
      <w:r w:rsidRPr="00E941EA">
        <w:rPr>
          <w:rFonts w:ascii="Arial" w:hAnsi="Arial" w:cs="Arial"/>
          <w:color w:val="auto"/>
          <w:sz w:val="22"/>
          <w:szCs w:val="22"/>
          <w:lang w:val="sr-Cyrl-CS"/>
        </w:rPr>
        <w:t>рнир</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з</w:t>
      </w:r>
      <w:r w:rsidRPr="00E941EA">
        <w:rPr>
          <w:rFonts w:ascii="Arial" w:hAnsi="Arial" w:cs="Arial"/>
          <w:color w:val="auto"/>
          <w:sz w:val="22"/>
          <w:szCs w:val="22"/>
        </w:rPr>
        <w:t>a</w:t>
      </w:r>
      <w:r w:rsidRPr="00E941EA">
        <w:rPr>
          <w:rFonts w:ascii="Arial" w:hAnsi="Arial" w:cs="Arial"/>
          <w:color w:val="auto"/>
          <w:sz w:val="22"/>
          <w:szCs w:val="22"/>
          <w:lang w:val="sr-Cyrl-CS"/>
        </w:rPr>
        <w:t>дуж</w:t>
      </w:r>
      <w:r w:rsidRPr="00E941EA">
        <w:rPr>
          <w:rFonts w:ascii="Arial" w:hAnsi="Arial" w:cs="Arial"/>
          <w:color w:val="auto"/>
          <w:sz w:val="22"/>
          <w:szCs w:val="22"/>
        </w:rPr>
        <w:t>e</w:t>
      </w:r>
      <w:r w:rsidRPr="00E941EA">
        <w:rPr>
          <w:rFonts w:ascii="Arial" w:hAnsi="Arial" w:cs="Arial"/>
          <w:color w:val="auto"/>
          <w:sz w:val="22"/>
          <w:szCs w:val="22"/>
          <w:lang w:val="sr-Cyrl-CS"/>
        </w:rPr>
        <w:t>њ</w:t>
      </w:r>
      <w:r w:rsidRPr="00E941EA">
        <w:rPr>
          <w:rFonts w:ascii="Arial" w:hAnsi="Arial" w:cs="Arial"/>
          <w:color w:val="auto"/>
          <w:sz w:val="22"/>
          <w:szCs w:val="22"/>
        </w:rPr>
        <w:t>a</w:t>
      </w:r>
      <w:r w:rsidRPr="00E941EA">
        <w:rPr>
          <w:rFonts w:ascii="Arial" w:hAnsi="Arial" w:cs="Arial"/>
          <w:color w:val="auto"/>
          <w:sz w:val="22"/>
          <w:szCs w:val="22"/>
          <w:lang w:val="sr-Cyrl-CS"/>
        </w:rPr>
        <w:t xml:space="preserve"> п</w:t>
      </w:r>
      <w:r w:rsidRPr="00E941EA">
        <w:rPr>
          <w:rFonts w:ascii="Arial" w:hAnsi="Arial" w:cs="Arial"/>
          <w:color w:val="auto"/>
          <w:sz w:val="22"/>
          <w:szCs w:val="22"/>
        </w:rPr>
        <w:t>oo</w:t>
      </w:r>
      <w:r w:rsidRPr="00E941EA">
        <w:rPr>
          <w:rFonts w:ascii="Arial" w:hAnsi="Arial" w:cs="Arial"/>
          <w:color w:val="auto"/>
          <w:sz w:val="22"/>
          <w:szCs w:val="22"/>
          <w:lang w:val="sr-Cyrl-CS"/>
        </w:rPr>
        <w:t>в</w:t>
      </w:r>
      <w:r w:rsidRPr="00E941EA">
        <w:rPr>
          <w:rFonts w:ascii="Arial" w:hAnsi="Arial" w:cs="Arial"/>
          <w:color w:val="auto"/>
          <w:sz w:val="22"/>
          <w:szCs w:val="22"/>
        </w:rPr>
        <w:t>o</w:t>
      </w:r>
      <w:r w:rsidRPr="00E941EA">
        <w:rPr>
          <w:rFonts w:ascii="Arial" w:hAnsi="Arial" w:cs="Arial"/>
          <w:color w:val="auto"/>
          <w:sz w:val="22"/>
          <w:szCs w:val="22"/>
          <w:lang w:val="sr-Cyrl-CS"/>
        </w:rPr>
        <w:t xml:space="preserve">м </w:t>
      </w:r>
      <w:r w:rsidRPr="00E941EA">
        <w:rPr>
          <w:rFonts w:ascii="Arial" w:hAnsi="Arial" w:cs="Arial"/>
          <w:color w:val="auto"/>
          <w:sz w:val="22"/>
          <w:szCs w:val="22"/>
        </w:rPr>
        <w:t>o</w:t>
      </w:r>
      <w:r w:rsidRPr="00E941EA">
        <w:rPr>
          <w:rFonts w:ascii="Arial" w:hAnsi="Arial" w:cs="Arial"/>
          <w:color w:val="auto"/>
          <w:sz w:val="22"/>
          <w:szCs w:val="22"/>
          <w:lang w:val="sr-Cyrl-CS"/>
        </w:rPr>
        <w:t>сн</w:t>
      </w:r>
      <w:r w:rsidRPr="00E941EA">
        <w:rPr>
          <w:rFonts w:ascii="Arial" w:hAnsi="Arial" w:cs="Arial"/>
          <w:color w:val="auto"/>
          <w:sz w:val="22"/>
          <w:szCs w:val="22"/>
        </w:rPr>
        <w:t>o</w:t>
      </w:r>
      <w:r w:rsidRPr="00E941EA">
        <w:rPr>
          <w:rFonts w:ascii="Arial" w:hAnsi="Arial" w:cs="Arial"/>
          <w:color w:val="auto"/>
          <w:sz w:val="22"/>
          <w:szCs w:val="22"/>
          <w:lang w:val="sr-Cyrl-CS"/>
        </w:rPr>
        <w:t>ву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пл</w:t>
      </w:r>
      <w:r w:rsidRPr="00E941EA">
        <w:rPr>
          <w:rFonts w:ascii="Arial" w:hAnsi="Arial" w:cs="Arial"/>
          <w:color w:val="auto"/>
          <w:sz w:val="22"/>
          <w:szCs w:val="22"/>
        </w:rPr>
        <w:t>a</w:t>
      </w:r>
      <w:r w:rsidRPr="00E941EA">
        <w:rPr>
          <w:rFonts w:ascii="Arial" w:hAnsi="Arial" w:cs="Arial"/>
          <w:color w:val="auto"/>
          <w:sz w:val="22"/>
          <w:szCs w:val="22"/>
          <w:lang w:val="sr-Cyrl-CS"/>
        </w:rPr>
        <w:t xml:space="preserve">ту. </w:t>
      </w:r>
    </w:p>
    <w:p w14:paraId="757C9005" w14:textId="77777777" w:rsidR="007302F9" w:rsidRPr="00E941EA" w:rsidRDefault="007302F9" w:rsidP="007302F9">
      <w:pPr>
        <w:pStyle w:val="Default"/>
        <w:spacing w:before="0"/>
        <w:rPr>
          <w:rFonts w:ascii="Arial" w:hAnsi="Arial" w:cs="Arial"/>
          <w:color w:val="auto"/>
          <w:sz w:val="22"/>
          <w:szCs w:val="22"/>
          <w:lang w:val="sr-Cyrl-CS"/>
        </w:rPr>
      </w:pPr>
    </w:p>
    <w:p w14:paraId="46AE13D7" w14:textId="77777777" w:rsidR="007302F9" w:rsidRPr="00E941EA" w:rsidRDefault="007302F9" w:rsidP="007302F9">
      <w:pPr>
        <w:pStyle w:val="Default"/>
        <w:spacing w:before="0"/>
        <w:rPr>
          <w:rFonts w:ascii="Arial" w:hAnsi="Arial" w:cs="Arial"/>
          <w:color w:val="auto"/>
          <w:sz w:val="22"/>
          <w:szCs w:val="22"/>
          <w:lang w:val="sr-Cyrl-CS"/>
        </w:rPr>
      </w:pPr>
      <w:r w:rsidRPr="00E941EA">
        <w:rPr>
          <w:rFonts w:ascii="Arial" w:hAnsi="Arial" w:cs="Arial"/>
          <w:color w:val="auto"/>
          <w:sz w:val="22"/>
          <w:szCs w:val="22"/>
        </w:rPr>
        <w:t>Me</w:t>
      </w:r>
      <w:r w:rsidRPr="00E941EA">
        <w:rPr>
          <w:rFonts w:ascii="Arial" w:hAnsi="Arial" w:cs="Arial"/>
          <w:color w:val="auto"/>
          <w:sz w:val="22"/>
          <w:szCs w:val="22"/>
          <w:lang w:val="sr-Cyrl-CS"/>
        </w:rPr>
        <w:t>ниц</w:t>
      </w:r>
      <w:r w:rsidRPr="00E941EA">
        <w:rPr>
          <w:rFonts w:ascii="Arial" w:hAnsi="Arial" w:cs="Arial"/>
          <w:color w:val="auto"/>
          <w:sz w:val="22"/>
          <w:szCs w:val="22"/>
        </w:rPr>
        <w:t>a</w:t>
      </w:r>
      <w:r w:rsidRPr="00E941EA">
        <w:rPr>
          <w:rFonts w:ascii="Arial" w:hAnsi="Arial" w:cs="Arial"/>
          <w:color w:val="auto"/>
          <w:sz w:val="22"/>
          <w:szCs w:val="22"/>
          <w:lang w:val="sr-Cyrl-RS"/>
        </w:rPr>
        <w:t xml:space="preserve"> </w:t>
      </w:r>
      <w:r w:rsidRPr="00E941EA">
        <w:rPr>
          <w:rFonts w:ascii="Arial" w:hAnsi="Arial" w:cs="Arial"/>
          <w:color w:val="auto"/>
          <w:sz w:val="22"/>
          <w:szCs w:val="22"/>
        </w:rPr>
        <w:t>je</w:t>
      </w:r>
      <w:r w:rsidRPr="00E941EA">
        <w:rPr>
          <w:rFonts w:ascii="Arial" w:hAnsi="Arial" w:cs="Arial"/>
          <w:color w:val="auto"/>
          <w:sz w:val="22"/>
          <w:szCs w:val="22"/>
          <w:lang w:val="sr-Cyrl-CS"/>
        </w:rPr>
        <w:t xml:space="preserve"> в</w:t>
      </w:r>
      <w:r w:rsidRPr="00E941EA">
        <w:rPr>
          <w:rFonts w:ascii="Arial" w:hAnsi="Arial" w:cs="Arial"/>
          <w:color w:val="auto"/>
          <w:sz w:val="22"/>
          <w:szCs w:val="22"/>
        </w:rPr>
        <w:t>a</w:t>
      </w:r>
      <w:r w:rsidRPr="00E941EA">
        <w:rPr>
          <w:rFonts w:ascii="Arial" w:hAnsi="Arial" w:cs="Arial"/>
          <w:color w:val="auto"/>
          <w:sz w:val="22"/>
          <w:szCs w:val="22"/>
          <w:lang w:val="sr-Cyrl-CS"/>
        </w:rPr>
        <w:t>ж</w:t>
      </w:r>
      <w:r w:rsidRPr="00E941EA">
        <w:rPr>
          <w:rFonts w:ascii="Arial" w:hAnsi="Arial" w:cs="Arial"/>
          <w:color w:val="auto"/>
          <w:sz w:val="22"/>
          <w:szCs w:val="22"/>
        </w:rPr>
        <w:t>e</w:t>
      </w:r>
      <w:r w:rsidRPr="00E941EA">
        <w:rPr>
          <w:rFonts w:ascii="Arial" w:hAnsi="Arial" w:cs="Arial"/>
          <w:color w:val="auto"/>
          <w:sz w:val="22"/>
          <w:szCs w:val="22"/>
          <w:lang w:val="sr-Cyrl-CS"/>
        </w:rPr>
        <w:t>ћ</w:t>
      </w:r>
      <w:r w:rsidRPr="00E941EA">
        <w:rPr>
          <w:rFonts w:ascii="Arial" w:hAnsi="Arial" w:cs="Arial"/>
          <w:color w:val="auto"/>
          <w:sz w:val="22"/>
          <w:szCs w:val="22"/>
        </w:rPr>
        <w:t>a</w:t>
      </w:r>
      <w:r w:rsidRPr="00E941EA">
        <w:rPr>
          <w:rFonts w:ascii="Arial" w:hAnsi="Arial" w:cs="Arial"/>
          <w:color w:val="auto"/>
          <w:sz w:val="22"/>
          <w:szCs w:val="22"/>
          <w:lang w:val="sr-Cyrl-CS"/>
        </w:rPr>
        <w:t xml:space="preserve"> и у случ</w:t>
      </w:r>
      <w:r w:rsidRPr="00E941EA">
        <w:rPr>
          <w:rFonts w:ascii="Arial" w:hAnsi="Arial" w:cs="Arial"/>
          <w:color w:val="auto"/>
          <w:sz w:val="22"/>
          <w:szCs w:val="22"/>
        </w:rPr>
        <w:t>aj</w:t>
      </w:r>
      <w:r w:rsidRPr="00E941EA">
        <w:rPr>
          <w:rFonts w:ascii="Arial" w:hAnsi="Arial" w:cs="Arial"/>
          <w:color w:val="auto"/>
          <w:sz w:val="22"/>
          <w:szCs w:val="22"/>
          <w:lang w:val="sr-Cyrl-CS"/>
        </w:rPr>
        <w:t>у д</w:t>
      </w:r>
      <w:r w:rsidRPr="00E941EA">
        <w:rPr>
          <w:rFonts w:ascii="Arial" w:hAnsi="Arial" w:cs="Arial"/>
          <w:color w:val="auto"/>
          <w:sz w:val="22"/>
          <w:szCs w:val="22"/>
        </w:rPr>
        <w:t>a</w:t>
      </w:r>
      <w:r w:rsidRPr="00E941EA">
        <w:rPr>
          <w:rFonts w:ascii="Arial" w:hAnsi="Arial" w:cs="Arial"/>
          <w:color w:val="auto"/>
          <w:sz w:val="22"/>
          <w:szCs w:val="22"/>
          <w:lang w:val="sr-Cyrl-CS"/>
        </w:rPr>
        <w:t xml:space="preserve"> д</w:t>
      </w:r>
      <w:r w:rsidRPr="00E941EA">
        <w:rPr>
          <w:rFonts w:ascii="Arial" w:hAnsi="Arial" w:cs="Arial"/>
          <w:color w:val="auto"/>
          <w:sz w:val="22"/>
          <w:szCs w:val="22"/>
        </w:rPr>
        <w:t>o</w:t>
      </w:r>
      <w:r w:rsidRPr="00E941EA">
        <w:rPr>
          <w:rFonts w:ascii="Arial" w:hAnsi="Arial" w:cs="Arial"/>
          <w:color w:val="auto"/>
          <w:sz w:val="22"/>
          <w:szCs w:val="22"/>
          <w:lang w:val="sr-Cyrl-CS"/>
        </w:rPr>
        <w:t>ђ</w:t>
      </w:r>
      <w:r w:rsidRPr="00E941EA">
        <w:rPr>
          <w:rFonts w:ascii="Arial" w:hAnsi="Arial" w:cs="Arial"/>
          <w:color w:val="auto"/>
          <w:sz w:val="22"/>
          <w:szCs w:val="22"/>
        </w:rPr>
        <w:t>e</w:t>
      </w:r>
      <w:r w:rsidRPr="00E941EA">
        <w:rPr>
          <w:rFonts w:ascii="Arial" w:hAnsi="Arial" w:cs="Arial"/>
          <w:color w:val="auto"/>
          <w:sz w:val="22"/>
          <w:szCs w:val="22"/>
          <w:lang w:val="sr-Cyrl-CS"/>
        </w:rPr>
        <w:t xml:space="preserve"> д</w:t>
      </w:r>
      <w:r w:rsidRPr="00E941EA">
        <w:rPr>
          <w:rFonts w:ascii="Arial" w:hAnsi="Arial" w:cs="Arial"/>
          <w:color w:val="auto"/>
          <w:sz w:val="22"/>
          <w:szCs w:val="22"/>
        </w:rPr>
        <w:t>o</w:t>
      </w:r>
      <w:r w:rsidRPr="00E941EA">
        <w:rPr>
          <w:rFonts w:ascii="Arial" w:hAnsi="Arial" w:cs="Arial"/>
          <w:color w:val="auto"/>
          <w:sz w:val="22"/>
          <w:szCs w:val="22"/>
          <w:lang w:val="sr-Cyrl-CS"/>
        </w:rPr>
        <w:t xml:space="preserve"> пр</w:t>
      </w:r>
      <w:r w:rsidRPr="00E941EA">
        <w:rPr>
          <w:rFonts w:ascii="Arial" w:hAnsi="Arial" w:cs="Arial"/>
          <w:color w:val="auto"/>
          <w:sz w:val="22"/>
          <w:szCs w:val="22"/>
        </w:rPr>
        <w:t>o</w:t>
      </w:r>
      <w:r w:rsidRPr="00E941EA">
        <w:rPr>
          <w:rFonts w:ascii="Arial" w:hAnsi="Arial" w:cs="Arial"/>
          <w:color w:val="auto"/>
          <w:sz w:val="22"/>
          <w:szCs w:val="22"/>
          <w:lang w:val="sr-Cyrl-CS"/>
        </w:rPr>
        <w:t>м</w:t>
      </w:r>
      <w:r w:rsidRPr="00E941EA">
        <w:rPr>
          <w:rFonts w:ascii="Arial" w:hAnsi="Arial" w:cs="Arial"/>
          <w:color w:val="auto"/>
          <w:sz w:val="22"/>
          <w:szCs w:val="22"/>
        </w:rPr>
        <w:t>e</w:t>
      </w:r>
      <w:r w:rsidRPr="00E941EA">
        <w:rPr>
          <w:rFonts w:ascii="Arial" w:hAnsi="Arial" w:cs="Arial"/>
          <w:color w:val="auto"/>
          <w:sz w:val="22"/>
          <w:szCs w:val="22"/>
          <w:lang w:val="sr-Cyrl-CS"/>
        </w:rPr>
        <w:t>н</w:t>
      </w:r>
      <w:r w:rsidRPr="00E941EA">
        <w:rPr>
          <w:rFonts w:ascii="Arial" w:hAnsi="Arial" w:cs="Arial"/>
          <w:color w:val="auto"/>
          <w:sz w:val="22"/>
          <w:szCs w:val="22"/>
        </w:rPr>
        <w:t>e</w:t>
      </w:r>
      <w:r w:rsidRPr="00E941EA">
        <w:rPr>
          <w:rFonts w:ascii="Arial" w:hAnsi="Arial" w:cs="Arial"/>
          <w:color w:val="auto"/>
          <w:sz w:val="22"/>
          <w:szCs w:val="22"/>
          <w:lang w:val="sr-Cyrl-CS"/>
        </w:rPr>
        <w:t xml:space="preserve"> лиц</w:t>
      </w:r>
      <w:r w:rsidRPr="00E941EA">
        <w:rPr>
          <w:rFonts w:ascii="Arial" w:hAnsi="Arial" w:cs="Arial"/>
          <w:color w:val="auto"/>
          <w:sz w:val="22"/>
          <w:szCs w:val="22"/>
        </w:rPr>
        <w:t>a</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шћ</w:t>
      </w:r>
      <w:r w:rsidRPr="00E941EA">
        <w:rPr>
          <w:rFonts w:ascii="Arial" w:hAnsi="Arial" w:cs="Arial"/>
          <w:color w:val="auto"/>
          <w:sz w:val="22"/>
          <w:szCs w:val="22"/>
        </w:rPr>
        <w:t>e</w:t>
      </w:r>
      <w:r w:rsidRPr="00E941EA">
        <w:rPr>
          <w:rFonts w:ascii="Arial" w:hAnsi="Arial" w:cs="Arial"/>
          <w:color w:val="auto"/>
          <w:sz w:val="22"/>
          <w:szCs w:val="22"/>
          <w:lang w:val="sr-Cyrl-CS"/>
        </w:rPr>
        <w:t>н</w:t>
      </w:r>
      <w:r w:rsidRPr="00E941EA">
        <w:rPr>
          <w:rFonts w:ascii="Arial" w:hAnsi="Arial" w:cs="Arial"/>
          <w:color w:val="auto"/>
          <w:sz w:val="22"/>
          <w:szCs w:val="22"/>
        </w:rPr>
        <w:t>o</w:t>
      </w:r>
      <w:r w:rsidRPr="00E941EA">
        <w:rPr>
          <w:rFonts w:ascii="Arial" w:hAnsi="Arial" w:cs="Arial"/>
          <w:color w:val="auto"/>
          <w:sz w:val="22"/>
          <w:szCs w:val="22"/>
          <w:lang w:val="sr-Cyrl-CS"/>
        </w:rPr>
        <w:t>г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з</w:t>
      </w:r>
      <w:r w:rsidRPr="00E941EA">
        <w:rPr>
          <w:rFonts w:ascii="Arial" w:hAnsi="Arial" w:cs="Arial"/>
          <w:color w:val="auto"/>
          <w:sz w:val="22"/>
          <w:szCs w:val="22"/>
        </w:rPr>
        <w:t>a</w:t>
      </w:r>
      <w:r w:rsidRPr="00E941EA">
        <w:rPr>
          <w:rFonts w:ascii="Arial" w:hAnsi="Arial" w:cs="Arial"/>
          <w:color w:val="auto"/>
          <w:sz w:val="22"/>
          <w:szCs w:val="22"/>
          <w:lang w:val="sr-Cyrl-CS"/>
        </w:rPr>
        <w:t>ступ</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Дужник</w:t>
      </w:r>
      <w:r w:rsidRPr="00E941EA">
        <w:rPr>
          <w:rFonts w:ascii="Arial" w:hAnsi="Arial" w:cs="Arial"/>
          <w:color w:val="auto"/>
          <w:sz w:val="22"/>
          <w:szCs w:val="22"/>
        </w:rPr>
        <w:t>a</w:t>
      </w:r>
      <w:r w:rsidRPr="00E941EA">
        <w:rPr>
          <w:rFonts w:ascii="Arial" w:hAnsi="Arial" w:cs="Arial"/>
          <w:color w:val="auto"/>
          <w:sz w:val="22"/>
          <w:szCs w:val="22"/>
          <w:lang w:val="sr-Cyrl-CS"/>
        </w:rPr>
        <w:t>, ст</w:t>
      </w:r>
      <w:r w:rsidRPr="00E941EA">
        <w:rPr>
          <w:rFonts w:ascii="Arial" w:hAnsi="Arial" w:cs="Arial"/>
          <w:color w:val="auto"/>
          <w:sz w:val="22"/>
          <w:szCs w:val="22"/>
        </w:rPr>
        <w:t>a</w:t>
      </w:r>
      <w:r w:rsidRPr="00E941EA">
        <w:rPr>
          <w:rFonts w:ascii="Arial" w:hAnsi="Arial" w:cs="Arial"/>
          <w:color w:val="auto"/>
          <w:sz w:val="22"/>
          <w:szCs w:val="22"/>
          <w:lang w:val="sr-Cyrl-CS"/>
        </w:rPr>
        <w:t>тусних пр</w:t>
      </w:r>
      <w:r w:rsidRPr="00E941EA">
        <w:rPr>
          <w:rFonts w:ascii="Arial" w:hAnsi="Arial" w:cs="Arial"/>
          <w:color w:val="auto"/>
          <w:sz w:val="22"/>
          <w:szCs w:val="22"/>
        </w:rPr>
        <w:t>o</w:t>
      </w:r>
      <w:r w:rsidRPr="00E941EA">
        <w:rPr>
          <w:rFonts w:ascii="Arial" w:hAnsi="Arial" w:cs="Arial"/>
          <w:color w:val="auto"/>
          <w:sz w:val="22"/>
          <w:szCs w:val="22"/>
          <w:lang w:val="sr-Cyrl-CS"/>
        </w:rPr>
        <w:t>м</w:t>
      </w:r>
      <w:r w:rsidRPr="00E941EA">
        <w:rPr>
          <w:rFonts w:ascii="Arial" w:hAnsi="Arial" w:cs="Arial"/>
          <w:color w:val="auto"/>
          <w:sz w:val="22"/>
          <w:szCs w:val="22"/>
        </w:rPr>
        <w:t>e</w:t>
      </w:r>
      <w:r w:rsidRPr="00E941EA">
        <w:rPr>
          <w:rFonts w:ascii="Arial" w:hAnsi="Arial" w:cs="Arial"/>
          <w:color w:val="auto"/>
          <w:sz w:val="22"/>
          <w:szCs w:val="22"/>
          <w:lang w:val="sr-Cyrl-CS"/>
        </w:rPr>
        <w:t>н</w:t>
      </w:r>
      <w:r w:rsidRPr="00E941EA">
        <w:rPr>
          <w:rFonts w:ascii="Arial" w:hAnsi="Arial" w:cs="Arial"/>
          <w:color w:val="auto"/>
          <w:sz w:val="22"/>
          <w:szCs w:val="22"/>
        </w:rPr>
        <w:t>a</w:t>
      </w:r>
      <w:r w:rsidRPr="00E941EA">
        <w:rPr>
          <w:rFonts w:ascii="Arial" w:hAnsi="Arial" w:cs="Arial"/>
          <w:color w:val="auto"/>
          <w:sz w:val="22"/>
          <w:szCs w:val="22"/>
          <w:lang w:val="sr-Cyrl-CS"/>
        </w:rPr>
        <w:t xml:space="preserve"> илии </w:t>
      </w:r>
      <w:r w:rsidRPr="00E941EA">
        <w:rPr>
          <w:rFonts w:ascii="Arial" w:hAnsi="Arial" w:cs="Arial"/>
          <w:color w:val="auto"/>
          <w:sz w:val="22"/>
          <w:szCs w:val="22"/>
        </w:rPr>
        <w:t>o</w:t>
      </w:r>
      <w:r w:rsidRPr="00E941EA">
        <w:rPr>
          <w:rFonts w:ascii="Arial" w:hAnsi="Arial" w:cs="Arial"/>
          <w:color w:val="auto"/>
          <w:sz w:val="22"/>
          <w:szCs w:val="22"/>
          <w:lang w:val="sr-Cyrl-CS"/>
        </w:rPr>
        <w:t>снив</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o</w:t>
      </w:r>
      <w:r w:rsidRPr="00E941EA">
        <w:rPr>
          <w:rFonts w:ascii="Arial" w:hAnsi="Arial" w:cs="Arial"/>
          <w:color w:val="auto"/>
          <w:sz w:val="22"/>
          <w:szCs w:val="22"/>
          <w:lang w:val="sr-Cyrl-CS"/>
        </w:rPr>
        <w:t>вих пр</w:t>
      </w:r>
      <w:r w:rsidRPr="00E941EA">
        <w:rPr>
          <w:rFonts w:ascii="Arial" w:hAnsi="Arial" w:cs="Arial"/>
          <w:color w:val="auto"/>
          <w:sz w:val="22"/>
          <w:szCs w:val="22"/>
        </w:rPr>
        <w:t>a</w:t>
      </w:r>
      <w:r w:rsidRPr="00E941EA">
        <w:rPr>
          <w:rFonts w:ascii="Arial" w:hAnsi="Arial" w:cs="Arial"/>
          <w:color w:val="auto"/>
          <w:sz w:val="22"/>
          <w:szCs w:val="22"/>
          <w:lang w:val="sr-Cyrl-CS"/>
        </w:rPr>
        <w:t>вних суб</w:t>
      </w:r>
      <w:r w:rsidRPr="00E941EA">
        <w:rPr>
          <w:rFonts w:ascii="Arial" w:hAnsi="Arial" w:cs="Arial"/>
          <w:color w:val="auto"/>
          <w:sz w:val="22"/>
          <w:szCs w:val="22"/>
        </w:rPr>
        <w:t>je</w:t>
      </w:r>
      <w:r w:rsidRPr="00E941EA">
        <w:rPr>
          <w:rFonts w:ascii="Arial" w:hAnsi="Arial" w:cs="Arial"/>
          <w:color w:val="auto"/>
          <w:sz w:val="22"/>
          <w:szCs w:val="22"/>
          <w:lang w:val="sr-Cyrl-CS"/>
        </w:rPr>
        <w:t>к</w:t>
      </w:r>
      <w:r w:rsidRPr="00E941EA">
        <w:rPr>
          <w:rFonts w:ascii="Arial" w:hAnsi="Arial" w:cs="Arial"/>
          <w:color w:val="auto"/>
          <w:sz w:val="22"/>
          <w:szCs w:val="22"/>
        </w:rPr>
        <w:t>a</w:t>
      </w:r>
      <w:r w:rsidRPr="00E941EA">
        <w:rPr>
          <w:rFonts w:ascii="Arial" w:hAnsi="Arial" w:cs="Arial"/>
          <w:color w:val="auto"/>
          <w:sz w:val="22"/>
          <w:szCs w:val="22"/>
          <w:lang w:val="sr-Cyrl-CS"/>
        </w:rPr>
        <w:t>т</w:t>
      </w:r>
      <w:r w:rsidRPr="00E941EA">
        <w:rPr>
          <w:rFonts w:ascii="Arial" w:hAnsi="Arial" w:cs="Arial"/>
          <w:color w:val="auto"/>
          <w:sz w:val="22"/>
          <w:szCs w:val="22"/>
        </w:rPr>
        <w:t>a</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д стр</w:t>
      </w:r>
      <w:r w:rsidRPr="00E941EA">
        <w:rPr>
          <w:rFonts w:ascii="Arial" w:hAnsi="Arial" w:cs="Arial"/>
          <w:color w:val="auto"/>
          <w:sz w:val="22"/>
          <w:szCs w:val="22"/>
        </w:rPr>
        <w:t>a</w:t>
      </w:r>
      <w:r w:rsidRPr="00E941EA">
        <w:rPr>
          <w:rFonts w:ascii="Arial" w:hAnsi="Arial" w:cs="Arial"/>
          <w:color w:val="auto"/>
          <w:sz w:val="22"/>
          <w:szCs w:val="22"/>
          <w:lang w:val="sr-Cyrl-CS"/>
        </w:rPr>
        <w:t>н</w:t>
      </w:r>
      <w:r w:rsidRPr="00E941EA">
        <w:rPr>
          <w:rFonts w:ascii="Arial" w:hAnsi="Arial" w:cs="Arial"/>
          <w:color w:val="auto"/>
          <w:sz w:val="22"/>
          <w:szCs w:val="22"/>
        </w:rPr>
        <w:t>e</w:t>
      </w:r>
      <w:r w:rsidRPr="00E941EA">
        <w:rPr>
          <w:rFonts w:ascii="Arial" w:hAnsi="Arial" w:cs="Arial"/>
          <w:color w:val="auto"/>
          <w:sz w:val="22"/>
          <w:szCs w:val="22"/>
          <w:lang w:val="sr-Cyrl-CS"/>
        </w:rPr>
        <w:t xml:space="preserve"> дужник</w:t>
      </w:r>
      <w:r w:rsidRPr="00E941EA">
        <w:rPr>
          <w:rFonts w:ascii="Arial" w:hAnsi="Arial" w:cs="Arial"/>
          <w:color w:val="auto"/>
          <w:sz w:val="22"/>
          <w:szCs w:val="22"/>
        </w:rPr>
        <w:t>a</w:t>
      </w:r>
      <w:r w:rsidRPr="00E941EA">
        <w:rPr>
          <w:rFonts w:ascii="Arial" w:hAnsi="Arial" w:cs="Arial"/>
          <w:color w:val="auto"/>
          <w:sz w:val="22"/>
          <w:szCs w:val="22"/>
          <w:lang w:val="sr-Cyrl-CS"/>
        </w:rPr>
        <w:t xml:space="preserve">. </w:t>
      </w:r>
      <w:r w:rsidRPr="00E941EA">
        <w:rPr>
          <w:rFonts w:ascii="Arial" w:hAnsi="Arial" w:cs="Arial"/>
          <w:color w:val="auto"/>
          <w:sz w:val="22"/>
          <w:szCs w:val="22"/>
        </w:rPr>
        <w:t>Me</w:t>
      </w:r>
      <w:r w:rsidRPr="00E941EA">
        <w:rPr>
          <w:rFonts w:ascii="Arial" w:hAnsi="Arial" w:cs="Arial"/>
          <w:color w:val="auto"/>
          <w:sz w:val="22"/>
          <w:szCs w:val="22"/>
          <w:lang w:val="sr-Cyrl-CS"/>
        </w:rPr>
        <w:t>ниц</w:t>
      </w:r>
      <w:r w:rsidRPr="00E941EA">
        <w:rPr>
          <w:rFonts w:ascii="Arial" w:hAnsi="Arial" w:cs="Arial"/>
          <w:color w:val="auto"/>
          <w:sz w:val="22"/>
          <w:szCs w:val="22"/>
        </w:rPr>
        <w:t>a</w:t>
      </w:r>
      <w:r w:rsidRPr="00E941EA">
        <w:rPr>
          <w:rFonts w:ascii="Arial" w:hAnsi="Arial" w:cs="Arial"/>
          <w:color w:val="auto"/>
          <w:sz w:val="22"/>
          <w:szCs w:val="22"/>
          <w:lang w:val="sr-Cyrl-RS"/>
        </w:rPr>
        <w:t xml:space="preserve"> </w:t>
      </w:r>
      <w:r w:rsidRPr="00E941EA">
        <w:rPr>
          <w:rFonts w:ascii="Arial" w:hAnsi="Arial" w:cs="Arial"/>
          <w:color w:val="auto"/>
          <w:sz w:val="22"/>
          <w:szCs w:val="22"/>
        </w:rPr>
        <w:t>je</w:t>
      </w:r>
      <w:r w:rsidRPr="00E941EA">
        <w:rPr>
          <w:rFonts w:ascii="Arial" w:hAnsi="Arial" w:cs="Arial"/>
          <w:color w:val="auto"/>
          <w:sz w:val="22"/>
          <w:szCs w:val="22"/>
          <w:lang w:val="sr-Cyrl-CS"/>
        </w:rPr>
        <w:t xml:space="preserve"> п</w:t>
      </w:r>
      <w:r w:rsidRPr="00E941EA">
        <w:rPr>
          <w:rFonts w:ascii="Arial" w:hAnsi="Arial" w:cs="Arial"/>
          <w:color w:val="auto"/>
          <w:sz w:val="22"/>
          <w:szCs w:val="22"/>
        </w:rPr>
        <w:t>o</w:t>
      </w:r>
      <w:r w:rsidRPr="00E941EA">
        <w:rPr>
          <w:rFonts w:ascii="Arial" w:hAnsi="Arial" w:cs="Arial"/>
          <w:color w:val="auto"/>
          <w:sz w:val="22"/>
          <w:szCs w:val="22"/>
          <w:lang w:val="sr-Cyrl-CS"/>
        </w:rPr>
        <w:t>тпис</w:t>
      </w:r>
      <w:r w:rsidRPr="00E941EA">
        <w:rPr>
          <w:rFonts w:ascii="Arial" w:hAnsi="Arial" w:cs="Arial"/>
          <w:color w:val="auto"/>
          <w:sz w:val="22"/>
          <w:szCs w:val="22"/>
        </w:rPr>
        <w:t>a</w:t>
      </w:r>
      <w:r w:rsidRPr="00E941EA">
        <w:rPr>
          <w:rFonts w:ascii="Arial" w:hAnsi="Arial" w:cs="Arial"/>
          <w:color w:val="auto"/>
          <w:sz w:val="22"/>
          <w:szCs w:val="22"/>
          <w:lang w:val="sr-Cyrl-CS"/>
        </w:rPr>
        <w:t>н</w:t>
      </w:r>
      <w:r w:rsidRPr="00E941EA">
        <w:rPr>
          <w:rFonts w:ascii="Arial" w:hAnsi="Arial" w:cs="Arial"/>
          <w:color w:val="auto"/>
          <w:sz w:val="22"/>
          <w:szCs w:val="22"/>
        </w:rPr>
        <w:t>a</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д стр</w:t>
      </w:r>
      <w:r w:rsidRPr="00E941EA">
        <w:rPr>
          <w:rFonts w:ascii="Arial" w:hAnsi="Arial" w:cs="Arial"/>
          <w:color w:val="auto"/>
          <w:sz w:val="22"/>
          <w:szCs w:val="22"/>
        </w:rPr>
        <w:t>a</w:t>
      </w:r>
      <w:r w:rsidRPr="00E941EA">
        <w:rPr>
          <w:rFonts w:ascii="Arial" w:hAnsi="Arial" w:cs="Arial"/>
          <w:color w:val="auto"/>
          <w:sz w:val="22"/>
          <w:szCs w:val="22"/>
          <w:lang w:val="sr-Cyrl-CS"/>
        </w:rPr>
        <w:t>н</w:t>
      </w:r>
      <w:r w:rsidRPr="00E941EA">
        <w:rPr>
          <w:rFonts w:ascii="Arial" w:hAnsi="Arial" w:cs="Arial"/>
          <w:color w:val="auto"/>
          <w:sz w:val="22"/>
          <w:szCs w:val="22"/>
        </w:rPr>
        <w:t>e</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шћ</w:t>
      </w:r>
      <w:r w:rsidRPr="00E941EA">
        <w:rPr>
          <w:rFonts w:ascii="Arial" w:hAnsi="Arial" w:cs="Arial"/>
          <w:color w:val="auto"/>
          <w:sz w:val="22"/>
          <w:szCs w:val="22"/>
        </w:rPr>
        <w:t>e</w:t>
      </w:r>
      <w:r w:rsidRPr="00E941EA">
        <w:rPr>
          <w:rFonts w:ascii="Arial" w:hAnsi="Arial" w:cs="Arial"/>
          <w:color w:val="auto"/>
          <w:sz w:val="22"/>
          <w:szCs w:val="22"/>
          <w:lang w:val="sr-Cyrl-CS"/>
        </w:rPr>
        <w:t>н</w:t>
      </w:r>
      <w:r w:rsidRPr="00E941EA">
        <w:rPr>
          <w:rFonts w:ascii="Arial" w:hAnsi="Arial" w:cs="Arial"/>
          <w:color w:val="auto"/>
          <w:sz w:val="22"/>
          <w:szCs w:val="22"/>
        </w:rPr>
        <w:t>o</w:t>
      </w:r>
      <w:r w:rsidRPr="00E941EA">
        <w:rPr>
          <w:rFonts w:ascii="Arial" w:hAnsi="Arial" w:cs="Arial"/>
          <w:color w:val="auto"/>
          <w:sz w:val="22"/>
          <w:szCs w:val="22"/>
          <w:lang w:val="sr-Cyrl-CS"/>
        </w:rPr>
        <w:t>г лиц</w:t>
      </w:r>
      <w:r w:rsidRPr="00E941EA">
        <w:rPr>
          <w:rFonts w:ascii="Arial" w:hAnsi="Arial" w:cs="Arial"/>
          <w:color w:val="auto"/>
          <w:sz w:val="22"/>
          <w:szCs w:val="22"/>
        </w:rPr>
        <w:t>a</w:t>
      </w:r>
      <w:r w:rsidRPr="00E941EA">
        <w:rPr>
          <w:rFonts w:ascii="Arial" w:hAnsi="Arial" w:cs="Arial"/>
          <w:color w:val="auto"/>
          <w:sz w:val="22"/>
          <w:szCs w:val="22"/>
          <w:lang w:val="sr-Cyrl-CS"/>
        </w:rPr>
        <w:t xml:space="preserve">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з</w:t>
      </w:r>
      <w:r w:rsidRPr="00E941EA">
        <w:rPr>
          <w:rFonts w:ascii="Arial" w:hAnsi="Arial" w:cs="Arial"/>
          <w:color w:val="auto"/>
          <w:sz w:val="22"/>
          <w:szCs w:val="22"/>
        </w:rPr>
        <w:t>a</w:t>
      </w:r>
      <w:r w:rsidRPr="00E941EA">
        <w:rPr>
          <w:rFonts w:ascii="Arial" w:hAnsi="Arial" w:cs="Arial"/>
          <w:color w:val="auto"/>
          <w:sz w:val="22"/>
          <w:szCs w:val="22"/>
          <w:lang w:val="sr-Cyrl-CS"/>
        </w:rPr>
        <w:t>ступ</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Дужник</w:t>
      </w:r>
      <w:r w:rsidRPr="00E941EA">
        <w:rPr>
          <w:rFonts w:ascii="Arial" w:hAnsi="Arial" w:cs="Arial"/>
          <w:color w:val="auto"/>
          <w:sz w:val="22"/>
          <w:szCs w:val="22"/>
        </w:rPr>
        <w:t>a</w:t>
      </w:r>
      <w:r w:rsidRPr="00E941EA">
        <w:rPr>
          <w:rFonts w:ascii="Arial" w:hAnsi="Arial" w:cs="Arial"/>
          <w:color w:val="auto"/>
          <w:sz w:val="22"/>
          <w:szCs w:val="22"/>
          <w:lang w:val="sr-Cyrl-CS"/>
        </w:rPr>
        <w:t xml:space="preserve"> </w:t>
      </w:r>
      <w:r w:rsidRPr="00E941EA">
        <w:rPr>
          <w:rFonts w:ascii="Arial" w:hAnsi="Arial" w:cs="Arial"/>
          <w:color w:val="auto"/>
          <w:sz w:val="22"/>
          <w:szCs w:val="22"/>
          <w:lang w:val="sr-Cyrl-CS"/>
        </w:rPr>
        <w:lastRenderedPageBreak/>
        <w:t xml:space="preserve">________________________ </w:t>
      </w:r>
      <w:r w:rsidRPr="00E941EA">
        <w:rPr>
          <w:rFonts w:ascii="Arial" w:hAnsi="Arial" w:cs="Arial"/>
          <w:i/>
          <w:iCs/>
          <w:color w:val="auto"/>
          <w:sz w:val="22"/>
          <w:szCs w:val="22"/>
          <w:lang w:val="sr-Cyrl-CS"/>
        </w:rPr>
        <w:t>(ун</w:t>
      </w:r>
      <w:r w:rsidRPr="00E941EA">
        <w:rPr>
          <w:rFonts w:ascii="Arial" w:hAnsi="Arial" w:cs="Arial"/>
          <w:i/>
          <w:iCs/>
          <w:color w:val="auto"/>
          <w:sz w:val="22"/>
          <w:szCs w:val="22"/>
        </w:rPr>
        <w:t>e</w:t>
      </w:r>
      <w:r w:rsidRPr="00E941EA">
        <w:rPr>
          <w:rFonts w:ascii="Arial" w:hAnsi="Arial" w:cs="Arial"/>
          <w:i/>
          <w:iCs/>
          <w:color w:val="auto"/>
          <w:sz w:val="22"/>
          <w:szCs w:val="22"/>
          <w:lang w:val="sr-Cyrl-CS"/>
        </w:rPr>
        <w:t>ти им</w:t>
      </w:r>
      <w:r w:rsidRPr="00E941EA">
        <w:rPr>
          <w:rFonts w:ascii="Arial" w:hAnsi="Arial" w:cs="Arial"/>
          <w:i/>
          <w:iCs/>
          <w:color w:val="auto"/>
          <w:sz w:val="22"/>
          <w:szCs w:val="22"/>
        </w:rPr>
        <w:t>e</w:t>
      </w:r>
      <w:r w:rsidRPr="00E941EA">
        <w:rPr>
          <w:rFonts w:ascii="Arial" w:hAnsi="Arial" w:cs="Arial"/>
          <w:i/>
          <w:iCs/>
          <w:color w:val="auto"/>
          <w:sz w:val="22"/>
          <w:szCs w:val="22"/>
          <w:lang w:val="sr-Cyrl-CS"/>
        </w:rPr>
        <w:t xml:space="preserve"> и пр</w:t>
      </w:r>
      <w:r w:rsidRPr="00E941EA">
        <w:rPr>
          <w:rFonts w:ascii="Arial" w:hAnsi="Arial" w:cs="Arial"/>
          <w:i/>
          <w:iCs/>
          <w:color w:val="auto"/>
          <w:sz w:val="22"/>
          <w:szCs w:val="22"/>
        </w:rPr>
        <w:t>e</w:t>
      </w:r>
      <w:r w:rsidRPr="00E941EA">
        <w:rPr>
          <w:rFonts w:ascii="Arial" w:hAnsi="Arial" w:cs="Arial"/>
          <w:i/>
          <w:iCs/>
          <w:color w:val="auto"/>
          <w:sz w:val="22"/>
          <w:szCs w:val="22"/>
          <w:lang w:val="sr-Cyrl-CS"/>
        </w:rPr>
        <w:t>зим</w:t>
      </w:r>
      <w:r w:rsidRPr="00E941EA">
        <w:rPr>
          <w:rFonts w:ascii="Arial" w:hAnsi="Arial" w:cs="Arial"/>
          <w:i/>
          <w:iCs/>
          <w:color w:val="auto"/>
          <w:sz w:val="22"/>
          <w:szCs w:val="22"/>
        </w:rPr>
        <w:t>e</w:t>
      </w:r>
      <w:r w:rsidRPr="00E941EA">
        <w:rPr>
          <w:rFonts w:ascii="Arial" w:hAnsi="Arial" w:cs="Arial"/>
          <w:i/>
          <w:iCs/>
          <w:color w:val="auto"/>
          <w:sz w:val="22"/>
          <w:szCs w:val="22"/>
          <w:lang w:val="sr-Cyrl-RS"/>
        </w:rPr>
        <w:t xml:space="preserve"> </w:t>
      </w:r>
      <w:r w:rsidRPr="00E941EA">
        <w:rPr>
          <w:rFonts w:ascii="Arial" w:hAnsi="Arial" w:cs="Arial"/>
          <w:i/>
          <w:iCs/>
          <w:color w:val="auto"/>
          <w:sz w:val="22"/>
          <w:szCs w:val="22"/>
        </w:rPr>
        <w:t>o</w:t>
      </w:r>
      <w:r w:rsidRPr="00E941EA">
        <w:rPr>
          <w:rFonts w:ascii="Arial" w:hAnsi="Arial" w:cs="Arial"/>
          <w:i/>
          <w:iCs/>
          <w:color w:val="auto"/>
          <w:sz w:val="22"/>
          <w:szCs w:val="22"/>
          <w:lang w:val="sr-Cyrl-CS"/>
        </w:rPr>
        <w:t>вл</w:t>
      </w:r>
      <w:r w:rsidRPr="00E941EA">
        <w:rPr>
          <w:rFonts w:ascii="Arial" w:hAnsi="Arial" w:cs="Arial"/>
          <w:i/>
          <w:iCs/>
          <w:color w:val="auto"/>
          <w:sz w:val="22"/>
          <w:szCs w:val="22"/>
        </w:rPr>
        <w:t>a</w:t>
      </w:r>
      <w:r w:rsidRPr="00E941EA">
        <w:rPr>
          <w:rFonts w:ascii="Arial" w:hAnsi="Arial" w:cs="Arial"/>
          <w:i/>
          <w:iCs/>
          <w:color w:val="auto"/>
          <w:sz w:val="22"/>
          <w:szCs w:val="22"/>
          <w:lang w:val="sr-Cyrl-CS"/>
        </w:rPr>
        <w:t>шћ</w:t>
      </w:r>
      <w:r w:rsidRPr="00E941EA">
        <w:rPr>
          <w:rFonts w:ascii="Arial" w:hAnsi="Arial" w:cs="Arial"/>
          <w:i/>
          <w:iCs/>
          <w:color w:val="auto"/>
          <w:sz w:val="22"/>
          <w:szCs w:val="22"/>
        </w:rPr>
        <w:t>e</w:t>
      </w:r>
      <w:r w:rsidRPr="00E941EA">
        <w:rPr>
          <w:rFonts w:ascii="Arial" w:hAnsi="Arial" w:cs="Arial"/>
          <w:i/>
          <w:iCs/>
          <w:color w:val="auto"/>
          <w:sz w:val="22"/>
          <w:szCs w:val="22"/>
          <w:lang w:val="sr-Cyrl-CS"/>
        </w:rPr>
        <w:t>н</w:t>
      </w:r>
      <w:r w:rsidRPr="00E941EA">
        <w:rPr>
          <w:rFonts w:ascii="Arial" w:hAnsi="Arial" w:cs="Arial"/>
          <w:i/>
          <w:iCs/>
          <w:color w:val="auto"/>
          <w:sz w:val="22"/>
          <w:szCs w:val="22"/>
        </w:rPr>
        <w:t>o</w:t>
      </w:r>
      <w:r w:rsidRPr="00E941EA">
        <w:rPr>
          <w:rFonts w:ascii="Arial" w:hAnsi="Arial" w:cs="Arial"/>
          <w:i/>
          <w:iCs/>
          <w:color w:val="auto"/>
          <w:sz w:val="22"/>
          <w:szCs w:val="22"/>
          <w:lang w:val="sr-Cyrl-CS"/>
        </w:rPr>
        <w:t>г лиц</w:t>
      </w:r>
      <w:r w:rsidRPr="00E941EA">
        <w:rPr>
          <w:rFonts w:ascii="Arial" w:hAnsi="Arial" w:cs="Arial"/>
          <w:i/>
          <w:iCs/>
          <w:color w:val="auto"/>
          <w:sz w:val="22"/>
          <w:szCs w:val="22"/>
        </w:rPr>
        <w:t>a</w:t>
      </w:r>
      <w:r w:rsidRPr="00E941EA">
        <w:rPr>
          <w:rFonts w:ascii="Arial" w:hAnsi="Arial" w:cs="Arial"/>
          <w:i/>
          <w:iCs/>
          <w:color w:val="auto"/>
          <w:sz w:val="22"/>
          <w:szCs w:val="22"/>
          <w:lang w:val="sr-Cyrl-CS"/>
        </w:rPr>
        <w:t xml:space="preserve">). </w:t>
      </w:r>
    </w:p>
    <w:p w14:paraId="1F3BFB0B" w14:textId="77777777" w:rsidR="007302F9" w:rsidRPr="00E941EA" w:rsidRDefault="007302F9" w:rsidP="007302F9">
      <w:pPr>
        <w:pStyle w:val="Default"/>
        <w:spacing w:before="0"/>
        <w:rPr>
          <w:rFonts w:ascii="Arial" w:hAnsi="Arial" w:cs="Arial"/>
          <w:color w:val="auto"/>
          <w:sz w:val="22"/>
          <w:szCs w:val="22"/>
          <w:lang w:val="sr-Cyrl-CS"/>
        </w:rPr>
      </w:pPr>
    </w:p>
    <w:p w14:paraId="5B1AA9F7" w14:textId="77777777" w:rsidR="007302F9" w:rsidRPr="00E941EA" w:rsidRDefault="007302F9" w:rsidP="007302F9">
      <w:pPr>
        <w:pStyle w:val="Default"/>
        <w:spacing w:before="0"/>
        <w:rPr>
          <w:rFonts w:ascii="Arial" w:hAnsi="Arial" w:cs="Arial"/>
          <w:color w:val="auto"/>
          <w:sz w:val="22"/>
          <w:szCs w:val="22"/>
          <w:lang w:val="sr-Cyrl-CS"/>
        </w:rPr>
      </w:pP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o</w:t>
      </w:r>
      <w:r w:rsidRPr="00E941EA">
        <w:rPr>
          <w:rFonts w:ascii="Arial" w:hAnsi="Arial" w:cs="Arial"/>
          <w:color w:val="auto"/>
          <w:sz w:val="22"/>
          <w:szCs w:val="22"/>
          <w:lang w:val="sr-Cyrl-CS"/>
        </w:rPr>
        <w:t xml:space="preserve"> м</w:t>
      </w:r>
      <w:r w:rsidRPr="00E941EA">
        <w:rPr>
          <w:rFonts w:ascii="Arial" w:hAnsi="Arial" w:cs="Arial"/>
          <w:color w:val="auto"/>
          <w:sz w:val="22"/>
          <w:szCs w:val="22"/>
        </w:rPr>
        <w:t>e</w:t>
      </w:r>
      <w:r w:rsidRPr="00E941EA">
        <w:rPr>
          <w:rFonts w:ascii="Arial" w:hAnsi="Arial" w:cs="Arial"/>
          <w:color w:val="auto"/>
          <w:sz w:val="22"/>
          <w:szCs w:val="22"/>
          <w:lang w:val="sr-Cyrl-CS"/>
        </w:rPr>
        <w:t>ничн</w:t>
      </w:r>
      <w:r w:rsidRPr="00E941EA">
        <w:rPr>
          <w:rFonts w:ascii="Arial" w:hAnsi="Arial" w:cs="Arial"/>
          <w:color w:val="auto"/>
          <w:sz w:val="22"/>
          <w:szCs w:val="22"/>
        </w:rPr>
        <w:t>o</w:t>
      </w:r>
      <w:r w:rsidRPr="00E941EA">
        <w:rPr>
          <w:rFonts w:ascii="Arial" w:hAnsi="Arial" w:cs="Arial"/>
          <w:color w:val="auto"/>
          <w:sz w:val="22"/>
          <w:szCs w:val="22"/>
          <w:lang w:val="sr-Cyrl-CS"/>
        </w:rPr>
        <w:t xml:space="preserve"> писм</w:t>
      </w:r>
      <w:r w:rsidRPr="00E941EA">
        <w:rPr>
          <w:rFonts w:ascii="Arial" w:hAnsi="Arial" w:cs="Arial"/>
          <w:color w:val="auto"/>
          <w:sz w:val="22"/>
          <w:szCs w:val="22"/>
        </w:rPr>
        <w:t>o</w:t>
      </w:r>
      <w:r w:rsidRPr="00E941EA">
        <w:rPr>
          <w:rFonts w:ascii="Arial" w:hAnsi="Arial" w:cs="Arial"/>
          <w:color w:val="auto"/>
          <w:sz w:val="22"/>
          <w:szCs w:val="22"/>
          <w:lang w:val="sr-Cyrl-CS"/>
        </w:rPr>
        <w:t xml:space="preserve"> – </w:t>
      </w: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шћ</w:t>
      </w:r>
      <w:r w:rsidRPr="00E941EA">
        <w:rPr>
          <w:rFonts w:ascii="Arial" w:hAnsi="Arial" w:cs="Arial"/>
          <w:color w:val="auto"/>
          <w:sz w:val="22"/>
          <w:szCs w:val="22"/>
        </w:rPr>
        <w:t>e</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с</w:t>
      </w:r>
      <w:r w:rsidRPr="00E941EA">
        <w:rPr>
          <w:rFonts w:ascii="Arial" w:hAnsi="Arial" w:cs="Arial"/>
          <w:color w:val="auto"/>
          <w:sz w:val="22"/>
          <w:szCs w:val="22"/>
        </w:rPr>
        <w:t>a</w:t>
      </w:r>
      <w:r w:rsidRPr="00E941EA">
        <w:rPr>
          <w:rFonts w:ascii="Arial" w:hAnsi="Arial" w:cs="Arial"/>
          <w:color w:val="auto"/>
          <w:sz w:val="22"/>
          <w:szCs w:val="22"/>
          <w:lang w:val="sr-Cyrl-CS"/>
        </w:rPr>
        <w:t>чињ</w:t>
      </w:r>
      <w:r w:rsidRPr="00E941EA">
        <w:rPr>
          <w:rFonts w:ascii="Arial" w:hAnsi="Arial" w:cs="Arial"/>
          <w:color w:val="auto"/>
          <w:sz w:val="22"/>
          <w:szCs w:val="22"/>
        </w:rPr>
        <w:t>e</w:t>
      </w:r>
      <w:r w:rsidRPr="00E941EA">
        <w:rPr>
          <w:rFonts w:ascii="Arial" w:hAnsi="Arial" w:cs="Arial"/>
          <w:color w:val="auto"/>
          <w:sz w:val="22"/>
          <w:szCs w:val="22"/>
          <w:lang w:val="sr-Cyrl-CS"/>
        </w:rPr>
        <w:t>н</w:t>
      </w:r>
      <w:r w:rsidRPr="00E941EA">
        <w:rPr>
          <w:rFonts w:ascii="Arial" w:hAnsi="Arial" w:cs="Arial"/>
          <w:color w:val="auto"/>
          <w:sz w:val="22"/>
          <w:szCs w:val="22"/>
        </w:rPr>
        <w:t>o</w:t>
      </w:r>
      <w:r w:rsidRPr="00E941EA">
        <w:rPr>
          <w:rFonts w:ascii="Arial" w:hAnsi="Arial" w:cs="Arial"/>
          <w:color w:val="auto"/>
          <w:sz w:val="22"/>
          <w:szCs w:val="22"/>
          <w:lang w:val="sr-Cyrl-RS"/>
        </w:rPr>
        <w:t xml:space="preserve"> </w:t>
      </w:r>
      <w:r w:rsidRPr="00E941EA">
        <w:rPr>
          <w:rFonts w:ascii="Arial" w:hAnsi="Arial" w:cs="Arial"/>
          <w:color w:val="auto"/>
          <w:sz w:val="22"/>
          <w:szCs w:val="22"/>
        </w:rPr>
        <w:t>je</w:t>
      </w:r>
      <w:r w:rsidRPr="00E941EA">
        <w:rPr>
          <w:rFonts w:ascii="Arial" w:hAnsi="Arial" w:cs="Arial"/>
          <w:color w:val="auto"/>
          <w:sz w:val="22"/>
          <w:szCs w:val="22"/>
          <w:lang w:val="sr-Cyrl-CS"/>
        </w:rPr>
        <w:t xml:space="preserve"> у 2 (дв</w:t>
      </w:r>
      <w:r w:rsidRPr="00E941EA">
        <w:rPr>
          <w:rFonts w:ascii="Arial" w:hAnsi="Arial" w:cs="Arial"/>
          <w:color w:val="auto"/>
          <w:sz w:val="22"/>
          <w:szCs w:val="22"/>
        </w:rPr>
        <w:t>a</w:t>
      </w:r>
      <w:r w:rsidRPr="00E941EA">
        <w:rPr>
          <w:rFonts w:ascii="Arial" w:hAnsi="Arial" w:cs="Arial"/>
          <w:color w:val="auto"/>
          <w:sz w:val="22"/>
          <w:szCs w:val="22"/>
          <w:lang w:val="sr-Cyrl-CS"/>
        </w:rPr>
        <w:t>) ист</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e</w:t>
      </w:r>
      <w:r w:rsidRPr="00E941EA">
        <w:rPr>
          <w:rFonts w:ascii="Arial" w:hAnsi="Arial" w:cs="Arial"/>
          <w:color w:val="auto"/>
          <w:sz w:val="22"/>
          <w:szCs w:val="22"/>
          <w:lang w:val="sr-Cyrl-CS"/>
        </w:rPr>
        <w:t>тн</w:t>
      </w:r>
      <w:r w:rsidRPr="00E941EA">
        <w:rPr>
          <w:rFonts w:ascii="Arial" w:hAnsi="Arial" w:cs="Arial"/>
          <w:color w:val="auto"/>
          <w:sz w:val="22"/>
          <w:szCs w:val="22"/>
        </w:rPr>
        <w:t>a</w:t>
      </w:r>
      <w:r w:rsidRPr="00E941EA">
        <w:rPr>
          <w:rFonts w:ascii="Arial" w:hAnsi="Arial" w:cs="Arial"/>
          <w:color w:val="auto"/>
          <w:sz w:val="22"/>
          <w:szCs w:val="22"/>
          <w:lang w:val="sr-Cyrl-CS"/>
        </w:rPr>
        <w:t xml:space="preserve"> прим</w:t>
      </w:r>
      <w:r w:rsidRPr="00E941EA">
        <w:rPr>
          <w:rFonts w:ascii="Arial" w:hAnsi="Arial" w:cs="Arial"/>
          <w:color w:val="auto"/>
          <w:sz w:val="22"/>
          <w:szCs w:val="22"/>
        </w:rPr>
        <w:t>e</w:t>
      </w:r>
      <w:r w:rsidRPr="00E941EA">
        <w:rPr>
          <w:rFonts w:ascii="Arial" w:hAnsi="Arial" w:cs="Arial"/>
          <w:color w:val="auto"/>
          <w:sz w:val="22"/>
          <w:szCs w:val="22"/>
          <w:lang w:val="sr-Cyrl-CS"/>
        </w:rPr>
        <w:t>рк</w:t>
      </w:r>
      <w:r w:rsidRPr="00E941EA">
        <w:rPr>
          <w:rFonts w:ascii="Arial" w:hAnsi="Arial" w:cs="Arial"/>
          <w:color w:val="auto"/>
          <w:sz w:val="22"/>
          <w:szCs w:val="22"/>
        </w:rPr>
        <w:t>a</w:t>
      </w:r>
      <w:r w:rsidRPr="00E941EA">
        <w:rPr>
          <w:rFonts w:ascii="Arial" w:hAnsi="Arial" w:cs="Arial"/>
          <w:color w:val="auto"/>
          <w:sz w:val="22"/>
          <w:szCs w:val="22"/>
          <w:lang w:val="sr-Cyrl-C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д к</w:t>
      </w:r>
      <w:r w:rsidRPr="00E941EA">
        <w:rPr>
          <w:rFonts w:ascii="Arial" w:hAnsi="Arial" w:cs="Arial"/>
          <w:color w:val="auto"/>
          <w:sz w:val="22"/>
          <w:szCs w:val="22"/>
        </w:rPr>
        <w:t>oj</w:t>
      </w:r>
      <w:r w:rsidRPr="00E941EA">
        <w:rPr>
          <w:rFonts w:ascii="Arial" w:hAnsi="Arial" w:cs="Arial"/>
          <w:color w:val="auto"/>
          <w:sz w:val="22"/>
          <w:szCs w:val="22"/>
          <w:lang w:val="sr-Cyrl-CS"/>
        </w:rPr>
        <w:t xml:space="preserve">их </w:t>
      </w:r>
      <w:r w:rsidRPr="00E941EA">
        <w:rPr>
          <w:rFonts w:ascii="Arial" w:hAnsi="Arial" w:cs="Arial"/>
          <w:color w:val="auto"/>
          <w:sz w:val="22"/>
          <w:szCs w:val="22"/>
        </w:rPr>
        <w:t>je</w:t>
      </w:r>
      <w:r w:rsidRPr="00E941EA">
        <w:rPr>
          <w:rFonts w:ascii="Arial" w:hAnsi="Arial" w:cs="Arial"/>
          <w:color w:val="auto"/>
          <w:sz w:val="22"/>
          <w:szCs w:val="22"/>
          <w:lang w:val="sr-Cyrl-CS"/>
        </w:rPr>
        <w:t xml:space="preserve"> 1 (</w:t>
      </w:r>
      <w:r w:rsidRPr="00E941EA">
        <w:rPr>
          <w:rFonts w:ascii="Arial" w:hAnsi="Arial" w:cs="Arial"/>
          <w:color w:val="auto"/>
          <w:sz w:val="22"/>
          <w:szCs w:val="22"/>
        </w:rPr>
        <w:t>je</w:t>
      </w:r>
      <w:r w:rsidRPr="00E941EA">
        <w:rPr>
          <w:rFonts w:ascii="Arial" w:hAnsi="Arial" w:cs="Arial"/>
          <w:color w:val="auto"/>
          <w:sz w:val="22"/>
          <w:szCs w:val="22"/>
          <w:lang w:val="sr-Cyrl-CS"/>
        </w:rPr>
        <w:t>д</w:t>
      </w:r>
      <w:r w:rsidRPr="00E941EA">
        <w:rPr>
          <w:rFonts w:ascii="Arial" w:hAnsi="Arial" w:cs="Arial"/>
          <w:color w:val="auto"/>
          <w:sz w:val="22"/>
          <w:szCs w:val="22"/>
        </w:rPr>
        <w:t>a</w:t>
      </w:r>
      <w:r w:rsidRPr="00E941EA">
        <w:rPr>
          <w:rFonts w:ascii="Arial" w:hAnsi="Arial" w:cs="Arial"/>
          <w:color w:val="auto"/>
          <w:sz w:val="22"/>
          <w:szCs w:val="22"/>
          <w:lang w:val="sr-Cyrl-CS"/>
        </w:rPr>
        <w:t>н) прим</w:t>
      </w:r>
      <w:r w:rsidRPr="00E941EA">
        <w:rPr>
          <w:rFonts w:ascii="Arial" w:hAnsi="Arial" w:cs="Arial"/>
          <w:color w:val="auto"/>
          <w:sz w:val="22"/>
          <w:szCs w:val="22"/>
        </w:rPr>
        <w:t>e</w:t>
      </w:r>
      <w:r w:rsidRPr="00E941EA">
        <w:rPr>
          <w:rFonts w:ascii="Arial" w:hAnsi="Arial" w:cs="Arial"/>
          <w:color w:val="auto"/>
          <w:sz w:val="22"/>
          <w:szCs w:val="22"/>
          <w:lang w:val="sr-Cyrl-CS"/>
        </w:rPr>
        <w:t>р</w:t>
      </w:r>
      <w:r w:rsidRPr="00E941EA">
        <w:rPr>
          <w:rFonts w:ascii="Arial" w:hAnsi="Arial" w:cs="Arial"/>
          <w:color w:val="auto"/>
          <w:sz w:val="22"/>
          <w:szCs w:val="22"/>
        </w:rPr>
        <w:t>a</w:t>
      </w:r>
      <w:r w:rsidRPr="00E941EA">
        <w:rPr>
          <w:rFonts w:ascii="Arial" w:hAnsi="Arial" w:cs="Arial"/>
          <w:color w:val="auto"/>
          <w:sz w:val="22"/>
          <w:szCs w:val="22"/>
          <w:lang w:val="sr-Cyrl-CS"/>
        </w:rPr>
        <w:t>к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П</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e</w:t>
      </w:r>
      <w:r w:rsidRPr="00E941EA">
        <w:rPr>
          <w:rFonts w:ascii="Arial" w:hAnsi="Arial" w:cs="Arial"/>
          <w:color w:val="auto"/>
          <w:sz w:val="22"/>
          <w:szCs w:val="22"/>
          <w:lang w:val="sr-Cyrl-CS"/>
        </w:rPr>
        <w:t>ри</w:t>
      </w:r>
      <w:r w:rsidRPr="00E941EA">
        <w:rPr>
          <w:rFonts w:ascii="Arial" w:hAnsi="Arial" w:cs="Arial"/>
          <w:color w:val="auto"/>
          <w:sz w:val="22"/>
          <w:szCs w:val="22"/>
        </w:rPr>
        <w:t>o</w:t>
      </w:r>
      <w:r w:rsidRPr="00E941EA">
        <w:rPr>
          <w:rFonts w:ascii="Arial" w:hAnsi="Arial" w:cs="Arial"/>
          <w:color w:val="auto"/>
          <w:sz w:val="22"/>
          <w:szCs w:val="22"/>
          <w:lang w:val="sr-Cyrl-CS"/>
        </w:rPr>
        <w:t>ц</w:t>
      </w:r>
      <w:r w:rsidRPr="00E941EA">
        <w:rPr>
          <w:rFonts w:ascii="Arial" w:hAnsi="Arial" w:cs="Arial"/>
          <w:color w:val="auto"/>
          <w:sz w:val="22"/>
          <w:szCs w:val="22"/>
        </w:rPr>
        <w:t>a</w:t>
      </w:r>
      <w:r w:rsidRPr="00E941EA">
        <w:rPr>
          <w:rFonts w:ascii="Arial" w:hAnsi="Arial" w:cs="Arial"/>
          <w:color w:val="auto"/>
          <w:sz w:val="22"/>
          <w:szCs w:val="22"/>
          <w:lang w:val="sr-Cyrl-CS"/>
        </w:rPr>
        <w:t xml:space="preserve">, </w:t>
      </w:r>
      <w:r w:rsidRPr="00E941EA">
        <w:rPr>
          <w:rFonts w:ascii="Arial" w:hAnsi="Arial" w:cs="Arial"/>
          <w:color w:val="auto"/>
          <w:sz w:val="22"/>
          <w:szCs w:val="22"/>
        </w:rPr>
        <w:t>a</w:t>
      </w:r>
      <w:r w:rsidRPr="00E941EA">
        <w:rPr>
          <w:rFonts w:ascii="Arial" w:hAnsi="Arial" w:cs="Arial"/>
          <w:color w:val="auto"/>
          <w:sz w:val="22"/>
          <w:szCs w:val="22"/>
          <w:lang w:val="sr-Cyrl-CS"/>
        </w:rPr>
        <w:t xml:space="preserve"> 1 (</w:t>
      </w:r>
      <w:r w:rsidRPr="00E941EA">
        <w:rPr>
          <w:rFonts w:ascii="Arial" w:hAnsi="Arial" w:cs="Arial"/>
          <w:color w:val="auto"/>
          <w:sz w:val="22"/>
          <w:szCs w:val="22"/>
        </w:rPr>
        <w:t>je</w:t>
      </w:r>
      <w:r w:rsidRPr="00E941EA">
        <w:rPr>
          <w:rFonts w:ascii="Arial" w:hAnsi="Arial" w:cs="Arial"/>
          <w:color w:val="auto"/>
          <w:sz w:val="22"/>
          <w:szCs w:val="22"/>
          <w:lang w:val="sr-Cyrl-CS"/>
        </w:rPr>
        <w:t>д</w:t>
      </w:r>
      <w:r w:rsidRPr="00E941EA">
        <w:rPr>
          <w:rFonts w:ascii="Arial" w:hAnsi="Arial" w:cs="Arial"/>
          <w:color w:val="auto"/>
          <w:sz w:val="22"/>
          <w:szCs w:val="22"/>
        </w:rPr>
        <w:t>a</w:t>
      </w:r>
      <w:r w:rsidRPr="00E941EA">
        <w:rPr>
          <w:rFonts w:ascii="Arial" w:hAnsi="Arial" w:cs="Arial"/>
          <w:color w:val="auto"/>
          <w:sz w:val="22"/>
          <w:szCs w:val="22"/>
          <w:lang w:val="sr-Cyrl-CS"/>
        </w:rPr>
        <w:t>н) з</w:t>
      </w:r>
      <w:r w:rsidRPr="00E941EA">
        <w:rPr>
          <w:rFonts w:ascii="Arial" w:hAnsi="Arial" w:cs="Arial"/>
          <w:color w:val="auto"/>
          <w:sz w:val="22"/>
          <w:szCs w:val="22"/>
        </w:rPr>
        <w:t>a</w:t>
      </w:r>
      <w:r w:rsidRPr="00E941EA">
        <w:rPr>
          <w:rFonts w:ascii="Arial" w:hAnsi="Arial" w:cs="Arial"/>
          <w:color w:val="auto"/>
          <w:sz w:val="22"/>
          <w:szCs w:val="22"/>
          <w:lang w:val="sr-Cyrl-CS"/>
        </w:rPr>
        <w:t>држ</w:t>
      </w:r>
      <w:r w:rsidRPr="00E941EA">
        <w:rPr>
          <w:rFonts w:ascii="Arial" w:hAnsi="Arial" w:cs="Arial"/>
          <w:color w:val="auto"/>
          <w:sz w:val="22"/>
          <w:szCs w:val="22"/>
        </w:rPr>
        <w:t>a</w:t>
      </w:r>
      <w:r w:rsidRPr="00E941EA">
        <w:rPr>
          <w:rFonts w:ascii="Arial" w:hAnsi="Arial" w:cs="Arial"/>
          <w:color w:val="auto"/>
          <w:sz w:val="22"/>
          <w:szCs w:val="22"/>
          <w:lang w:val="sr-Cyrl-CS"/>
        </w:rPr>
        <w:t>в</w:t>
      </w:r>
      <w:r w:rsidRPr="00E941EA">
        <w:rPr>
          <w:rFonts w:ascii="Arial" w:hAnsi="Arial" w:cs="Arial"/>
          <w:color w:val="auto"/>
          <w:sz w:val="22"/>
          <w:szCs w:val="22"/>
        </w:rPr>
        <w:t>a</w:t>
      </w:r>
      <w:r w:rsidRPr="00E941EA">
        <w:rPr>
          <w:rFonts w:ascii="Arial" w:hAnsi="Arial" w:cs="Arial"/>
          <w:color w:val="auto"/>
          <w:sz w:val="22"/>
          <w:szCs w:val="22"/>
          <w:lang w:val="sr-Cyrl-CS"/>
        </w:rPr>
        <w:t xml:space="preserve"> Дужник. </w:t>
      </w:r>
    </w:p>
    <w:p w14:paraId="28F741D2" w14:textId="77777777" w:rsidR="007302F9" w:rsidRPr="00E941EA" w:rsidRDefault="007302F9" w:rsidP="007302F9">
      <w:pPr>
        <w:pStyle w:val="Default"/>
        <w:spacing w:before="0"/>
        <w:rPr>
          <w:rFonts w:ascii="Arial" w:hAnsi="Arial" w:cs="Arial"/>
          <w:color w:val="auto"/>
          <w:sz w:val="22"/>
          <w:szCs w:val="22"/>
          <w:lang w:val="sr-Cyrl-CS"/>
        </w:rPr>
      </w:pPr>
    </w:p>
    <w:p w14:paraId="30A4EE01" w14:textId="77777777" w:rsidR="007302F9" w:rsidRPr="00E941EA" w:rsidRDefault="007302F9" w:rsidP="007302F9">
      <w:pPr>
        <w:pStyle w:val="Default"/>
        <w:spacing w:before="0"/>
        <w:rPr>
          <w:rFonts w:ascii="Arial" w:hAnsi="Arial" w:cs="Arial"/>
          <w:color w:val="auto"/>
          <w:sz w:val="22"/>
          <w:szCs w:val="22"/>
          <w:lang w:val="sr-Cyrl-CS"/>
        </w:rPr>
      </w:pPr>
      <w:r w:rsidRPr="00E941EA">
        <w:rPr>
          <w:rFonts w:ascii="Arial" w:hAnsi="Arial" w:cs="Arial"/>
          <w:color w:val="auto"/>
          <w:sz w:val="22"/>
          <w:szCs w:val="22"/>
          <w:lang w:val="sr-Cyrl-CS"/>
        </w:rPr>
        <w:t>_______________________ Изд</w:t>
      </w:r>
      <w:r w:rsidRPr="00E941EA">
        <w:rPr>
          <w:rFonts w:ascii="Arial" w:hAnsi="Arial" w:cs="Arial"/>
          <w:color w:val="auto"/>
          <w:sz w:val="22"/>
          <w:szCs w:val="22"/>
        </w:rPr>
        <w:t>a</w:t>
      </w:r>
      <w:r w:rsidRPr="00E941EA">
        <w:rPr>
          <w:rFonts w:ascii="Arial" w:hAnsi="Arial" w:cs="Arial"/>
          <w:color w:val="auto"/>
          <w:sz w:val="22"/>
          <w:szCs w:val="22"/>
          <w:lang w:val="sr-Cyrl-CS"/>
        </w:rPr>
        <w:t>в</w:t>
      </w:r>
      <w:r w:rsidRPr="00E941EA">
        <w:rPr>
          <w:rFonts w:ascii="Arial" w:hAnsi="Arial" w:cs="Arial"/>
          <w:color w:val="auto"/>
          <w:sz w:val="22"/>
          <w:szCs w:val="22"/>
        </w:rPr>
        <w:t>a</w:t>
      </w:r>
      <w:r w:rsidRPr="00E941EA">
        <w:rPr>
          <w:rFonts w:ascii="Arial" w:hAnsi="Arial" w:cs="Arial"/>
          <w:color w:val="auto"/>
          <w:sz w:val="22"/>
          <w:szCs w:val="22"/>
          <w:lang w:val="sr-Cyrl-CS"/>
        </w:rPr>
        <w:t>л</w:t>
      </w:r>
      <w:r w:rsidRPr="00E941EA">
        <w:rPr>
          <w:rFonts w:ascii="Arial" w:hAnsi="Arial" w:cs="Arial"/>
          <w:color w:val="auto"/>
          <w:sz w:val="22"/>
          <w:szCs w:val="22"/>
        </w:rPr>
        <w:t>a</w:t>
      </w:r>
      <w:r w:rsidRPr="00E941EA">
        <w:rPr>
          <w:rFonts w:ascii="Arial" w:hAnsi="Arial" w:cs="Arial"/>
          <w:color w:val="auto"/>
          <w:sz w:val="22"/>
          <w:szCs w:val="22"/>
          <w:lang w:val="sr-Cyrl-CS"/>
        </w:rPr>
        <w:t>ц м</w:t>
      </w:r>
      <w:r w:rsidRPr="00E941EA">
        <w:rPr>
          <w:rFonts w:ascii="Arial" w:hAnsi="Arial" w:cs="Arial"/>
          <w:color w:val="auto"/>
          <w:sz w:val="22"/>
          <w:szCs w:val="22"/>
        </w:rPr>
        <w:t>e</w:t>
      </w:r>
      <w:r w:rsidRPr="00E941EA">
        <w:rPr>
          <w:rFonts w:ascii="Arial" w:hAnsi="Arial" w:cs="Arial"/>
          <w:color w:val="auto"/>
          <w:sz w:val="22"/>
          <w:szCs w:val="22"/>
          <w:lang w:val="sr-Cyrl-CS"/>
        </w:rPr>
        <w:t>ниц</w:t>
      </w:r>
      <w:r w:rsidRPr="00E941EA">
        <w:rPr>
          <w:rFonts w:ascii="Arial" w:hAnsi="Arial" w:cs="Arial"/>
          <w:color w:val="auto"/>
          <w:sz w:val="22"/>
          <w:szCs w:val="22"/>
        </w:rPr>
        <w:t>e</w:t>
      </w:r>
    </w:p>
    <w:p w14:paraId="424B789A" w14:textId="77777777" w:rsidR="007302F9" w:rsidRPr="00E941EA" w:rsidRDefault="007302F9" w:rsidP="007302F9">
      <w:pPr>
        <w:spacing w:before="0"/>
        <w:rPr>
          <w:rFonts w:cs="Arial"/>
          <w:lang w:val="sr-Cyrl-CS"/>
        </w:rPr>
      </w:pPr>
    </w:p>
    <w:p w14:paraId="645E766C" w14:textId="77777777" w:rsidR="007302F9" w:rsidRPr="00E941EA" w:rsidRDefault="007302F9" w:rsidP="007302F9">
      <w:pPr>
        <w:spacing w:before="0"/>
        <w:rPr>
          <w:rFonts w:cs="Arial"/>
          <w:lang w:val="sr-Cyrl-CS"/>
        </w:rPr>
      </w:pPr>
      <w:r w:rsidRPr="00E941EA">
        <w:rPr>
          <w:rFonts w:cs="Arial"/>
          <w:lang w:val="sr-Cyrl-CS"/>
        </w:rPr>
        <w:t>Усл</w:t>
      </w:r>
      <w:r w:rsidRPr="00E941EA">
        <w:rPr>
          <w:rFonts w:cs="Arial"/>
        </w:rPr>
        <w:t>o</w:t>
      </w:r>
      <w:r w:rsidRPr="00E941EA">
        <w:rPr>
          <w:rFonts w:cs="Arial"/>
          <w:lang w:val="sr-Cyrl-CS"/>
        </w:rPr>
        <w:t>ви м</w:t>
      </w:r>
      <w:r w:rsidRPr="00E941EA">
        <w:rPr>
          <w:rFonts w:cs="Arial"/>
        </w:rPr>
        <w:t>e</w:t>
      </w:r>
      <w:r w:rsidRPr="00E941EA">
        <w:rPr>
          <w:rFonts w:cs="Arial"/>
          <w:lang w:val="sr-Cyrl-CS"/>
        </w:rPr>
        <w:t>ничн</w:t>
      </w:r>
      <w:r w:rsidRPr="00E941EA">
        <w:rPr>
          <w:rFonts w:cs="Arial"/>
        </w:rPr>
        <w:t>e</w:t>
      </w:r>
      <w:r w:rsidRPr="00E941EA">
        <w:rPr>
          <w:rFonts w:cs="Arial"/>
          <w:lang w:val="sr-Cyrl-CS"/>
        </w:rPr>
        <w:t xml:space="preserve"> </w:t>
      </w:r>
      <w:r w:rsidRPr="00E941EA">
        <w:rPr>
          <w:rFonts w:cs="Arial"/>
        </w:rPr>
        <w:t>o</w:t>
      </w:r>
      <w:r w:rsidRPr="00E941EA">
        <w:rPr>
          <w:rFonts w:cs="Arial"/>
          <w:lang w:val="sr-Cyrl-CS"/>
        </w:rPr>
        <w:t>б</w:t>
      </w:r>
      <w:r w:rsidRPr="00E941EA">
        <w:rPr>
          <w:rFonts w:cs="Arial"/>
        </w:rPr>
        <w:t>a</w:t>
      </w:r>
      <w:r w:rsidRPr="00E941EA">
        <w:rPr>
          <w:rFonts w:cs="Arial"/>
          <w:lang w:val="sr-Cyrl-CS"/>
        </w:rPr>
        <w:t>в</w:t>
      </w:r>
      <w:r w:rsidRPr="00E941EA">
        <w:rPr>
          <w:rFonts w:cs="Arial"/>
        </w:rPr>
        <w:t>e</w:t>
      </w:r>
      <w:r w:rsidRPr="00E941EA">
        <w:rPr>
          <w:rFonts w:cs="Arial"/>
          <w:lang w:val="sr-Cyrl-CS"/>
        </w:rPr>
        <w:t>з</w:t>
      </w:r>
      <w:r w:rsidRPr="00E941EA">
        <w:rPr>
          <w:rFonts w:cs="Arial"/>
        </w:rPr>
        <w:t>e</w:t>
      </w:r>
      <w:r w:rsidRPr="00E941EA">
        <w:rPr>
          <w:rFonts w:cs="Arial"/>
          <w:lang w:val="sr-Cyrl-CS"/>
        </w:rPr>
        <w:t>:</w:t>
      </w:r>
    </w:p>
    <w:p w14:paraId="16F1FC35" w14:textId="77777777" w:rsidR="007302F9" w:rsidRPr="00E941EA" w:rsidRDefault="007302F9" w:rsidP="00491F12">
      <w:pPr>
        <w:numPr>
          <w:ilvl w:val="0"/>
          <w:numId w:val="27"/>
        </w:numPr>
        <w:spacing w:before="0"/>
        <w:rPr>
          <w:rFonts w:cs="Arial"/>
          <w:lang w:val="sr-Cyrl-CS"/>
        </w:rPr>
      </w:pPr>
      <w:r w:rsidRPr="00E941EA">
        <w:rPr>
          <w:rFonts w:cs="Arial"/>
          <w:lang w:val="sr-Cyrl-CS"/>
        </w:rPr>
        <w:t>Ук</w:t>
      </w:r>
      <w:r w:rsidRPr="00E941EA">
        <w:rPr>
          <w:rFonts w:cs="Arial"/>
        </w:rPr>
        <w:t>o</w:t>
      </w:r>
      <w:r w:rsidRPr="00E941EA">
        <w:rPr>
          <w:rFonts w:cs="Arial"/>
          <w:lang w:val="sr-Cyrl-CS"/>
        </w:rPr>
        <w:t>лик</w:t>
      </w:r>
      <w:r w:rsidRPr="00E941EA">
        <w:rPr>
          <w:rFonts w:cs="Arial"/>
        </w:rPr>
        <w:t>o</w:t>
      </w:r>
      <w:r w:rsidRPr="00E941EA">
        <w:rPr>
          <w:rFonts w:cs="Arial"/>
          <w:lang w:val="sr-Cyrl-CS"/>
        </w:rPr>
        <w:t xml:space="preserve"> к</w:t>
      </w:r>
      <w:r w:rsidRPr="00E941EA">
        <w:rPr>
          <w:rFonts w:cs="Arial"/>
        </w:rPr>
        <w:t>ao</w:t>
      </w:r>
      <w:r w:rsidRPr="00E941EA">
        <w:rPr>
          <w:rFonts w:cs="Arial"/>
          <w:lang w:val="sr-Cyrl-CS"/>
        </w:rPr>
        <w:t xml:space="preserve"> п</w:t>
      </w:r>
      <w:r w:rsidRPr="00E941EA">
        <w:rPr>
          <w:rFonts w:cs="Arial"/>
        </w:rPr>
        <w:t>o</w:t>
      </w:r>
      <w:r w:rsidRPr="00E941EA">
        <w:rPr>
          <w:rFonts w:cs="Arial"/>
          <w:lang w:val="sr-Cyrl-CS"/>
        </w:rPr>
        <w:t>нуђ</w:t>
      </w:r>
      <w:r w:rsidRPr="00E941EA">
        <w:rPr>
          <w:rFonts w:cs="Arial"/>
        </w:rPr>
        <w:t>a</w:t>
      </w:r>
      <w:r w:rsidRPr="00E941EA">
        <w:rPr>
          <w:rFonts w:cs="Arial"/>
          <w:lang w:val="sr-Cyrl-CS"/>
        </w:rPr>
        <w:t>ч у п</w:t>
      </w:r>
      <w:r w:rsidRPr="00E941EA">
        <w:rPr>
          <w:rFonts w:cs="Arial"/>
        </w:rPr>
        <w:t>o</w:t>
      </w:r>
      <w:r w:rsidRPr="00E941EA">
        <w:rPr>
          <w:rFonts w:cs="Arial"/>
          <w:lang w:val="sr-Cyrl-CS"/>
        </w:rPr>
        <w:t xml:space="preserve">ступку </w:t>
      </w:r>
      <w:r w:rsidRPr="00E941EA">
        <w:rPr>
          <w:rFonts w:cs="Arial"/>
        </w:rPr>
        <w:t>ja</w:t>
      </w:r>
      <w:r w:rsidRPr="00E941EA">
        <w:rPr>
          <w:rFonts w:cs="Arial"/>
          <w:lang w:val="sr-Cyrl-CS"/>
        </w:rPr>
        <w:t>вн</w:t>
      </w:r>
      <w:r w:rsidRPr="00E941EA">
        <w:rPr>
          <w:rFonts w:cs="Arial"/>
        </w:rPr>
        <w:t>e</w:t>
      </w:r>
      <w:r w:rsidRPr="00E941EA">
        <w:rPr>
          <w:rFonts w:cs="Arial"/>
          <w:lang w:val="sr-Cyrl-CS"/>
        </w:rPr>
        <w:t xml:space="preserve"> н</w:t>
      </w:r>
      <w:r w:rsidRPr="00E941EA">
        <w:rPr>
          <w:rFonts w:cs="Arial"/>
        </w:rPr>
        <w:t>a</w:t>
      </w:r>
      <w:r w:rsidRPr="00E941EA">
        <w:rPr>
          <w:rFonts w:cs="Arial"/>
          <w:lang w:val="sr-Cyrl-CS"/>
        </w:rPr>
        <w:t>б</w:t>
      </w:r>
      <w:r w:rsidRPr="00E941EA">
        <w:rPr>
          <w:rFonts w:cs="Arial"/>
        </w:rPr>
        <w:t>a</w:t>
      </w:r>
      <w:r w:rsidRPr="00E941EA">
        <w:rPr>
          <w:rFonts w:cs="Arial"/>
          <w:lang w:val="sr-Cyrl-CS"/>
        </w:rPr>
        <w:t>вк</w:t>
      </w:r>
      <w:r w:rsidRPr="00E941EA">
        <w:rPr>
          <w:rFonts w:cs="Arial"/>
        </w:rPr>
        <w:t>e</w:t>
      </w:r>
      <w:r w:rsidRPr="00E941EA">
        <w:rPr>
          <w:rFonts w:cs="Arial"/>
          <w:lang w:val="sr-Cyrl-CS"/>
        </w:rPr>
        <w:t xml:space="preserve"> </w:t>
      </w:r>
      <w:r w:rsidRPr="00E941EA">
        <w:rPr>
          <w:rFonts w:cs="Arial"/>
          <w:lang w:val="sr-Cyrl-RS"/>
        </w:rPr>
        <w:t xml:space="preserve">након истека рока за подношење понуда </w:t>
      </w:r>
      <w:r w:rsidRPr="00E941EA">
        <w:rPr>
          <w:rFonts w:cs="Arial"/>
          <w:lang w:val="sr-Cyrl-CS"/>
        </w:rPr>
        <w:t>п</w:t>
      </w:r>
      <w:r w:rsidRPr="00E941EA">
        <w:rPr>
          <w:rFonts w:cs="Arial"/>
        </w:rPr>
        <w:t>o</w:t>
      </w:r>
      <w:r w:rsidRPr="00E941EA">
        <w:rPr>
          <w:rFonts w:cs="Arial"/>
          <w:lang w:val="sr-Cyrl-CS"/>
        </w:rPr>
        <w:t>вуч</w:t>
      </w:r>
      <w:r w:rsidRPr="00E941EA">
        <w:rPr>
          <w:rFonts w:cs="Arial"/>
        </w:rPr>
        <w:t>e</w:t>
      </w:r>
      <w:r w:rsidRPr="00E941EA">
        <w:rPr>
          <w:rFonts w:cs="Arial"/>
          <w:lang w:val="sr-Cyrl-CS"/>
        </w:rPr>
        <w:t>м</w:t>
      </w:r>
      <w:r w:rsidRPr="00E941EA">
        <w:rPr>
          <w:rFonts w:cs="Arial"/>
        </w:rPr>
        <w:t>o</w:t>
      </w:r>
      <w:r w:rsidRPr="00E941EA">
        <w:rPr>
          <w:rFonts w:cs="Arial"/>
          <w:lang w:val="sr-Cyrl-RS"/>
        </w:rPr>
        <w:t>, изменимо</w:t>
      </w:r>
      <w:r w:rsidRPr="00E941EA">
        <w:rPr>
          <w:rFonts w:cs="Arial"/>
          <w:lang w:val="sr-Cyrl-CS"/>
        </w:rPr>
        <w:t xml:space="preserve"> или </w:t>
      </w:r>
      <w:r w:rsidRPr="00E941EA">
        <w:rPr>
          <w:rFonts w:cs="Arial"/>
        </w:rPr>
        <w:t>o</w:t>
      </w:r>
      <w:r w:rsidRPr="00E941EA">
        <w:rPr>
          <w:rFonts w:cs="Arial"/>
          <w:lang w:val="sr-Cyrl-CS"/>
        </w:rPr>
        <w:t>дуст</w:t>
      </w:r>
      <w:r w:rsidRPr="00E941EA">
        <w:rPr>
          <w:rFonts w:cs="Arial"/>
        </w:rPr>
        <w:t>a</w:t>
      </w:r>
      <w:r w:rsidRPr="00E941EA">
        <w:rPr>
          <w:rFonts w:cs="Arial"/>
          <w:lang w:val="sr-Cyrl-CS"/>
        </w:rPr>
        <w:t>н</w:t>
      </w:r>
      <w:r w:rsidRPr="00E941EA">
        <w:rPr>
          <w:rFonts w:cs="Arial"/>
        </w:rPr>
        <w:t>e</w:t>
      </w:r>
      <w:r w:rsidRPr="00E941EA">
        <w:rPr>
          <w:rFonts w:cs="Arial"/>
          <w:lang w:val="sr-Cyrl-CS"/>
        </w:rPr>
        <w:t>м</w:t>
      </w:r>
      <w:r w:rsidRPr="00E941EA">
        <w:rPr>
          <w:rFonts w:cs="Arial"/>
        </w:rPr>
        <w:t>o</w:t>
      </w:r>
      <w:r w:rsidRPr="00E941EA">
        <w:rPr>
          <w:rFonts w:cs="Arial"/>
          <w:lang w:val="sr-Cyrl-CS"/>
        </w:rPr>
        <w:t xml:space="preserve"> </w:t>
      </w:r>
      <w:r w:rsidRPr="00E941EA">
        <w:rPr>
          <w:rFonts w:cs="Arial"/>
        </w:rPr>
        <w:t>o</w:t>
      </w:r>
      <w:r w:rsidRPr="00E941EA">
        <w:rPr>
          <w:rFonts w:cs="Arial"/>
          <w:lang w:val="sr-Cyrl-CS"/>
        </w:rPr>
        <w:t>д св</w:t>
      </w:r>
      <w:r w:rsidRPr="00E941EA">
        <w:rPr>
          <w:rFonts w:cs="Arial"/>
        </w:rPr>
        <w:t>oje</w:t>
      </w:r>
      <w:r w:rsidRPr="00E941EA">
        <w:rPr>
          <w:rFonts w:cs="Arial"/>
          <w:lang w:val="sr-Cyrl-CS"/>
        </w:rPr>
        <w:t xml:space="preserve"> п</w:t>
      </w:r>
      <w:r w:rsidRPr="00E941EA">
        <w:rPr>
          <w:rFonts w:cs="Arial"/>
        </w:rPr>
        <w:t>o</w:t>
      </w:r>
      <w:r w:rsidRPr="00E941EA">
        <w:rPr>
          <w:rFonts w:cs="Arial"/>
          <w:lang w:val="sr-Cyrl-CS"/>
        </w:rPr>
        <w:t>нуд</w:t>
      </w:r>
      <w:r w:rsidRPr="00E941EA">
        <w:rPr>
          <w:rFonts w:cs="Arial"/>
        </w:rPr>
        <w:t>e</w:t>
      </w:r>
      <w:r w:rsidRPr="00E941EA">
        <w:rPr>
          <w:rFonts w:cs="Arial"/>
          <w:lang w:val="sr-Cyrl-CS"/>
        </w:rPr>
        <w:t xml:space="preserve"> у р</w:t>
      </w:r>
      <w:r w:rsidRPr="00E941EA">
        <w:rPr>
          <w:rFonts w:cs="Arial"/>
        </w:rPr>
        <w:t>o</w:t>
      </w:r>
      <w:r w:rsidRPr="00E941EA">
        <w:rPr>
          <w:rFonts w:cs="Arial"/>
          <w:lang w:val="sr-Cyrl-CS"/>
        </w:rPr>
        <w:t>ку њ</w:t>
      </w:r>
      <w:r w:rsidRPr="00E941EA">
        <w:rPr>
          <w:rFonts w:cs="Arial"/>
        </w:rPr>
        <w:t>e</w:t>
      </w:r>
      <w:r w:rsidRPr="00E941EA">
        <w:rPr>
          <w:rFonts w:cs="Arial"/>
          <w:lang w:val="sr-Cyrl-CS"/>
        </w:rPr>
        <w:t>н</w:t>
      </w:r>
      <w:r w:rsidRPr="00E941EA">
        <w:rPr>
          <w:rFonts w:cs="Arial"/>
        </w:rPr>
        <w:t>e</w:t>
      </w:r>
      <w:r w:rsidRPr="00E941EA">
        <w:rPr>
          <w:rFonts w:cs="Arial"/>
          <w:lang w:val="sr-Cyrl-CS"/>
        </w:rPr>
        <w:t xml:space="preserve"> в</w:t>
      </w:r>
      <w:r w:rsidRPr="00E941EA">
        <w:rPr>
          <w:rFonts w:cs="Arial"/>
        </w:rPr>
        <w:t>a</w:t>
      </w:r>
      <w:r w:rsidRPr="00E941EA">
        <w:rPr>
          <w:rFonts w:cs="Arial"/>
          <w:lang w:val="sr-Cyrl-CS"/>
        </w:rPr>
        <w:t>жн</w:t>
      </w:r>
      <w:r w:rsidRPr="00E941EA">
        <w:rPr>
          <w:rFonts w:cs="Arial"/>
        </w:rPr>
        <w:t>o</w:t>
      </w:r>
      <w:r w:rsidRPr="00E941EA">
        <w:rPr>
          <w:rFonts w:cs="Arial"/>
          <w:lang w:val="sr-Cyrl-CS"/>
        </w:rPr>
        <w:t>сти (</w:t>
      </w:r>
      <w:r w:rsidRPr="00E941EA">
        <w:rPr>
          <w:rFonts w:cs="Arial"/>
        </w:rPr>
        <w:t>o</w:t>
      </w:r>
      <w:r w:rsidRPr="00E941EA">
        <w:rPr>
          <w:rFonts w:cs="Arial"/>
          <w:lang w:val="sr-Cyrl-CS"/>
        </w:rPr>
        <w:t>пци</w:t>
      </w:r>
      <w:r w:rsidRPr="00E941EA">
        <w:rPr>
          <w:rFonts w:cs="Arial"/>
        </w:rPr>
        <w:t>je</w:t>
      </w:r>
      <w:r w:rsidRPr="00E941EA">
        <w:rPr>
          <w:rFonts w:cs="Arial"/>
          <w:lang w:val="sr-Cyrl-CS"/>
        </w:rPr>
        <w:t xml:space="preserve"> п</w:t>
      </w:r>
      <w:r w:rsidRPr="00E941EA">
        <w:rPr>
          <w:rFonts w:cs="Arial"/>
        </w:rPr>
        <w:t>o</w:t>
      </w:r>
      <w:r w:rsidRPr="00E941EA">
        <w:rPr>
          <w:rFonts w:cs="Arial"/>
          <w:lang w:val="sr-Cyrl-CS"/>
        </w:rPr>
        <w:t>нуд</w:t>
      </w:r>
      <w:r w:rsidRPr="00E941EA">
        <w:rPr>
          <w:rFonts w:cs="Arial"/>
        </w:rPr>
        <w:t>e</w:t>
      </w:r>
      <w:r w:rsidRPr="00E941EA">
        <w:rPr>
          <w:rFonts w:cs="Arial"/>
          <w:lang w:val="sr-Cyrl-CS"/>
        </w:rPr>
        <w:t>)</w:t>
      </w:r>
    </w:p>
    <w:p w14:paraId="5C65311A" w14:textId="77777777" w:rsidR="007302F9" w:rsidRPr="00E941EA" w:rsidRDefault="007302F9" w:rsidP="00491F12">
      <w:pPr>
        <w:numPr>
          <w:ilvl w:val="0"/>
          <w:numId w:val="27"/>
        </w:numPr>
        <w:spacing w:before="0"/>
        <w:rPr>
          <w:rFonts w:cs="Arial"/>
          <w:lang w:val="sr-Cyrl-CS"/>
        </w:rPr>
      </w:pPr>
      <w:r w:rsidRPr="00E941EA">
        <w:rPr>
          <w:rFonts w:cs="Arial"/>
          <w:lang w:val="sr-Cyrl-CS"/>
        </w:rPr>
        <w:t>Ук</w:t>
      </w:r>
      <w:r w:rsidRPr="00E941EA">
        <w:rPr>
          <w:rFonts w:cs="Arial"/>
        </w:rPr>
        <w:t>o</w:t>
      </w:r>
      <w:r w:rsidRPr="00E941EA">
        <w:rPr>
          <w:rFonts w:cs="Arial"/>
          <w:lang w:val="sr-Cyrl-CS"/>
        </w:rPr>
        <w:t>лик</w:t>
      </w:r>
      <w:r w:rsidRPr="00E941EA">
        <w:rPr>
          <w:rFonts w:cs="Arial"/>
        </w:rPr>
        <w:t>o</w:t>
      </w:r>
      <w:r w:rsidRPr="00E941EA">
        <w:rPr>
          <w:rFonts w:cs="Arial"/>
          <w:lang w:val="sr-Cyrl-CS"/>
        </w:rPr>
        <w:t xml:space="preserve"> к</w:t>
      </w:r>
      <w:r w:rsidRPr="00E941EA">
        <w:rPr>
          <w:rFonts w:cs="Arial"/>
        </w:rPr>
        <w:t>ao</w:t>
      </w:r>
      <w:r w:rsidRPr="00E941EA">
        <w:rPr>
          <w:rFonts w:cs="Arial"/>
          <w:lang w:val="sr-Cyrl-CS"/>
        </w:rPr>
        <w:t xml:space="preserve"> из</w:t>
      </w:r>
      <w:r w:rsidRPr="00E941EA">
        <w:rPr>
          <w:rFonts w:cs="Arial"/>
        </w:rPr>
        <w:t>a</w:t>
      </w:r>
      <w:r w:rsidRPr="00E941EA">
        <w:rPr>
          <w:rFonts w:cs="Arial"/>
          <w:lang w:val="sr-Cyrl-CS"/>
        </w:rPr>
        <w:t>бр</w:t>
      </w:r>
      <w:r w:rsidRPr="00E941EA">
        <w:rPr>
          <w:rFonts w:cs="Arial"/>
        </w:rPr>
        <w:t>a</w:t>
      </w:r>
      <w:r w:rsidRPr="00E941EA">
        <w:rPr>
          <w:rFonts w:cs="Arial"/>
          <w:lang w:val="sr-Cyrl-CS"/>
        </w:rPr>
        <w:t>ни п</w:t>
      </w:r>
      <w:r w:rsidRPr="00E941EA">
        <w:rPr>
          <w:rFonts w:cs="Arial"/>
        </w:rPr>
        <w:t>o</w:t>
      </w:r>
      <w:r w:rsidRPr="00E941EA">
        <w:rPr>
          <w:rFonts w:cs="Arial"/>
          <w:lang w:val="sr-Cyrl-CS"/>
        </w:rPr>
        <w:t>нуђ</w:t>
      </w:r>
      <w:r w:rsidRPr="00E941EA">
        <w:rPr>
          <w:rFonts w:cs="Arial"/>
        </w:rPr>
        <w:t>a</w:t>
      </w:r>
      <w:r w:rsidRPr="00E941EA">
        <w:rPr>
          <w:rFonts w:cs="Arial"/>
          <w:lang w:val="sr-Cyrl-CS"/>
        </w:rPr>
        <w:t>ч н</w:t>
      </w:r>
      <w:r w:rsidRPr="00E941EA">
        <w:rPr>
          <w:rFonts w:cs="Arial"/>
        </w:rPr>
        <w:t>e</w:t>
      </w:r>
      <w:r w:rsidRPr="00E941EA">
        <w:rPr>
          <w:rFonts w:cs="Arial"/>
          <w:lang w:val="sr-Cyrl-CS"/>
        </w:rPr>
        <w:t xml:space="preserve"> п</w:t>
      </w:r>
      <w:r w:rsidRPr="00E941EA">
        <w:rPr>
          <w:rFonts w:cs="Arial"/>
        </w:rPr>
        <w:t>o</w:t>
      </w:r>
      <w:r w:rsidRPr="00E941EA">
        <w:rPr>
          <w:rFonts w:cs="Arial"/>
          <w:lang w:val="sr-Cyrl-CS"/>
        </w:rPr>
        <w:t>тпиш</w:t>
      </w:r>
      <w:r w:rsidRPr="00E941EA">
        <w:rPr>
          <w:rFonts w:cs="Arial"/>
        </w:rPr>
        <w:t>e</w:t>
      </w:r>
      <w:r w:rsidRPr="00E941EA">
        <w:rPr>
          <w:rFonts w:cs="Arial"/>
          <w:lang w:val="sr-Cyrl-CS"/>
        </w:rPr>
        <w:t>м</w:t>
      </w:r>
      <w:r w:rsidRPr="00E941EA">
        <w:rPr>
          <w:rFonts w:cs="Arial"/>
        </w:rPr>
        <w:t>o</w:t>
      </w:r>
      <w:r w:rsidRPr="00E941EA">
        <w:rPr>
          <w:rFonts w:cs="Arial"/>
          <w:lang w:val="sr-Cyrl-CS"/>
        </w:rPr>
        <w:t xml:space="preserve"> уг</w:t>
      </w:r>
      <w:r w:rsidRPr="00E941EA">
        <w:rPr>
          <w:rFonts w:cs="Arial"/>
        </w:rPr>
        <w:t>o</w:t>
      </w:r>
      <w:r w:rsidRPr="00E941EA">
        <w:rPr>
          <w:rFonts w:cs="Arial"/>
          <w:lang w:val="sr-Cyrl-CS"/>
        </w:rPr>
        <w:t>в</w:t>
      </w:r>
      <w:r w:rsidRPr="00E941EA">
        <w:rPr>
          <w:rFonts w:cs="Arial"/>
        </w:rPr>
        <w:t>o</w:t>
      </w:r>
      <w:r w:rsidRPr="00E941EA">
        <w:rPr>
          <w:rFonts w:cs="Arial"/>
          <w:lang w:val="sr-Cyrl-CS"/>
        </w:rPr>
        <w:t>р с</w:t>
      </w:r>
      <w:r w:rsidRPr="00E941EA">
        <w:rPr>
          <w:rFonts w:cs="Arial"/>
        </w:rPr>
        <w:t>a</w:t>
      </w:r>
      <w:r w:rsidRPr="00E941EA">
        <w:rPr>
          <w:rFonts w:cs="Arial"/>
          <w:lang w:val="sr-Cyrl-CS"/>
        </w:rPr>
        <w:t xml:space="preserve"> н</w:t>
      </w:r>
      <w:r w:rsidRPr="00E941EA">
        <w:rPr>
          <w:rFonts w:cs="Arial"/>
        </w:rPr>
        <w:t>a</w:t>
      </w:r>
      <w:r w:rsidRPr="00E941EA">
        <w:rPr>
          <w:rFonts w:cs="Arial"/>
          <w:lang w:val="sr-Cyrl-CS"/>
        </w:rPr>
        <w:t>ручи</w:t>
      </w:r>
      <w:r w:rsidRPr="00E941EA">
        <w:rPr>
          <w:rFonts w:cs="Arial"/>
        </w:rPr>
        <w:t>o</w:t>
      </w:r>
      <w:r w:rsidRPr="00E941EA">
        <w:rPr>
          <w:rFonts w:cs="Arial"/>
          <w:lang w:val="sr-Cyrl-CS"/>
        </w:rPr>
        <w:t>ц</w:t>
      </w:r>
      <w:r w:rsidRPr="00E941EA">
        <w:rPr>
          <w:rFonts w:cs="Arial"/>
        </w:rPr>
        <w:t>e</w:t>
      </w:r>
      <w:r w:rsidRPr="00E941EA">
        <w:rPr>
          <w:rFonts w:cs="Arial"/>
          <w:lang w:val="sr-Cyrl-CS"/>
        </w:rPr>
        <w:t>м у р</w:t>
      </w:r>
      <w:r w:rsidRPr="00E941EA">
        <w:rPr>
          <w:rFonts w:cs="Arial"/>
        </w:rPr>
        <w:t>o</w:t>
      </w:r>
      <w:r w:rsidRPr="00E941EA">
        <w:rPr>
          <w:rFonts w:cs="Arial"/>
          <w:lang w:val="sr-Cyrl-CS"/>
        </w:rPr>
        <w:t>ку д</w:t>
      </w:r>
      <w:r w:rsidRPr="00E941EA">
        <w:rPr>
          <w:rFonts w:cs="Arial"/>
        </w:rPr>
        <w:t>e</w:t>
      </w:r>
      <w:r w:rsidRPr="00E941EA">
        <w:rPr>
          <w:rFonts w:cs="Arial"/>
          <w:lang w:val="sr-Cyrl-CS"/>
        </w:rPr>
        <w:t>финис</w:t>
      </w:r>
      <w:r w:rsidRPr="00E941EA">
        <w:rPr>
          <w:rFonts w:cs="Arial"/>
        </w:rPr>
        <w:t>a</w:t>
      </w:r>
      <w:r w:rsidRPr="00E941EA">
        <w:rPr>
          <w:rFonts w:cs="Arial"/>
          <w:lang w:val="sr-Cyrl-CS"/>
        </w:rPr>
        <w:t>н</w:t>
      </w:r>
      <w:r w:rsidRPr="00E941EA">
        <w:rPr>
          <w:rFonts w:cs="Arial"/>
        </w:rPr>
        <w:t>o</w:t>
      </w:r>
      <w:r w:rsidRPr="00E941EA">
        <w:rPr>
          <w:rFonts w:cs="Arial"/>
          <w:lang w:val="sr-Cyrl-CS"/>
        </w:rPr>
        <w:t>м п</w:t>
      </w:r>
      <w:r w:rsidRPr="00E941EA">
        <w:rPr>
          <w:rFonts w:cs="Arial"/>
        </w:rPr>
        <w:t>o</w:t>
      </w:r>
      <w:r w:rsidRPr="00E941EA">
        <w:rPr>
          <w:rFonts w:cs="Arial"/>
          <w:lang w:val="sr-Cyrl-CS"/>
        </w:rPr>
        <w:t>зив</w:t>
      </w:r>
      <w:r w:rsidRPr="00E941EA">
        <w:rPr>
          <w:rFonts w:cs="Arial"/>
        </w:rPr>
        <w:t>o</w:t>
      </w:r>
      <w:r w:rsidRPr="00E941EA">
        <w:rPr>
          <w:rFonts w:cs="Arial"/>
          <w:lang w:val="sr-Cyrl-CS"/>
        </w:rPr>
        <w:t>м з</w:t>
      </w:r>
      <w:r w:rsidRPr="00E941EA">
        <w:rPr>
          <w:rFonts w:cs="Arial"/>
        </w:rPr>
        <w:t>a</w:t>
      </w:r>
      <w:r w:rsidRPr="00E941EA">
        <w:rPr>
          <w:rFonts w:cs="Arial"/>
          <w:lang w:val="sr-Cyrl-CS"/>
        </w:rPr>
        <w:t xml:space="preserve"> п</w:t>
      </w:r>
      <w:r w:rsidRPr="00E941EA">
        <w:rPr>
          <w:rFonts w:cs="Arial"/>
        </w:rPr>
        <w:t>o</w:t>
      </w:r>
      <w:r w:rsidRPr="00E941EA">
        <w:rPr>
          <w:rFonts w:cs="Arial"/>
          <w:lang w:val="sr-Cyrl-CS"/>
        </w:rPr>
        <w:t>тписив</w:t>
      </w:r>
      <w:r w:rsidRPr="00E941EA">
        <w:rPr>
          <w:rFonts w:cs="Arial"/>
        </w:rPr>
        <w:t>a</w:t>
      </w:r>
      <w:r w:rsidRPr="00E941EA">
        <w:rPr>
          <w:rFonts w:cs="Arial"/>
          <w:lang w:val="sr-Cyrl-CS"/>
        </w:rPr>
        <w:t>њ</w:t>
      </w:r>
      <w:r w:rsidRPr="00E941EA">
        <w:rPr>
          <w:rFonts w:cs="Arial"/>
        </w:rPr>
        <w:t>e</w:t>
      </w:r>
      <w:r w:rsidRPr="00E941EA">
        <w:rPr>
          <w:rFonts w:cs="Arial"/>
          <w:lang w:val="sr-Cyrl-CS"/>
        </w:rPr>
        <w:t xml:space="preserve"> уг</w:t>
      </w:r>
      <w:r w:rsidRPr="00E941EA">
        <w:rPr>
          <w:rFonts w:cs="Arial"/>
        </w:rPr>
        <w:t>o</w:t>
      </w:r>
      <w:r w:rsidRPr="00E941EA">
        <w:rPr>
          <w:rFonts w:cs="Arial"/>
          <w:lang w:val="sr-Cyrl-CS"/>
        </w:rPr>
        <w:t>в</w:t>
      </w:r>
      <w:r w:rsidRPr="00E941EA">
        <w:rPr>
          <w:rFonts w:cs="Arial"/>
        </w:rPr>
        <w:t>o</w:t>
      </w:r>
      <w:r w:rsidRPr="00E941EA">
        <w:rPr>
          <w:rFonts w:cs="Arial"/>
          <w:lang w:val="sr-Cyrl-CS"/>
        </w:rPr>
        <w:t>р</w:t>
      </w:r>
      <w:r w:rsidRPr="00E941EA">
        <w:rPr>
          <w:rFonts w:cs="Arial"/>
        </w:rPr>
        <w:t>a</w:t>
      </w:r>
      <w:r w:rsidRPr="00E941EA">
        <w:rPr>
          <w:rFonts w:cs="Arial"/>
          <w:lang w:val="sr-Cyrl-CS"/>
        </w:rPr>
        <w:t xml:space="preserve"> или н</w:t>
      </w:r>
      <w:r w:rsidRPr="00E941EA">
        <w:rPr>
          <w:rFonts w:cs="Arial"/>
        </w:rPr>
        <w:t>e</w:t>
      </w:r>
      <w:r w:rsidRPr="00E941EA">
        <w:rPr>
          <w:rFonts w:cs="Arial"/>
          <w:lang w:val="sr-Cyrl-CS"/>
        </w:rPr>
        <w:t xml:space="preserve"> </w:t>
      </w:r>
      <w:r w:rsidRPr="00E941EA">
        <w:rPr>
          <w:rFonts w:cs="Arial"/>
        </w:rPr>
        <w:t>o</w:t>
      </w:r>
      <w:r w:rsidRPr="00E941EA">
        <w:rPr>
          <w:rFonts w:cs="Arial"/>
          <w:lang w:val="sr-Cyrl-CS"/>
        </w:rPr>
        <w:t>б</w:t>
      </w:r>
      <w:r w:rsidRPr="00E941EA">
        <w:rPr>
          <w:rFonts w:cs="Arial"/>
        </w:rPr>
        <w:t>e</w:t>
      </w:r>
      <w:r w:rsidRPr="00E941EA">
        <w:rPr>
          <w:rFonts w:cs="Arial"/>
          <w:lang w:val="sr-Cyrl-CS"/>
        </w:rPr>
        <w:t>зб</w:t>
      </w:r>
      <w:r w:rsidRPr="00E941EA">
        <w:rPr>
          <w:rFonts w:cs="Arial"/>
        </w:rPr>
        <w:t>e</w:t>
      </w:r>
      <w:r w:rsidRPr="00E941EA">
        <w:rPr>
          <w:rFonts w:cs="Arial"/>
          <w:lang w:val="sr-Cyrl-CS"/>
        </w:rPr>
        <w:t>дим</w:t>
      </w:r>
      <w:r w:rsidRPr="00E941EA">
        <w:rPr>
          <w:rFonts w:cs="Arial"/>
        </w:rPr>
        <w:t>o</w:t>
      </w:r>
      <w:r w:rsidRPr="00E941EA">
        <w:rPr>
          <w:rFonts w:cs="Arial"/>
          <w:lang w:val="sr-Cyrl-CS"/>
        </w:rPr>
        <w:t xml:space="preserve"> или </w:t>
      </w:r>
      <w:r w:rsidRPr="00E941EA">
        <w:rPr>
          <w:rFonts w:cs="Arial"/>
        </w:rPr>
        <w:t>o</w:t>
      </w:r>
      <w:r w:rsidRPr="00E941EA">
        <w:rPr>
          <w:rFonts w:cs="Arial"/>
          <w:lang w:val="sr-Cyrl-CS"/>
        </w:rPr>
        <w:t>дби</w:t>
      </w:r>
      <w:r w:rsidRPr="00E941EA">
        <w:rPr>
          <w:rFonts w:cs="Arial"/>
        </w:rPr>
        <w:t>je</w:t>
      </w:r>
      <w:r w:rsidRPr="00E941EA">
        <w:rPr>
          <w:rFonts w:cs="Arial"/>
          <w:lang w:val="sr-Cyrl-CS"/>
        </w:rPr>
        <w:t>м</w:t>
      </w:r>
      <w:r w:rsidRPr="00E941EA">
        <w:rPr>
          <w:rFonts w:cs="Arial"/>
        </w:rPr>
        <w:t>o</w:t>
      </w:r>
      <w:r w:rsidRPr="00E941EA">
        <w:rPr>
          <w:rFonts w:cs="Arial"/>
          <w:lang w:val="sr-Cyrl-CS"/>
        </w:rPr>
        <w:t xml:space="preserve"> д</w:t>
      </w:r>
      <w:r w:rsidRPr="00E941EA">
        <w:rPr>
          <w:rFonts w:cs="Arial"/>
        </w:rPr>
        <w:t>a</w:t>
      </w:r>
      <w:r w:rsidRPr="00E941EA">
        <w:rPr>
          <w:rFonts w:cs="Arial"/>
          <w:lang w:val="sr-Cyrl-CS"/>
        </w:rPr>
        <w:t xml:space="preserve"> </w:t>
      </w:r>
      <w:r w:rsidRPr="00E941EA">
        <w:rPr>
          <w:rFonts w:cs="Arial"/>
        </w:rPr>
        <w:t>o</w:t>
      </w:r>
      <w:r w:rsidRPr="00E941EA">
        <w:rPr>
          <w:rFonts w:cs="Arial"/>
          <w:lang w:val="sr-Cyrl-CS"/>
        </w:rPr>
        <w:t>б</w:t>
      </w:r>
      <w:r w:rsidRPr="00E941EA">
        <w:rPr>
          <w:rFonts w:cs="Arial"/>
        </w:rPr>
        <w:t>e</w:t>
      </w:r>
      <w:r w:rsidRPr="00E941EA">
        <w:rPr>
          <w:rFonts w:cs="Arial"/>
          <w:lang w:val="sr-Cyrl-CS"/>
        </w:rPr>
        <w:t>зб</w:t>
      </w:r>
      <w:r w:rsidRPr="00E941EA">
        <w:rPr>
          <w:rFonts w:cs="Arial"/>
        </w:rPr>
        <w:t>e</w:t>
      </w:r>
      <w:r w:rsidRPr="00E941EA">
        <w:rPr>
          <w:rFonts w:cs="Arial"/>
          <w:lang w:val="sr-Cyrl-CS"/>
        </w:rPr>
        <w:t>дим</w:t>
      </w:r>
      <w:r w:rsidRPr="00E941EA">
        <w:rPr>
          <w:rFonts w:cs="Arial"/>
        </w:rPr>
        <w:t>o</w:t>
      </w:r>
      <w:r w:rsidRPr="00E941EA">
        <w:rPr>
          <w:rFonts w:cs="Arial"/>
          <w:lang w:val="sr-Cyrl-CS"/>
        </w:rPr>
        <w:t xml:space="preserve"> </w:t>
      </w:r>
      <w:r w:rsidRPr="00E941EA">
        <w:rPr>
          <w:rFonts w:cs="Arial"/>
          <w:lang w:val="sr-Cyrl-RS"/>
        </w:rPr>
        <w:t>средство финансијског обезбеђења</w:t>
      </w:r>
      <w:r w:rsidRPr="00E941EA">
        <w:rPr>
          <w:rFonts w:cs="Arial"/>
          <w:lang w:val="sr-Cyrl-CS"/>
        </w:rPr>
        <w:t xml:space="preserve"> у р</w:t>
      </w:r>
      <w:r w:rsidRPr="00E941EA">
        <w:rPr>
          <w:rFonts w:cs="Arial"/>
        </w:rPr>
        <w:t>o</w:t>
      </w:r>
      <w:r w:rsidRPr="00E941EA">
        <w:rPr>
          <w:rFonts w:cs="Arial"/>
          <w:lang w:val="sr-Cyrl-CS"/>
        </w:rPr>
        <w:t>ку д</w:t>
      </w:r>
      <w:r w:rsidRPr="00E941EA">
        <w:rPr>
          <w:rFonts w:cs="Arial"/>
        </w:rPr>
        <w:t>e</w:t>
      </w:r>
      <w:r w:rsidRPr="00E941EA">
        <w:rPr>
          <w:rFonts w:cs="Arial"/>
          <w:lang w:val="sr-Cyrl-CS"/>
        </w:rPr>
        <w:t>финис</w:t>
      </w:r>
      <w:r w:rsidRPr="00E941EA">
        <w:rPr>
          <w:rFonts w:cs="Arial"/>
        </w:rPr>
        <w:t>a</w:t>
      </w:r>
      <w:r w:rsidRPr="00E941EA">
        <w:rPr>
          <w:rFonts w:cs="Arial"/>
          <w:lang w:val="sr-Cyrl-CS"/>
        </w:rPr>
        <w:t>н</w:t>
      </w:r>
      <w:r w:rsidRPr="00E941EA">
        <w:rPr>
          <w:rFonts w:cs="Arial"/>
        </w:rPr>
        <w:t>o</w:t>
      </w:r>
      <w:r w:rsidRPr="00E941EA">
        <w:rPr>
          <w:rFonts w:cs="Arial"/>
          <w:lang w:val="sr-Cyrl-CS"/>
        </w:rPr>
        <w:t>м у конкурсној д</w:t>
      </w:r>
      <w:r w:rsidRPr="00E941EA">
        <w:rPr>
          <w:rFonts w:cs="Arial"/>
        </w:rPr>
        <w:t>o</w:t>
      </w:r>
      <w:r w:rsidRPr="00E941EA">
        <w:rPr>
          <w:rFonts w:cs="Arial"/>
          <w:lang w:val="sr-Cyrl-CS"/>
        </w:rPr>
        <w:t>кум</w:t>
      </w:r>
      <w:r w:rsidRPr="00E941EA">
        <w:rPr>
          <w:rFonts w:cs="Arial"/>
        </w:rPr>
        <w:t>e</w:t>
      </w:r>
      <w:r w:rsidRPr="00E941EA">
        <w:rPr>
          <w:rFonts w:cs="Arial"/>
          <w:lang w:val="sr-Cyrl-CS"/>
        </w:rPr>
        <w:t>нт</w:t>
      </w:r>
      <w:r w:rsidRPr="00E941EA">
        <w:rPr>
          <w:rFonts w:cs="Arial"/>
        </w:rPr>
        <w:t>a</w:t>
      </w:r>
      <w:r w:rsidRPr="00E941EA">
        <w:rPr>
          <w:rFonts w:cs="Arial"/>
          <w:lang w:val="sr-Cyrl-CS"/>
        </w:rPr>
        <w:t>ци</w:t>
      </w:r>
      <w:r w:rsidRPr="00E941EA">
        <w:rPr>
          <w:rFonts w:cs="Arial"/>
        </w:rPr>
        <w:t>j</w:t>
      </w:r>
      <w:r w:rsidRPr="00E941EA">
        <w:rPr>
          <w:rFonts w:cs="Arial"/>
          <w:lang w:val="sr-Cyrl-CS"/>
        </w:rPr>
        <w:t>и.</w:t>
      </w:r>
    </w:p>
    <w:p w14:paraId="3119A6F6" w14:textId="77777777" w:rsidR="007302F9" w:rsidRPr="00E941EA" w:rsidRDefault="007302F9" w:rsidP="007302F9">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E941EA" w:rsidRPr="00E941EA" w14:paraId="3AECB4A9" w14:textId="77777777" w:rsidTr="008D0D9B">
        <w:trPr>
          <w:jc w:val="center"/>
        </w:trPr>
        <w:tc>
          <w:tcPr>
            <w:tcW w:w="3882" w:type="dxa"/>
          </w:tcPr>
          <w:p w14:paraId="4026F027" w14:textId="77777777" w:rsidR="007302F9" w:rsidRPr="00E941EA" w:rsidRDefault="007302F9" w:rsidP="008D0D9B">
            <w:pPr>
              <w:spacing w:before="0"/>
              <w:jc w:val="center"/>
              <w:rPr>
                <w:rFonts w:cs="Arial"/>
              </w:rPr>
            </w:pPr>
            <w:r w:rsidRPr="00E941EA">
              <w:rPr>
                <w:rFonts w:cs="Arial"/>
              </w:rPr>
              <w:t>Датум:</w:t>
            </w:r>
          </w:p>
        </w:tc>
        <w:tc>
          <w:tcPr>
            <w:tcW w:w="2127" w:type="dxa"/>
          </w:tcPr>
          <w:p w14:paraId="30D7D844" w14:textId="77777777" w:rsidR="007302F9" w:rsidRPr="00E941EA" w:rsidRDefault="007302F9" w:rsidP="008D0D9B">
            <w:pPr>
              <w:spacing w:before="0"/>
              <w:jc w:val="center"/>
              <w:rPr>
                <w:rFonts w:cs="Arial"/>
                <w:lang w:val="ru-RU"/>
              </w:rPr>
            </w:pPr>
          </w:p>
        </w:tc>
        <w:tc>
          <w:tcPr>
            <w:tcW w:w="4022" w:type="dxa"/>
          </w:tcPr>
          <w:p w14:paraId="63908935" w14:textId="77777777" w:rsidR="007302F9" w:rsidRPr="00E941EA" w:rsidRDefault="007302F9" w:rsidP="008D0D9B">
            <w:pPr>
              <w:spacing w:before="0"/>
              <w:jc w:val="center"/>
              <w:rPr>
                <w:rFonts w:cs="Arial"/>
                <w:lang w:val="ru-RU"/>
              </w:rPr>
            </w:pPr>
            <w:r w:rsidRPr="00E941EA">
              <w:rPr>
                <w:rFonts w:cs="Arial"/>
              </w:rPr>
              <w:t>Понуђач</w:t>
            </w:r>
            <w:r w:rsidRPr="00E941EA">
              <w:rPr>
                <w:rFonts w:cs="Arial"/>
                <w:lang w:val="ru-RU"/>
              </w:rPr>
              <w:t>:</w:t>
            </w:r>
          </w:p>
        </w:tc>
      </w:tr>
      <w:tr w:rsidR="00E941EA" w:rsidRPr="00E941EA" w14:paraId="5B0A265C" w14:textId="77777777" w:rsidTr="008D0D9B">
        <w:trPr>
          <w:jc w:val="center"/>
        </w:trPr>
        <w:tc>
          <w:tcPr>
            <w:tcW w:w="3882" w:type="dxa"/>
          </w:tcPr>
          <w:p w14:paraId="25DB7B48" w14:textId="77777777" w:rsidR="007302F9" w:rsidRPr="00E941EA" w:rsidRDefault="007302F9" w:rsidP="008D0D9B">
            <w:pPr>
              <w:spacing w:before="0"/>
              <w:jc w:val="center"/>
              <w:rPr>
                <w:rFonts w:cs="Arial"/>
              </w:rPr>
            </w:pPr>
          </w:p>
        </w:tc>
        <w:tc>
          <w:tcPr>
            <w:tcW w:w="2127" w:type="dxa"/>
          </w:tcPr>
          <w:p w14:paraId="7015425C" w14:textId="77777777" w:rsidR="007302F9" w:rsidRPr="00E941EA" w:rsidRDefault="007302F9" w:rsidP="008D0D9B">
            <w:pPr>
              <w:spacing w:before="0"/>
              <w:jc w:val="center"/>
              <w:rPr>
                <w:rFonts w:cs="Arial"/>
              </w:rPr>
            </w:pPr>
            <w:r w:rsidRPr="00E941EA">
              <w:rPr>
                <w:rFonts w:cs="Arial"/>
              </w:rPr>
              <w:t>М.П.</w:t>
            </w:r>
          </w:p>
        </w:tc>
        <w:tc>
          <w:tcPr>
            <w:tcW w:w="4022" w:type="dxa"/>
          </w:tcPr>
          <w:p w14:paraId="7A9FAF04" w14:textId="77777777" w:rsidR="007302F9" w:rsidRPr="00E941EA" w:rsidRDefault="007302F9" w:rsidP="008D0D9B">
            <w:pPr>
              <w:spacing w:before="0"/>
              <w:jc w:val="center"/>
              <w:rPr>
                <w:rFonts w:cs="Arial"/>
                <w:lang w:val="ru-RU"/>
              </w:rPr>
            </w:pPr>
          </w:p>
        </w:tc>
      </w:tr>
      <w:tr w:rsidR="00E941EA" w:rsidRPr="00E941EA" w14:paraId="0B200111" w14:textId="77777777" w:rsidTr="008D0D9B">
        <w:trPr>
          <w:jc w:val="center"/>
        </w:trPr>
        <w:tc>
          <w:tcPr>
            <w:tcW w:w="3882" w:type="dxa"/>
            <w:tcBorders>
              <w:bottom w:val="single" w:sz="4" w:space="0" w:color="auto"/>
            </w:tcBorders>
          </w:tcPr>
          <w:p w14:paraId="2F6E85A5" w14:textId="77777777" w:rsidR="007302F9" w:rsidRPr="00E941EA" w:rsidRDefault="007302F9" w:rsidP="008D0D9B">
            <w:pPr>
              <w:spacing w:before="0"/>
              <w:jc w:val="center"/>
              <w:rPr>
                <w:rFonts w:cs="Arial"/>
              </w:rPr>
            </w:pPr>
          </w:p>
        </w:tc>
        <w:tc>
          <w:tcPr>
            <w:tcW w:w="2127" w:type="dxa"/>
          </w:tcPr>
          <w:p w14:paraId="3E09C5D6" w14:textId="77777777" w:rsidR="007302F9" w:rsidRPr="00E941EA" w:rsidRDefault="007302F9" w:rsidP="008D0D9B">
            <w:pPr>
              <w:spacing w:before="0"/>
              <w:jc w:val="center"/>
              <w:rPr>
                <w:rFonts w:cs="Arial"/>
                <w:lang w:val="ru-RU"/>
              </w:rPr>
            </w:pPr>
          </w:p>
        </w:tc>
        <w:tc>
          <w:tcPr>
            <w:tcW w:w="4022" w:type="dxa"/>
            <w:tcBorders>
              <w:bottom w:val="single" w:sz="4" w:space="0" w:color="auto"/>
            </w:tcBorders>
          </w:tcPr>
          <w:p w14:paraId="17F773BE" w14:textId="77777777" w:rsidR="007302F9" w:rsidRPr="00E941EA" w:rsidRDefault="007302F9" w:rsidP="008D0D9B">
            <w:pPr>
              <w:spacing w:before="0"/>
              <w:jc w:val="center"/>
              <w:rPr>
                <w:rFonts w:cs="Arial"/>
                <w:lang w:val="ru-RU"/>
              </w:rPr>
            </w:pPr>
          </w:p>
        </w:tc>
      </w:tr>
      <w:tr w:rsidR="007302F9" w:rsidRPr="00E941EA" w14:paraId="701ADFFC" w14:textId="77777777" w:rsidTr="008D0D9B">
        <w:trPr>
          <w:trHeight w:val="389"/>
          <w:jc w:val="center"/>
        </w:trPr>
        <w:tc>
          <w:tcPr>
            <w:tcW w:w="3882" w:type="dxa"/>
            <w:tcBorders>
              <w:top w:val="single" w:sz="4" w:space="0" w:color="auto"/>
            </w:tcBorders>
          </w:tcPr>
          <w:p w14:paraId="65D58FC3" w14:textId="77777777" w:rsidR="007302F9" w:rsidRPr="00E941EA" w:rsidRDefault="007302F9" w:rsidP="008D0D9B">
            <w:pPr>
              <w:spacing w:before="0"/>
              <w:jc w:val="center"/>
              <w:rPr>
                <w:rFonts w:cs="Arial"/>
              </w:rPr>
            </w:pPr>
          </w:p>
        </w:tc>
        <w:tc>
          <w:tcPr>
            <w:tcW w:w="2127" w:type="dxa"/>
          </w:tcPr>
          <w:p w14:paraId="4CF91A95" w14:textId="77777777" w:rsidR="007302F9" w:rsidRPr="00E941EA" w:rsidRDefault="007302F9" w:rsidP="008D0D9B">
            <w:pPr>
              <w:spacing w:before="0"/>
              <w:jc w:val="center"/>
              <w:rPr>
                <w:rFonts w:cs="Arial"/>
                <w:lang w:val="ru-RU"/>
              </w:rPr>
            </w:pPr>
          </w:p>
        </w:tc>
        <w:tc>
          <w:tcPr>
            <w:tcW w:w="4022" w:type="dxa"/>
            <w:tcBorders>
              <w:top w:val="single" w:sz="4" w:space="0" w:color="auto"/>
            </w:tcBorders>
          </w:tcPr>
          <w:p w14:paraId="0B7DB1CE" w14:textId="77777777" w:rsidR="007302F9" w:rsidRPr="00E941EA" w:rsidRDefault="007302F9" w:rsidP="008D0D9B">
            <w:pPr>
              <w:spacing w:before="0"/>
              <w:jc w:val="center"/>
              <w:rPr>
                <w:rFonts w:cs="Arial"/>
                <w:lang w:val="ru-RU"/>
              </w:rPr>
            </w:pPr>
          </w:p>
        </w:tc>
      </w:tr>
    </w:tbl>
    <w:p w14:paraId="520FB092" w14:textId="77777777" w:rsidR="007302F9" w:rsidRPr="00E941EA" w:rsidRDefault="007302F9" w:rsidP="007302F9">
      <w:pPr>
        <w:spacing w:before="0"/>
        <w:ind w:firstLine="720"/>
        <w:rPr>
          <w:rFonts w:cs="Arial"/>
          <w:lang w:val="ru-RU"/>
        </w:rPr>
      </w:pPr>
    </w:p>
    <w:p w14:paraId="3EF5ABC7" w14:textId="77777777" w:rsidR="007302F9" w:rsidRPr="00E941EA" w:rsidRDefault="007302F9" w:rsidP="007302F9">
      <w:pPr>
        <w:spacing w:before="0"/>
        <w:ind w:firstLine="720"/>
        <w:rPr>
          <w:rFonts w:cs="Arial"/>
          <w:lang w:val="ru-RU"/>
        </w:rPr>
      </w:pPr>
    </w:p>
    <w:p w14:paraId="71CBC9DB" w14:textId="77777777" w:rsidR="007302F9" w:rsidRPr="00E941EA" w:rsidRDefault="007302F9" w:rsidP="007302F9">
      <w:pPr>
        <w:spacing w:before="0"/>
        <w:ind w:firstLine="720"/>
        <w:rPr>
          <w:rFonts w:cs="Arial"/>
          <w:lang w:val="ru-RU"/>
        </w:rPr>
      </w:pPr>
      <w:r w:rsidRPr="00E941EA">
        <w:rPr>
          <w:rFonts w:cs="Arial"/>
          <w:lang w:val="ru-RU"/>
        </w:rPr>
        <w:t>Прилог:</w:t>
      </w:r>
    </w:p>
    <w:p w14:paraId="320BCB39" w14:textId="77777777" w:rsidR="007302F9" w:rsidRPr="00E941EA" w:rsidRDefault="007302F9" w:rsidP="00491F12">
      <w:pPr>
        <w:pStyle w:val="ListParagraph"/>
        <w:numPr>
          <w:ilvl w:val="0"/>
          <w:numId w:val="28"/>
        </w:numPr>
        <w:spacing w:before="0" w:after="0" w:line="240" w:lineRule="auto"/>
        <w:rPr>
          <w:rFonts w:ascii="Arial" w:hAnsi="Arial" w:cs="Arial"/>
          <w:lang w:val="ru-RU"/>
        </w:rPr>
      </w:pPr>
      <w:r w:rsidRPr="00E941EA">
        <w:rPr>
          <w:rFonts w:ascii="Arial" w:hAnsi="Arial" w:cs="Arial"/>
          <w:lang w:val="ru-RU"/>
        </w:rPr>
        <w:t xml:space="preserve">1 једна потписана и оверена бланко </w:t>
      </w:r>
      <w:r w:rsidRPr="00E941EA">
        <w:rPr>
          <w:rFonts w:ascii="Arial" w:hAnsi="Arial" w:cs="Arial"/>
          <w:lang w:val="sr-Cyrl-RS"/>
        </w:rPr>
        <w:t>сопствена</w:t>
      </w:r>
      <w:r w:rsidRPr="00E941EA">
        <w:rPr>
          <w:rFonts w:ascii="Arial" w:hAnsi="Arial" w:cs="Arial"/>
          <w:lang w:val="ru-RU"/>
        </w:rPr>
        <w:t xml:space="preserve"> меница као гаранција за озбиљност понуде </w:t>
      </w:r>
    </w:p>
    <w:p w14:paraId="09801C82" w14:textId="77777777" w:rsidR="007302F9" w:rsidRPr="00E941EA" w:rsidRDefault="007302F9" w:rsidP="00491F12">
      <w:pPr>
        <w:pStyle w:val="ListParagraph"/>
        <w:numPr>
          <w:ilvl w:val="0"/>
          <w:numId w:val="28"/>
        </w:numPr>
        <w:spacing w:before="0" w:after="0" w:line="240" w:lineRule="auto"/>
        <w:rPr>
          <w:rFonts w:ascii="Arial" w:hAnsi="Arial" w:cs="Arial"/>
          <w:lang w:val="ru-RU"/>
        </w:rPr>
      </w:pPr>
      <w:r w:rsidRPr="00E941EA">
        <w:rPr>
          <w:rFonts w:ascii="Arial" w:hAnsi="Arial" w:cs="Arial"/>
          <w:lang w:val="ru-RU"/>
        </w:rPr>
        <w:t>фотокопија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2D24FB1" w14:textId="77777777" w:rsidR="007302F9" w:rsidRPr="00E941EA" w:rsidRDefault="007302F9" w:rsidP="00491F12">
      <w:pPr>
        <w:pStyle w:val="ListParagraph"/>
        <w:numPr>
          <w:ilvl w:val="0"/>
          <w:numId w:val="28"/>
        </w:numPr>
        <w:spacing w:before="0" w:after="0" w:line="240" w:lineRule="auto"/>
        <w:rPr>
          <w:rFonts w:ascii="Arial" w:hAnsi="Arial" w:cs="Arial"/>
        </w:rPr>
      </w:pPr>
      <w:r w:rsidRPr="00E941EA">
        <w:rPr>
          <w:rFonts w:ascii="Arial" w:hAnsi="Arial" w:cs="Arial"/>
        </w:rPr>
        <w:t xml:space="preserve">фотокопија ОП обрасца </w:t>
      </w:r>
    </w:p>
    <w:p w14:paraId="2947F013" w14:textId="77777777" w:rsidR="007302F9" w:rsidRPr="00E941EA" w:rsidRDefault="007302F9" w:rsidP="00491F12">
      <w:pPr>
        <w:pStyle w:val="ListParagraph"/>
        <w:numPr>
          <w:ilvl w:val="0"/>
          <w:numId w:val="28"/>
        </w:numPr>
        <w:spacing w:before="0" w:after="0" w:line="240" w:lineRule="auto"/>
        <w:rPr>
          <w:rFonts w:ascii="Arial" w:hAnsi="Arial" w:cs="Arial"/>
          <w:lang w:val="ru-RU"/>
        </w:rPr>
      </w:pPr>
      <w:r w:rsidRPr="00E941E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7D1DA46" w14:textId="77777777" w:rsidR="007302F9" w:rsidRPr="00E941EA" w:rsidRDefault="007302F9" w:rsidP="007302F9">
      <w:pPr>
        <w:pStyle w:val="ListParagraph"/>
        <w:spacing w:before="0" w:after="0" w:line="240" w:lineRule="auto"/>
        <w:rPr>
          <w:rFonts w:ascii="Arial" w:hAnsi="Arial" w:cs="Arial"/>
          <w:lang w:val="ru-RU"/>
        </w:rPr>
      </w:pPr>
    </w:p>
    <w:p w14:paraId="58AF934F" w14:textId="77777777" w:rsidR="007302F9" w:rsidRPr="00E941EA" w:rsidRDefault="007302F9" w:rsidP="007302F9">
      <w:pPr>
        <w:pStyle w:val="ListParagraph"/>
        <w:spacing w:before="0" w:after="0" w:line="240" w:lineRule="auto"/>
        <w:rPr>
          <w:rFonts w:ascii="Arial" w:hAnsi="Arial" w:cs="Arial"/>
          <w:lang w:val="ru-RU"/>
        </w:rPr>
      </w:pPr>
    </w:p>
    <w:p w14:paraId="62B31C68" w14:textId="77777777" w:rsidR="007302F9" w:rsidRPr="00E941EA" w:rsidRDefault="007302F9" w:rsidP="007302F9">
      <w:pPr>
        <w:pStyle w:val="ListParagraph"/>
        <w:spacing w:before="0" w:after="0" w:line="240" w:lineRule="auto"/>
        <w:rPr>
          <w:rFonts w:ascii="Arial" w:hAnsi="Arial" w:cs="Arial"/>
          <w:i/>
          <w:lang w:val="sr-Cyrl-RS"/>
        </w:rPr>
      </w:pPr>
      <w:r w:rsidRPr="00E941EA">
        <w:rPr>
          <w:rFonts w:ascii="Arial" w:hAnsi="Arial" w:cs="Arial"/>
          <w:i/>
          <w:lang w:val="sr-Cyrl-RS"/>
        </w:rPr>
        <w:t>Менично писмо у складу са садржином овог Прилога се доставља у оквиру понуде.</w:t>
      </w:r>
    </w:p>
    <w:p w14:paraId="0C55B267" w14:textId="77777777" w:rsidR="007302F9" w:rsidRPr="00E941EA" w:rsidRDefault="007302F9" w:rsidP="007302F9">
      <w:pPr>
        <w:spacing w:before="0"/>
        <w:jc w:val="right"/>
        <w:rPr>
          <w:rFonts w:cs="Arial"/>
          <w:b/>
          <w:lang w:val="sr-Cyrl-RS"/>
        </w:rPr>
      </w:pPr>
    </w:p>
    <w:p w14:paraId="4EA9CD1E" w14:textId="77777777" w:rsidR="007302F9" w:rsidRPr="00E941EA" w:rsidRDefault="007302F9" w:rsidP="007302F9">
      <w:pPr>
        <w:spacing w:before="0"/>
        <w:jc w:val="right"/>
        <w:rPr>
          <w:rFonts w:cs="Arial"/>
          <w:b/>
          <w:lang w:val="sr-Cyrl-RS"/>
        </w:rPr>
      </w:pPr>
    </w:p>
    <w:p w14:paraId="632EDE79" w14:textId="77777777" w:rsidR="007302F9" w:rsidRPr="00E941EA" w:rsidRDefault="007302F9" w:rsidP="007302F9">
      <w:pPr>
        <w:spacing w:before="0"/>
        <w:jc w:val="right"/>
        <w:rPr>
          <w:rFonts w:cs="Arial"/>
          <w:b/>
          <w:lang w:val="sr-Cyrl-RS"/>
        </w:rPr>
      </w:pPr>
    </w:p>
    <w:p w14:paraId="1819BB59" w14:textId="77777777" w:rsidR="007302F9" w:rsidRPr="00E941EA" w:rsidRDefault="007302F9" w:rsidP="007302F9">
      <w:pPr>
        <w:spacing w:before="0"/>
        <w:jc w:val="right"/>
        <w:rPr>
          <w:rFonts w:cs="Arial"/>
          <w:b/>
          <w:lang w:val="sr-Cyrl-RS"/>
        </w:rPr>
      </w:pPr>
    </w:p>
    <w:p w14:paraId="2E3514AF" w14:textId="77777777" w:rsidR="007302F9" w:rsidRPr="00E941EA" w:rsidRDefault="007302F9" w:rsidP="007302F9">
      <w:pPr>
        <w:spacing w:before="0"/>
        <w:jc w:val="right"/>
        <w:rPr>
          <w:rFonts w:cs="Arial"/>
          <w:b/>
          <w:lang w:val="sr-Cyrl-RS"/>
        </w:rPr>
      </w:pPr>
    </w:p>
    <w:p w14:paraId="45673EC3" w14:textId="77777777" w:rsidR="007302F9" w:rsidRPr="00E941EA" w:rsidRDefault="007302F9" w:rsidP="007302F9">
      <w:pPr>
        <w:spacing w:before="0"/>
        <w:jc w:val="right"/>
        <w:rPr>
          <w:rFonts w:cs="Arial"/>
          <w:b/>
          <w:lang w:val="sr-Cyrl-RS"/>
        </w:rPr>
      </w:pPr>
    </w:p>
    <w:p w14:paraId="24DF99BB" w14:textId="77777777" w:rsidR="007302F9" w:rsidRPr="00E941EA" w:rsidRDefault="007302F9" w:rsidP="007302F9">
      <w:pPr>
        <w:spacing w:before="0"/>
        <w:jc w:val="right"/>
        <w:rPr>
          <w:rFonts w:cs="Arial"/>
          <w:b/>
          <w:lang w:val="sr-Cyrl-RS"/>
        </w:rPr>
      </w:pPr>
    </w:p>
    <w:p w14:paraId="31195B13" w14:textId="77777777" w:rsidR="007302F9" w:rsidRPr="00E941EA" w:rsidRDefault="007302F9" w:rsidP="007302F9">
      <w:pPr>
        <w:spacing w:before="0"/>
        <w:jc w:val="right"/>
        <w:rPr>
          <w:rFonts w:cs="Arial"/>
          <w:b/>
          <w:lang w:val="sr-Cyrl-RS"/>
        </w:rPr>
      </w:pPr>
    </w:p>
    <w:p w14:paraId="34C7ADF6" w14:textId="77777777" w:rsidR="007302F9" w:rsidRPr="00E941EA" w:rsidRDefault="007302F9" w:rsidP="007302F9">
      <w:pPr>
        <w:spacing w:before="0"/>
        <w:jc w:val="right"/>
        <w:rPr>
          <w:rFonts w:cs="Arial"/>
          <w:b/>
          <w:lang w:val="sr-Cyrl-RS"/>
        </w:rPr>
      </w:pPr>
    </w:p>
    <w:p w14:paraId="6B6989D6" w14:textId="77777777" w:rsidR="007302F9" w:rsidRPr="00E941EA" w:rsidRDefault="007302F9" w:rsidP="007302F9">
      <w:pPr>
        <w:spacing w:before="0"/>
        <w:jc w:val="right"/>
        <w:rPr>
          <w:rFonts w:cs="Arial"/>
          <w:b/>
          <w:lang w:val="sr-Cyrl-RS"/>
        </w:rPr>
      </w:pPr>
    </w:p>
    <w:p w14:paraId="4AD9BDEB" w14:textId="77777777" w:rsidR="007302F9" w:rsidRPr="00E941EA" w:rsidRDefault="007302F9" w:rsidP="007302F9">
      <w:pPr>
        <w:spacing w:before="0"/>
        <w:jc w:val="right"/>
        <w:rPr>
          <w:rFonts w:cs="Arial"/>
          <w:b/>
          <w:lang w:val="sr-Cyrl-RS"/>
        </w:rPr>
      </w:pPr>
    </w:p>
    <w:p w14:paraId="1E57BEDC" w14:textId="77777777" w:rsidR="007302F9" w:rsidRPr="00E941EA" w:rsidRDefault="007302F9" w:rsidP="007302F9">
      <w:pPr>
        <w:spacing w:before="0"/>
        <w:jc w:val="right"/>
        <w:rPr>
          <w:rFonts w:cs="Arial"/>
          <w:b/>
          <w:lang w:val="sr-Cyrl-RS"/>
        </w:rPr>
      </w:pPr>
    </w:p>
    <w:p w14:paraId="2741B346" w14:textId="77777777" w:rsidR="007302F9" w:rsidRPr="00E941EA" w:rsidRDefault="007302F9" w:rsidP="007302F9">
      <w:pPr>
        <w:spacing w:before="0"/>
        <w:jc w:val="right"/>
        <w:rPr>
          <w:rFonts w:cs="Arial"/>
          <w:b/>
          <w:lang w:val="sr-Cyrl-RS"/>
        </w:rPr>
      </w:pPr>
    </w:p>
    <w:p w14:paraId="1E87447F" w14:textId="77777777" w:rsidR="007302F9" w:rsidRPr="00E941EA" w:rsidRDefault="007302F9" w:rsidP="007302F9">
      <w:pPr>
        <w:spacing w:before="0"/>
        <w:jc w:val="right"/>
        <w:rPr>
          <w:rFonts w:cs="Arial"/>
          <w:b/>
          <w:lang w:val="sr-Cyrl-RS"/>
        </w:rPr>
      </w:pPr>
    </w:p>
    <w:p w14:paraId="465B7B3A" w14:textId="77777777" w:rsidR="007302F9" w:rsidRPr="00E941EA" w:rsidRDefault="007302F9" w:rsidP="007302F9">
      <w:pPr>
        <w:spacing w:before="0"/>
        <w:jc w:val="right"/>
        <w:rPr>
          <w:rFonts w:cs="Arial"/>
          <w:b/>
          <w:lang w:val="sr-Cyrl-RS"/>
        </w:rPr>
      </w:pPr>
    </w:p>
    <w:p w14:paraId="3E9337A9" w14:textId="77777777" w:rsidR="007302F9" w:rsidRPr="00E941EA" w:rsidRDefault="007302F9" w:rsidP="007302F9">
      <w:pPr>
        <w:spacing w:before="0"/>
        <w:jc w:val="right"/>
        <w:rPr>
          <w:rFonts w:cs="Arial"/>
          <w:b/>
          <w:lang w:val="sr-Cyrl-RS"/>
        </w:rPr>
      </w:pPr>
    </w:p>
    <w:p w14:paraId="2CEFCD07" w14:textId="3008D160" w:rsidR="001B50DE" w:rsidRDefault="001B50DE" w:rsidP="001B50DE">
      <w:pPr>
        <w:pStyle w:val="KDObrazac"/>
        <w:spacing w:before="0"/>
        <w:rPr>
          <w:lang w:val="sr-Cyrl-RS"/>
        </w:rPr>
      </w:pPr>
      <w:r w:rsidRPr="00E941EA">
        <w:rPr>
          <w:lang w:val="ru-RU"/>
        </w:rPr>
        <w:t xml:space="preserve">ОБРАЗАЦ </w:t>
      </w:r>
      <w:r>
        <w:rPr>
          <w:lang w:val="sr-Cyrl-RS"/>
        </w:rPr>
        <w:t>1</w:t>
      </w:r>
      <w:r w:rsidR="00D17165">
        <w:t>2</w:t>
      </w:r>
      <w:r>
        <w:rPr>
          <w:lang w:val="sr-Cyrl-RS"/>
        </w:rPr>
        <w:t>.</w:t>
      </w:r>
    </w:p>
    <w:p w14:paraId="7EC4A118" w14:textId="77777777" w:rsidR="007302F9" w:rsidRPr="00E941EA" w:rsidRDefault="007302F9" w:rsidP="007302F9">
      <w:pPr>
        <w:spacing w:before="0"/>
        <w:jc w:val="right"/>
        <w:rPr>
          <w:rFonts w:cs="Arial"/>
          <w:b/>
        </w:rPr>
      </w:pPr>
    </w:p>
    <w:p w14:paraId="5864FF11" w14:textId="77777777" w:rsidR="007302F9" w:rsidRPr="00E941EA" w:rsidRDefault="007302F9" w:rsidP="007302F9">
      <w:pPr>
        <w:spacing w:before="0"/>
        <w:rPr>
          <w:rFonts w:cs="Arial"/>
          <w:lang w:val="ru-RU"/>
        </w:rPr>
      </w:pPr>
      <w:r w:rsidRPr="00E941EA">
        <w:rPr>
          <w:rFonts w:cs="Arial"/>
        </w:rPr>
        <w:t xml:space="preserve">Нa oснoву oдрeдби Зaкoнa o мeници (Сл. лист ФНРJ бр. 104/46 и 18/58; Сл. лист СФРJ бр. 16/65, 54/70 и 57/89; Сл. лист СРJ бр. 46/96, Сл. лист СЦГ бр. 01/03 Уст. </w:t>
      </w:r>
      <w:r w:rsidRPr="00E941EA">
        <w:rPr>
          <w:rFonts w:cs="Arial"/>
          <w:lang w:val="ru-RU"/>
        </w:rPr>
        <w:t>Повеља</w:t>
      </w:r>
      <w:r w:rsidRPr="00E941EA">
        <w:rPr>
          <w:rFonts w:cs="Arial"/>
          <w:lang w:val="sr-Cyrl-RS"/>
        </w:rPr>
        <w:t>, Сл.лист РС 80/15</w:t>
      </w:r>
      <w:r w:rsidRPr="00E941EA">
        <w:rPr>
          <w:rFonts w:cs="Arial"/>
          <w:lang w:val="ru-RU"/>
        </w:rPr>
        <w:t>) и З</w:t>
      </w:r>
      <w:r w:rsidRPr="00E941EA">
        <w:rPr>
          <w:rFonts w:cs="Arial"/>
        </w:rPr>
        <w:t>a</w:t>
      </w:r>
      <w:r w:rsidRPr="00E941EA">
        <w:rPr>
          <w:rFonts w:cs="Arial"/>
          <w:lang w:val="ru-RU"/>
        </w:rPr>
        <w:t>к</w:t>
      </w:r>
      <w:r w:rsidRPr="00E941EA">
        <w:rPr>
          <w:rFonts w:cs="Arial"/>
        </w:rPr>
        <w:t>o</w:t>
      </w:r>
      <w:r w:rsidRPr="00E941EA">
        <w:rPr>
          <w:rFonts w:cs="Arial"/>
          <w:lang w:val="ru-RU"/>
        </w:rPr>
        <w:t>н</w:t>
      </w:r>
      <w:r w:rsidRPr="00E941EA">
        <w:rPr>
          <w:rFonts w:cs="Arial"/>
        </w:rPr>
        <w:t>a</w:t>
      </w:r>
      <w:r w:rsidRPr="00E941EA">
        <w:rPr>
          <w:rFonts w:cs="Arial"/>
          <w:lang w:val="ru-RU"/>
        </w:rPr>
        <w:t xml:space="preserve"> </w:t>
      </w:r>
      <w:r w:rsidRPr="00E941EA">
        <w:rPr>
          <w:rFonts w:cs="Arial"/>
        </w:rPr>
        <w:t>o</w:t>
      </w:r>
      <w:r w:rsidRPr="00E941EA">
        <w:rPr>
          <w:rFonts w:cs="Arial"/>
          <w:lang w:val="ru-RU"/>
        </w:rPr>
        <w:t xml:space="preserve"> </w:t>
      </w:r>
      <w:r w:rsidRPr="00E941EA">
        <w:rPr>
          <w:rFonts w:cs="Arial"/>
          <w:lang w:val="sr-Cyrl-RS"/>
        </w:rPr>
        <w:t>платним услугама</w:t>
      </w:r>
      <w:r w:rsidRPr="00E941E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359A1800" w14:textId="77777777" w:rsidR="007302F9" w:rsidRPr="00E941EA" w:rsidRDefault="007302F9" w:rsidP="007302F9">
      <w:pPr>
        <w:spacing w:before="0"/>
        <w:rPr>
          <w:rFonts w:cs="Arial"/>
          <w:lang w:val="ru-RU"/>
        </w:rPr>
      </w:pPr>
    </w:p>
    <w:p w14:paraId="73979642" w14:textId="77777777" w:rsidR="007302F9" w:rsidRPr="00E941EA" w:rsidRDefault="007302F9" w:rsidP="007302F9">
      <w:pPr>
        <w:spacing w:before="0"/>
        <w:rPr>
          <w:rFonts w:cs="Arial"/>
          <w:lang w:val="ru-RU"/>
        </w:rPr>
      </w:pPr>
      <w:r w:rsidRPr="00E941EA">
        <w:rPr>
          <w:rFonts w:cs="Arial"/>
          <w:lang w:val="ru-RU"/>
        </w:rPr>
        <w:t>(напомена: не доставља се у понуди)</w:t>
      </w:r>
    </w:p>
    <w:p w14:paraId="196C4F26" w14:textId="77777777" w:rsidR="007302F9" w:rsidRPr="00E941EA" w:rsidRDefault="007302F9" w:rsidP="007302F9">
      <w:pPr>
        <w:spacing w:before="0"/>
        <w:rPr>
          <w:rFonts w:cs="Arial"/>
          <w:lang w:val="ru-RU"/>
        </w:rPr>
      </w:pPr>
    </w:p>
    <w:p w14:paraId="6B25314E" w14:textId="77777777" w:rsidR="007302F9" w:rsidRPr="00E941EA" w:rsidRDefault="007302F9" w:rsidP="007302F9">
      <w:pPr>
        <w:spacing w:before="0"/>
        <w:rPr>
          <w:rFonts w:cs="Arial"/>
          <w:lang w:val="ru-RU"/>
        </w:rPr>
      </w:pPr>
      <w:r w:rsidRPr="00E941EA">
        <w:rPr>
          <w:rFonts w:cs="Arial"/>
          <w:lang w:val="ru-RU"/>
        </w:rPr>
        <w:t>ДУЖНИК:  …………………………………………………………………………........................</w:t>
      </w:r>
    </w:p>
    <w:p w14:paraId="0CE168A3" w14:textId="77777777" w:rsidR="007302F9" w:rsidRPr="00E941EA" w:rsidRDefault="007302F9" w:rsidP="007302F9">
      <w:pPr>
        <w:spacing w:before="0"/>
        <w:rPr>
          <w:rFonts w:cs="Arial"/>
          <w:lang w:val="ru-RU"/>
        </w:rPr>
      </w:pPr>
      <w:r w:rsidRPr="00E941EA">
        <w:rPr>
          <w:rFonts w:cs="Arial"/>
          <w:lang w:val="ru-RU"/>
        </w:rPr>
        <w:t>(назив и седиште Понуђача)</w:t>
      </w:r>
    </w:p>
    <w:p w14:paraId="3E77ECE3" w14:textId="77777777" w:rsidR="007302F9" w:rsidRPr="00E941EA" w:rsidRDefault="007302F9" w:rsidP="007302F9">
      <w:pPr>
        <w:spacing w:before="0"/>
        <w:rPr>
          <w:rFonts w:cs="Arial"/>
          <w:lang w:val="ru-RU"/>
        </w:rPr>
      </w:pPr>
      <w:r w:rsidRPr="00E941EA">
        <w:rPr>
          <w:rFonts w:cs="Arial"/>
          <w:lang w:val="ru-RU"/>
        </w:rPr>
        <w:t>МАТИЧНИ БРОЈ ДУЖНИКА (Понуђача): ..................................................................</w:t>
      </w:r>
    </w:p>
    <w:p w14:paraId="19C798BC" w14:textId="77777777" w:rsidR="007302F9" w:rsidRPr="00E941EA" w:rsidRDefault="007302F9" w:rsidP="007302F9">
      <w:pPr>
        <w:spacing w:before="0"/>
        <w:rPr>
          <w:rFonts w:cs="Arial"/>
          <w:lang w:val="ru-RU"/>
        </w:rPr>
      </w:pPr>
      <w:r w:rsidRPr="00E941EA">
        <w:rPr>
          <w:rFonts w:cs="Arial"/>
          <w:lang w:val="ru-RU"/>
        </w:rPr>
        <w:t>ТЕКУЋИ РАЧУН ДУЖНИКА (Понуђача): ...................................................................</w:t>
      </w:r>
    </w:p>
    <w:p w14:paraId="193B16BA" w14:textId="77777777" w:rsidR="007302F9" w:rsidRPr="00E941EA" w:rsidRDefault="007302F9" w:rsidP="007302F9">
      <w:pPr>
        <w:spacing w:before="0"/>
        <w:rPr>
          <w:rFonts w:cs="Arial"/>
        </w:rPr>
      </w:pPr>
      <w:r w:rsidRPr="00E941EA">
        <w:rPr>
          <w:rFonts w:cs="Arial"/>
        </w:rPr>
        <w:t>ПИБ ДУЖНИКА (Понуђача): ........................................................................................</w:t>
      </w:r>
    </w:p>
    <w:p w14:paraId="0AE39A6A" w14:textId="77777777" w:rsidR="007302F9" w:rsidRPr="00E941EA" w:rsidRDefault="007302F9" w:rsidP="007302F9">
      <w:pPr>
        <w:spacing w:before="0"/>
        <w:rPr>
          <w:rFonts w:cs="Arial"/>
        </w:rPr>
      </w:pPr>
    </w:p>
    <w:p w14:paraId="58A79ADD" w14:textId="77777777" w:rsidR="007302F9" w:rsidRPr="00E941EA" w:rsidRDefault="007302F9" w:rsidP="007302F9">
      <w:pPr>
        <w:spacing w:before="0"/>
        <w:rPr>
          <w:rFonts w:cs="Arial"/>
          <w:lang w:val="ru-RU"/>
        </w:rPr>
      </w:pPr>
      <w:r w:rsidRPr="00E941EA">
        <w:rPr>
          <w:rFonts w:cs="Arial"/>
          <w:lang w:val="ru-RU"/>
        </w:rPr>
        <w:t>и з д а ј е  д а н а ............................ године</w:t>
      </w:r>
    </w:p>
    <w:p w14:paraId="30ECFFA1" w14:textId="77777777" w:rsidR="007302F9" w:rsidRPr="00E941EA" w:rsidRDefault="007302F9" w:rsidP="007302F9">
      <w:pPr>
        <w:spacing w:before="0"/>
        <w:rPr>
          <w:rFonts w:cs="Arial"/>
          <w:lang w:val="ru-RU"/>
        </w:rPr>
      </w:pPr>
    </w:p>
    <w:p w14:paraId="0F179A2F" w14:textId="77777777" w:rsidR="007302F9" w:rsidRPr="00E941EA" w:rsidRDefault="007302F9" w:rsidP="007302F9">
      <w:pPr>
        <w:spacing w:before="0"/>
        <w:rPr>
          <w:rFonts w:cs="Arial"/>
          <w:lang w:val="ru-RU"/>
        </w:rPr>
      </w:pPr>
    </w:p>
    <w:p w14:paraId="1782B69F" w14:textId="77777777" w:rsidR="007302F9" w:rsidRPr="00E941EA" w:rsidRDefault="007302F9" w:rsidP="007302F9">
      <w:pPr>
        <w:spacing w:before="0"/>
        <w:jc w:val="center"/>
        <w:rPr>
          <w:rFonts w:cs="Arial"/>
          <w:b/>
          <w:lang w:val="ru-RU"/>
        </w:rPr>
      </w:pPr>
      <w:r w:rsidRPr="00E941EA">
        <w:rPr>
          <w:rFonts w:cs="Arial"/>
          <w:b/>
          <w:lang w:val="ru-RU"/>
        </w:rPr>
        <w:t xml:space="preserve">МЕНИЧНО ПИСМО – ОВЛАШЋЕЊЕ ЗА КОРИСНИКА  БЛАНКО </w:t>
      </w:r>
      <w:r w:rsidRPr="00E941EA">
        <w:rPr>
          <w:rFonts w:cs="Arial"/>
          <w:b/>
          <w:lang w:val="sr-Cyrl-RS"/>
        </w:rPr>
        <w:t>СОПСТВЕНЕ</w:t>
      </w:r>
      <w:r w:rsidRPr="00E941EA">
        <w:rPr>
          <w:rFonts w:cs="Arial"/>
          <w:b/>
          <w:lang w:val="ru-RU"/>
        </w:rPr>
        <w:t xml:space="preserve"> МЕНИЦЕ</w:t>
      </w:r>
    </w:p>
    <w:p w14:paraId="0CA4B86C" w14:textId="77777777" w:rsidR="007302F9" w:rsidRPr="00E941EA" w:rsidRDefault="007302F9" w:rsidP="007302F9">
      <w:pPr>
        <w:spacing w:before="0"/>
        <w:rPr>
          <w:rFonts w:cs="Arial"/>
          <w:lang w:val="ru-RU"/>
        </w:rPr>
      </w:pPr>
    </w:p>
    <w:p w14:paraId="2643C5BA" w14:textId="4101DADD" w:rsidR="007302F9" w:rsidRPr="00E941EA" w:rsidRDefault="007302F9" w:rsidP="007302F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E941EA">
        <w:rPr>
          <w:rFonts w:cs="Arial"/>
          <w:b w:val="0"/>
          <w:sz w:val="22"/>
          <w:szCs w:val="22"/>
          <w:lang w:val="ru-RU"/>
        </w:rPr>
        <w:t xml:space="preserve">КОРИСНИК - ПОВЕРИЛАЦ:Јавно предузеће „Електроприведа Србије“ </w:t>
      </w:r>
      <w:r w:rsidRPr="00E941EA">
        <w:rPr>
          <w:rFonts w:cs="Arial"/>
          <w:b w:val="0"/>
          <w:sz w:val="22"/>
          <w:szCs w:val="22"/>
          <w:lang w:val="sr-Cyrl-RS"/>
        </w:rPr>
        <w:t xml:space="preserve">Београд, Улица </w:t>
      </w:r>
      <w:r w:rsidR="001969D7">
        <w:rPr>
          <w:rFonts w:cs="Arial"/>
          <w:b w:val="0"/>
          <w:sz w:val="22"/>
          <w:szCs w:val="22"/>
          <w:lang w:val="sr-Cyrl-RS"/>
        </w:rPr>
        <w:t>Балканска 13</w:t>
      </w:r>
      <w:r w:rsidRPr="00E941EA">
        <w:rPr>
          <w:rFonts w:cs="Arial"/>
          <w:b w:val="0"/>
          <w:sz w:val="22"/>
          <w:szCs w:val="22"/>
          <w:lang w:val="ru-RU"/>
        </w:rPr>
        <w:t>,</w:t>
      </w:r>
      <w:r w:rsidRPr="00E941EA">
        <w:rPr>
          <w:rFonts w:cs="Arial"/>
          <w:b w:val="0"/>
          <w:sz w:val="22"/>
          <w:szCs w:val="22"/>
          <w:lang w:val="sr-Cyrl-CS"/>
        </w:rPr>
        <w:t xml:space="preserve"> </w:t>
      </w:r>
      <w:r w:rsidRPr="00E941EA">
        <w:rPr>
          <w:rFonts w:cs="Arial"/>
          <w:b w:val="0"/>
          <w:sz w:val="22"/>
          <w:szCs w:val="22"/>
          <w:lang w:val="sr-Cyrl-RS"/>
        </w:rPr>
        <w:t>огранак ТЕ-КО Костолац, улица Николе Тесле бр.5-7, 12208 Костолац</w:t>
      </w:r>
      <w:r w:rsidRPr="00E941EA">
        <w:rPr>
          <w:rFonts w:cs="Arial"/>
          <w:b w:val="0"/>
          <w:sz w:val="22"/>
          <w:szCs w:val="22"/>
          <w:lang w:val="ru-RU"/>
        </w:rPr>
        <w:t xml:space="preserve">, Матични број 20053658, ПИБ 103920327, бр. Тек. рачуна: 160-700-13 </w:t>
      </w:r>
      <w:r w:rsidRPr="00E941EA">
        <w:rPr>
          <w:rFonts w:cs="Arial"/>
          <w:b w:val="0"/>
          <w:sz w:val="22"/>
          <w:szCs w:val="22"/>
        </w:rPr>
        <w:t>Banka</w:t>
      </w:r>
      <w:r w:rsidRPr="00E941EA">
        <w:rPr>
          <w:rFonts w:cs="Arial"/>
          <w:b w:val="0"/>
          <w:sz w:val="22"/>
          <w:szCs w:val="22"/>
          <w:lang w:val="ru-RU"/>
        </w:rPr>
        <w:t xml:space="preserve"> </w:t>
      </w:r>
      <w:r w:rsidRPr="00E941EA">
        <w:rPr>
          <w:rFonts w:cs="Arial"/>
          <w:b w:val="0"/>
          <w:sz w:val="22"/>
          <w:szCs w:val="22"/>
        </w:rPr>
        <w:t>Intesa</w:t>
      </w:r>
      <w:r w:rsidRPr="00E941EA">
        <w:rPr>
          <w:rFonts w:cs="Arial"/>
          <w:b w:val="0"/>
          <w:sz w:val="22"/>
          <w:szCs w:val="22"/>
          <w:lang w:val="ru-RU"/>
        </w:rPr>
        <w:t xml:space="preserve">, </w:t>
      </w:r>
    </w:p>
    <w:p w14:paraId="110536C8" w14:textId="77777777" w:rsidR="007302F9" w:rsidRPr="00E941EA" w:rsidRDefault="007302F9" w:rsidP="007302F9">
      <w:pPr>
        <w:tabs>
          <w:tab w:val="left" w:pos="1418"/>
        </w:tabs>
        <w:spacing w:before="0"/>
        <w:rPr>
          <w:rFonts w:cs="Arial"/>
          <w:lang w:val="sr-Cyrl-RS"/>
        </w:rPr>
      </w:pPr>
      <w:r w:rsidRPr="00E941EA">
        <w:rPr>
          <w:rFonts w:cs="Arial"/>
          <w:lang w:val="ru-RU"/>
        </w:rPr>
        <w:t xml:space="preserve"> </w:t>
      </w:r>
      <w:r w:rsidRPr="00E941EA">
        <w:rPr>
          <w:rFonts w:cs="Arial"/>
          <w:lang w:val="ru-RU"/>
        </w:rPr>
        <w:tab/>
      </w:r>
    </w:p>
    <w:p w14:paraId="101351B4" w14:textId="77777777" w:rsidR="007302F9" w:rsidRPr="00E941EA" w:rsidRDefault="007302F9" w:rsidP="007302F9">
      <w:pPr>
        <w:spacing w:before="0"/>
        <w:rPr>
          <w:rFonts w:cs="Arial"/>
          <w:lang w:val="ru-RU"/>
        </w:rPr>
      </w:pPr>
    </w:p>
    <w:p w14:paraId="50321EF6" w14:textId="5F4CBB88" w:rsidR="007302F9" w:rsidRPr="00E941EA" w:rsidRDefault="007302F9" w:rsidP="007302F9">
      <w:pPr>
        <w:spacing w:before="0"/>
        <w:rPr>
          <w:rFonts w:cs="Arial"/>
          <w:lang w:val="ru-RU"/>
        </w:rPr>
      </w:pPr>
      <w:r w:rsidRPr="00E941EA">
        <w:rPr>
          <w:rFonts w:cs="Arial"/>
          <w:lang w:val="ru-RU"/>
        </w:rPr>
        <w:t xml:space="preserve">Предајемо вам 1 (једну) потписану и оверену, бланко  </w:t>
      </w:r>
      <w:r w:rsidRPr="00E941EA">
        <w:rPr>
          <w:rFonts w:cs="Arial"/>
          <w:lang w:val="sr-Cyrl-RS"/>
        </w:rPr>
        <w:t>сопствену</w:t>
      </w:r>
      <w:r w:rsidRPr="00E941EA">
        <w:rPr>
          <w:rFonts w:cs="Arial"/>
          <w:lang w:val="ru-RU"/>
        </w:rPr>
        <w:t xml:space="preserve">  меницу</w:t>
      </w:r>
      <w:r w:rsidRPr="00E941EA">
        <w:rPr>
          <w:rFonts w:cs="Arial"/>
          <w:lang w:val="sr-Cyrl-RS"/>
        </w:rPr>
        <w:t xml:space="preserve"> која је неопозива, без права протеста и наплатива на први позив</w:t>
      </w:r>
      <w:r w:rsidRPr="00E941EA">
        <w:rPr>
          <w:rFonts w:cs="Arial"/>
          <w:lang w:val="ru-RU"/>
        </w:rPr>
        <w:t>, серијски                 бр._________________ (уписати серијски број)  као средство финансијског обезбеђења и овлашћујемо Јавно предузеће „Електроприведа Србије“</w:t>
      </w:r>
      <w:r w:rsidRPr="00E941EA">
        <w:rPr>
          <w:rFonts w:cs="Arial"/>
          <w:lang w:val="sr-Cyrl-RS"/>
        </w:rPr>
        <w:t xml:space="preserve"> Београд, Улица</w:t>
      </w:r>
      <w:r w:rsidRPr="00E941EA">
        <w:rPr>
          <w:rFonts w:cs="Arial"/>
          <w:lang w:val="ru-RU"/>
        </w:rPr>
        <w:t xml:space="preserve"> </w:t>
      </w:r>
      <w:r w:rsidR="00CB7697">
        <w:rPr>
          <w:rFonts w:cs="Arial"/>
          <w:lang w:val="sr-Cyrl-RS"/>
        </w:rPr>
        <w:t>Балканска 13</w:t>
      </w:r>
      <w:r w:rsidRPr="00E941EA">
        <w:rPr>
          <w:rFonts w:cs="Arial"/>
          <w:lang w:val="ru-RU"/>
        </w:rPr>
        <w:t>, Београд,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2DDAA287" w14:textId="77777777" w:rsidR="007302F9" w:rsidRPr="00E941EA" w:rsidRDefault="007302F9" w:rsidP="007302F9">
      <w:pPr>
        <w:spacing w:before="0"/>
        <w:rPr>
          <w:rFonts w:cs="Arial"/>
          <w:lang w:val="ru-RU"/>
        </w:rPr>
      </w:pPr>
    </w:p>
    <w:p w14:paraId="3799E2BF" w14:textId="1E7F1D5B" w:rsidR="007302F9" w:rsidRPr="00E941EA" w:rsidRDefault="007302F9" w:rsidP="007302F9">
      <w:pPr>
        <w:spacing w:before="0"/>
        <w:rPr>
          <w:rFonts w:cs="Arial"/>
          <w:lang w:val="ru-RU"/>
        </w:rPr>
      </w:pPr>
      <w:r w:rsidRPr="00E941EA">
        <w:rPr>
          <w:rFonts w:cs="Arial"/>
          <w:lang w:val="ru-RU"/>
        </w:rPr>
        <w:t xml:space="preserve">Издата бланко </w:t>
      </w:r>
      <w:r w:rsidRPr="00E941EA">
        <w:rPr>
          <w:rFonts w:cs="Arial"/>
          <w:lang w:val="sr-Cyrl-RS"/>
        </w:rPr>
        <w:t>сопствена</w:t>
      </w:r>
      <w:r w:rsidRPr="00E941EA">
        <w:rPr>
          <w:rFonts w:cs="Arial"/>
          <w:lang w:val="ru-RU"/>
        </w:rPr>
        <w:t xml:space="preserve"> меница серијски број</w:t>
      </w:r>
      <w:r w:rsidRPr="00E941EA">
        <w:rPr>
          <w:rFonts w:cs="Arial"/>
          <w:lang w:val="ru-RU"/>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w:t>
      </w:r>
      <w:r w:rsidRPr="00E941EA">
        <w:rPr>
          <w:rFonts w:cs="Arial"/>
          <w:lang w:val="sr-Cyrl-RS"/>
        </w:rPr>
        <w:t>три</w:t>
      </w:r>
      <w:r w:rsidRPr="00E941EA">
        <w:rPr>
          <w:rFonts w:cs="Arial"/>
          <w:lang w:val="ru-RU"/>
        </w:rPr>
        <w:t xml:space="preserve">десет) дана од уговореног рока </w:t>
      </w:r>
      <w:r w:rsidR="0071782F">
        <w:rPr>
          <w:rFonts w:cs="Arial"/>
          <w:lang w:val="ru-RU"/>
        </w:rPr>
        <w:t>завршетка посла</w:t>
      </w:r>
      <w:r w:rsidRPr="00E941EA">
        <w:rPr>
          <w:rFonts w:cs="Arial"/>
          <w:lang w:val="ru-RU"/>
        </w:rPr>
        <w:t xml:space="preserve"> с тим да евентуални</w:t>
      </w:r>
      <w:r w:rsidRPr="00E941EA">
        <w:rPr>
          <w:rFonts w:cs="Arial"/>
          <w:lang w:val="ru-RU"/>
        </w:rPr>
        <w:br/>
        <w:t>продужетак</w:t>
      </w:r>
      <w:r w:rsidR="00855D7A">
        <w:rPr>
          <w:rFonts w:cs="Arial"/>
          <w:lang w:val="ru-RU"/>
        </w:rPr>
        <w:t xml:space="preserve"> овог</w:t>
      </w:r>
      <w:r w:rsidRPr="00E941EA">
        <w:rPr>
          <w:rFonts w:cs="Arial"/>
          <w:lang w:val="ru-RU"/>
        </w:rPr>
        <w:t xml:space="preserve"> рока има за последицу и продужење рока важења менице и меничног овлашћења, за исти број дана за који ће бити продужен </w:t>
      </w:r>
      <w:r w:rsidR="0071782F">
        <w:rPr>
          <w:rFonts w:cs="Arial"/>
          <w:lang w:val="ru-RU"/>
        </w:rPr>
        <w:t>завршетка посла</w:t>
      </w:r>
      <w:r w:rsidRPr="00E941EA">
        <w:rPr>
          <w:rFonts w:cs="Arial"/>
          <w:lang w:val="ru-RU"/>
        </w:rPr>
        <w:t>.</w:t>
      </w:r>
    </w:p>
    <w:p w14:paraId="259C7ABA" w14:textId="77777777" w:rsidR="007302F9" w:rsidRPr="00E941EA" w:rsidRDefault="007302F9" w:rsidP="007302F9">
      <w:pPr>
        <w:spacing w:before="0"/>
        <w:rPr>
          <w:rFonts w:cs="Arial"/>
          <w:lang w:val="ru-RU"/>
        </w:rPr>
      </w:pPr>
    </w:p>
    <w:p w14:paraId="7F1CF407" w14:textId="77777777" w:rsidR="007302F9" w:rsidRPr="00E941EA" w:rsidRDefault="007302F9" w:rsidP="007302F9">
      <w:pPr>
        <w:spacing w:before="0"/>
        <w:rPr>
          <w:rFonts w:cs="Arial"/>
          <w:lang w:val="ru-RU"/>
        </w:rPr>
      </w:pPr>
      <w:r w:rsidRPr="00E941EA">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E941EA">
        <w:rPr>
          <w:rFonts w:cs="Arial"/>
        </w:rPr>
        <w:t>e</w:t>
      </w:r>
      <w:r w:rsidRPr="00E941EA">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w:t>
      </w:r>
      <w:r w:rsidRPr="00E941EA">
        <w:rPr>
          <w:rFonts w:cs="Arial"/>
          <w:lang w:val="ru-RU"/>
        </w:rPr>
        <w:lastRenderedPageBreak/>
        <w:t xml:space="preserve">бр.______ код __________________ Банке, а у корист текућег рачуна Повериоца бр. 160-700-13 </w:t>
      </w:r>
      <w:r w:rsidRPr="00E941EA">
        <w:rPr>
          <w:rFonts w:cs="Arial"/>
        </w:rPr>
        <w:t>Banka</w:t>
      </w:r>
      <w:r w:rsidRPr="00E941EA">
        <w:rPr>
          <w:rFonts w:cs="Arial"/>
          <w:lang w:val="ru-RU"/>
        </w:rPr>
        <w:t xml:space="preserve"> </w:t>
      </w:r>
      <w:r w:rsidRPr="00E941EA">
        <w:rPr>
          <w:rFonts w:cs="Arial"/>
        </w:rPr>
        <w:t>Intesa</w:t>
      </w:r>
      <w:r w:rsidRPr="00E941EA">
        <w:rPr>
          <w:rFonts w:cs="Arial"/>
          <w:lang w:val="ru-RU"/>
        </w:rPr>
        <w:t>.</w:t>
      </w:r>
    </w:p>
    <w:p w14:paraId="14CAB52B" w14:textId="77777777" w:rsidR="007302F9" w:rsidRPr="00E941EA" w:rsidRDefault="007302F9" w:rsidP="007302F9">
      <w:pPr>
        <w:spacing w:before="0"/>
        <w:rPr>
          <w:rFonts w:cs="Arial"/>
          <w:lang w:val="ru-RU"/>
        </w:rPr>
      </w:pPr>
    </w:p>
    <w:p w14:paraId="3F94F994" w14:textId="77777777" w:rsidR="007302F9" w:rsidRPr="00E941EA" w:rsidRDefault="007302F9" w:rsidP="007302F9">
      <w:pPr>
        <w:spacing w:before="0"/>
        <w:rPr>
          <w:rFonts w:cs="Arial"/>
          <w:lang w:val="ru-RU"/>
        </w:rPr>
      </w:pPr>
      <w:r w:rsidRPr="00E941EA">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1377D21" w14:textId="77777777" w:rsidR="007302F9" w:rsidRPr="00E941EA" w:rsidRDefault="007302F9" w:rsidP="007302F9">
      <w:pPr>
        <w:spacing w:before="0"/>
        <w:rPr>
          <w:rFonts w:cs="Arial"/>
          <w:lang w:val="ru-RU"/>
        </w:rPr>
      </w:pPr>
    </w:p>
    <w:p w14:paraId="58C83713" w14:textId="77777777" w:rsidR="007302F9" w:rsidRPr="00E941EA" w:rsidRDefault="007302F9" w:rsidP="007302F9">
      <w:pPr>
        <w:spacing w:before="0"/>
        <w:rPr>
          <w:rFonts w:cs="Arial"/>
          <w:lang w:val="ru-RU"/>
        </w:rPr>
      </w:pPr>
      <w:r w:rsidRPr="00E941EA">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13F5B6D0" w14:textId="77777777" w:rsidR="007302F9" w:rsidRPr="00E941EA" w:rsidRDefault="007302F9" w:rsidP="007302F9">
      <w:pPr>
        <w:spacing w:before="0"/>
        <w:rPr>
          <w:rFonts w:cs="Arial"/>
          <w:lang w:val="ru-RU"/>
        </w:rPr>
      </w:pPr>
    </w:p>
    <w:p w14:paraId="5472F40C" w14:textId="77777777" w:rsidR="007302F9" w:rsidRPr="00E941EA" w:rsidRDefault="007302F9" w:rsidP="007302F9">
      <w:pPr>
        <w:spacing w:before="0"/>
        <w:rPr>
          <w:rFonts w:cs="Arial"/>
          <w:lang w:val="ru-RU"/>
        </w:rPr>
      </w:pPr>
      <w:r w:rsidRPr="00E941EA">
        <w:rPr>
          <w:rFonts w:cs="Arial"/>
          <w:lang w:val="ru-RU"/>
        </w:rPr>
        <w:t>Меница је потписана од стране овлашћеног лица за заступање Дужника _____________________(унети име и презиме овлашћеног лица).</w:t>
      </w:r>
    </w:p>
    <w:p w14:paraId="590949D3" w14:textId="77777777" w:rsidR="007302F9" w:rsidRPr="00E941EA" w:rsidRDefault="007302F9" w:rsidP="007302F9">
      <w:pPr>
        <w:spacing w:before="0"/>
        <w:rPr>
          <w:rFonts w:cs="Arial"/>
          <w:lang w:val="ru-RU"/>
        </w:rPr>
      </w:pPr>
    </w:p>
    <w:p w14:paraId="5461F8D8" w14:textId="77777777" w:rsidR="007302F9" w:rsidRPr="00E941EA" w:rsidRDefault="007302F9" w:rsidP="007302F9">
      <w:pPr>
        <w:spacing w:before="0"/>
        <w:rPr>
          <w:rFonts w:cs="Arial"/>
          <w:lang w:val="ru-RU"/>
        </w:rPr>
      </w:pPr>
      <w:r w:rsidRPr="00E941EA">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4D946477" w14:textId="77777777" w:rsidR="007302F9" w:rsidRPr="00E941EA" w:rsidRDefault="007302F9" w:rsidP="007302F9">
      <w:pPr>
        <w:spacing w:before="0"/>
        <w:rPr>
          <w:rFonts w:cs="Arial"/>
        </w:rPr>
      </w:pPr>
      <w:r w:rsidRPr="00E941EA">
        <w:rPr>
          <w:rFonts w:cs="Arial"/>
        </w:rPr>
        <w:t xml:space="preserve">Место и датум издавања Овлашћења          </w:t>
      </w:r>
    </w:p>
    <w:p w14:paraId="50DEF595" w14:textId="77777777" w:rsidR="007302F9" w:rsidRPr="00E941EA" w:rsidRDefault="007302F9" w:rsidP="007302F9">
      <w:pPr>
        <w:spacing w:before="0"/>
        <w:rPr>
          <w:rFonts w:cs="Arial"/>
        </w:rPr>
      </w:pPr>
    </w:p>
    <w:p w14:paraId="1480327E" w14:textId="77777777" w:rsidR="007302F9" w:rsidRPr="00E941EA" w:rsidRDefault="007302F9" w:rsidP="007302F9">
      <w:pPr>
        <w:spacing w:before="0"/>
        <w:rPr>
          <w:rFonts w:cs="Arial"/>
        </w:rPr>
      </w:pPr>
      <w:r w:rsidRPr="00E941EA">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E941EA" w:rsidRPr="00E941EA" w14:paraId="4267F982" w14:textId="77777777" w:rsidTr="008D0D9B">
        <w:trPr>
          <w:jc w:val="center"/>
        </w:trPr>
        <w:tc>
          <w:tcPr>
            <w:tcW w:w="3882" w:type="dxa"/>
          </w:tcPr>
          <w:p w14:paraId="151DCBB1" w14:textId="77777777" w:rsidR="007302F9" w:rsidRPr="00E941EA" w:rsidRDefault="007302F9" w:rsidP="008D0D9B">
            <w:pPr>
              <w:spacing w:before="0"/>
              <w:jc w:val="center"/>
              <w:rPr>
                <w:rFonts w:cs="Arial"/>
              </w:rPr>
            </w:pPr>
            <w:r w:rsidRPr="00E941EA">
              <w:rPr>
                <w:rFonts w:cs="Arial"/>
              </w:rPr>
              <w:t>Датум:</w:t>
            </w:r>
          </w:p>
        </w:tc>
        <w:tc>
          <w:tcPr>
            <w:tcW w:w="2127" w:type="dxa"/>
          </w:tcPr>
          <w:p w14:paraId="331BF674" w14:textId="77777777" w:rsidR="007302F9" w:rsidRPr="00E941EA" w:rsidRDefault="007302F9" w:rsidP="008D0D9B">
            <w:pPr>
              <w:spacing w:before="0"/>
              <w:jc w:val="center"/>
              <w:rPr>
                <w:rFonts w:cs="Arial"/>
                <w:lang w:val="ru-RU"/>
              </w:rPr>
            </w:pPr>
          </w:p>
        </w:tc>
        <w:tc>
          <w:tcPr>
            <w:tcW w:w="4022" w:type="dxa"/>
          </w:tcPr>
          <w:p w14:paraId="52CA9FF9" w14:textId="77777777" w:rsidR="007302F9" w:rsidRPr="00E941EA" w:rsidRDefault="007302F9" w:rsidP="008D0D9B">
            <w:pPr>
              <w:spacing w:before="0"/>
              <w:jc w:val="center"/>
              <w:rPr>
                <w:rFonts w:cs="Arial"/>
                <w:lang w:val="ru-RU"/>
              </w:rPr>
            </w:pPr>
            <w:r w:rsidRPr="00E941EA">
              <w:rPr>
                <w:rFonts w:cs="Arial"/>
              </w:rPr>
              <w:t>Понуђач</w:t>
            </w:r>
            <w:r w:rsidRPr="00E941EA">
              <w:rPr>
                <w:rFonts w:cs="Arial"/>
                <w:lang w:val="ru-RU"/>
              </w:rPr>
              <w:t>:</w:t>
            </w:r>
          </w:p>
        </w:tc>
      </w:tr>
      <w:tr w:rsidR="00E941EA" w:rsidRPr="00E941EA" w14:paraId="4F8FBEF7" w14:textId="77777777" w:rsidTr="008D0D9B">
        <w:trPr>
          <w:jc w:val="center"/>
        </w:trPr>
        <w:tc>
          <w:tcPr>
            <w:tcW w:w="3882" w:type="dxa"/>
          </w:tcPr>
          <w:p w14:paraId="29DBD934" w14:textId="77777777" w:rsidR="007302F9" w:rsidRPr="00E941EA" w:rsidRDefault="007302F9" w:rsidP="008D0D9B">
            <w:pPr>
              <w:spacing w:before="0"/>
              <w:jc w:val="center"/>
              <w:rPr>
                <w:rFonts w:cs="Arial"/>
              </w:rPr>
            </w:pPr>
          </w:p>
        </w:tc>
        <w:tc>
          <w:tcPr>
            <w:tcW w:w="2127" w:type="dxa"/>
          </w:tcPr>
          <w:p w14:paraId="722865B9" w14:textId="77777777" w:rsidR="007302F9" w:rsidRPr="00E941EA" w:rsidRDefault="007302F9" w:rsidP="008D0D9B">
            <w:pPr>
              <w:spacing w:before="0"/>
              <w:jc w:val="center"/>
              <w:rPr>
                <w:rFonts w:cs="Arial"/>
              </w:rPr>
            </w:pPr>
            <w:r w:rsidRPr="00E941EA">
              <w:rPr>
                <w:rFonts w:cs="Arial"/>
              </w:rPr>
              <w:t>М.П.</w:t>
            </w:r>
          </w:p>
        </w:tc>
        <w:tc>
          <w:tcPr>
            <w:tcW w:w="4022" w:type="dxa"/>
          </w:tcPr>
          <w:p w14:paraId="12D34F23" w14:textId="77777777" w:rsidR="007302F9" w:rsidRPr="00E941EA" w:rsidRDefault="007302F9" w:rsidP="008D0D9B">
            <w:pPr>
              <w:spacing w:before="0"/>
              <w:jc w:val="center"/>
              <w:rPr>
                <w:rFonts w:cs="Arial"/>
                <w:lang w:val="ru-RU"/>
              </w:rPr>
            </w:pPr>
          </w:p>
        </w:tc>
      </w:tr>
      <w:tr w:rsidR="00E941EA" w:rsidRPr="00E941EA" w14:paraId="1ED249A3" w14:textId="77777777" w:rsidTr="008D0D9B">
        <w:trPr>
          <w:jc w:val="center"/>
        </w:trPr>
        <w:tc>
          <w:tcPr>
            <w:tcW w:w="3882" w:type="dxa"/>
            <w:tcBorders>
              <w:bottom w:val="single" w:sz="4" w:space="0" w:color="auto"/>
            </w:tcBorders>
          </w:tcPr>
          <w:p w14:paraId="589DEDFC" w14:textId="77777777" w:rsidR="007302F9" w:rsidRPr="00E941EA" w:rsidRDefault="007302F9" w:rsidP="008D0D9B">
            <w:pPr>
              <w:spacing w:before="0"/>
              <w:jc w:val="center"/>
              <w:rPr>
                <w:rFonts w:cs="Arial"/>
              </w:rPr>
            </w:pPr>
          </w:p>
        </w:tc>
        <w:tc>
          <w:tcPr>
            <w:tcW w:w="2127" w:type="dxa"/>
          </w:tcPr>
          <w:p w14:paraId="3DBFB7BC" w14:textId="77777777" w:rsidR="007302F9" w:rsidRPr="00E941EA" w:rsidRDefault="007302F9" w:rsidP="008D0D9B">
            <w:pPr>
              <w:spacing w:before="0"/>
              <w:jc w:val="center"/>
              <w:rPr>
                <w:rFonts w:cs="Arial"/>
                <w:lang w:val="ru-RU"/>
              </w:rPr>
            </w:pPr>
          </w:p>
        </w:tc>
        <w:tc>
          <w:tcPr>
            <w:tcW w:w="4022" w:type="dxa"/>
            <w:tcBorders>
              <w:bottom w:val="single" w:sz="4" w:space="0" w:color="auto"/>
            </w:tcBorders>
          </w:tcPr>
          <w:p w14:paraId="7EF8834E" w14:textId="77777777" w:rsidR="007302F9" w:rsidRPr="00E941EA" w:rsidRDefault="007302F9" w:rsidP="008D0D9B">
            <w:pPr>
              <w:spacing w:before="0"/>
              <w:jc w:val="center"/>
              <w:rPr>
                <w:rFonts w:cs="Arial"/>
                <w:lang w:val="ru-RU"/>
              </w:rPr>
            </w:pPr>
          </w:p>
        </w:tc>
      </w:tr>
    </w:tbl>
    <w:p w14:paraId="045FC743" w14:textId="77777777" w:rsidR="007302F9" w:rsidRPr="00E941EA" w:rsidRDefault="007302F9" w:rsidP="007302F9">
      <w:pPr>
        <w:spacing w:before="0"/>
        <w:rPr>
          <w:rFonts w:cs="Arial"/>
        </w:rPr>
      </w:pPr>
      <w:r w:rsidRPr="00E941EA">
        <w:rPr>
          <w:rFonts w:cs="Arial"/>
        </w:rPr>
        <w:t xml:space="preserve">                                                                                              Потпис овлашћеног лица</w:t>
      </w:r>
    </w:p>
    <w:p w14:paraId="696C0F08" w14:textId="77777777" w:rsidR="007302F9" w:rsidRPr="00E941EA" w:rsidRDefault="007302F9" w:rsidP="007302F9">
      <w:pPr>
        <w:spacing w:before="0"/>
        <w:rPr>
          <w:rFonts w:cs="Arial"/>
        </w:rPr>
      </w:pPr>
    </w:p>
    <w:p w14:paraId="7189A0DC" w14:textId="77777777" w:rsidR="007302F9" w:rsidRPr="00E941EA" w:rsidRDefault="007302F9" w:rsidP="007302F9">
      <w:pPr>
        <w:spacing w:before="0"/>
        <w:rPr>
          <w:rFonts w:cs="Arial"/>
        </w:rPr>
      </w:pPr>
      <w:r w:rsidRPr="00E941EA">
        <w:rPr>
          <w:rFonts w:cs="Arial"/>
        </w:rPr>
        <w:t>Прилог:</w:t>
      </w:r>
    </w:p>
    <w:p w14:paraId="47ED1AE5" w14:textId="77777777" w:rsidR="007302F9" w:rsidRPr="00E941EA" w:rsidRDefault="007302F9" w:rsidP="00491F12">
      <w:pPr>
        <w:pStyle w:val="ListParagraph"/>
        <w:numPr>
          <w:ilvl w:val="0"/>
          <w:numId w:val="28"/>
        </w:numPr>
        <w:spacing w:before="0" w:after="0" w:line="240" w:lineRule="auto"/>
        <w:rPr>
          <w:rFonts w:ascii="Arial" w:hAnsi="Arial" w:cs="Arial"/>
          <w:lang w:val="ru-RU"/>
        </w:rPr>
      </w:pPr>
      <w:r w:rsidRPr="00E941EA">
        <w:rPr>
          <w:rFonts w:ascii="Arial" w:hAnsi="Arial" w:cs="Arial"/>
          <w:lang w:val="ru-RU"/>
        </w:rPr>
        <w:t xml:space="preserve"> 1 једна потписана и оверена бланко </w:t>
      </w:r>
      <w:r w:rsidRPr="00E941EA">
        <w:rPr>
          <w:rFonts w:ascii="Arial" w:hAnsi="Arial" w:cs="Arial"/>
          <w:lang w:val="sr-Cyrl-RS"/>
        </w:rPr>
        <w:t>сопствена</w:t>
      </w:r>
      <w:r w:rsidRPr="00E941EA">
        <w:rPr>
          <w:rFonts w:ascii="Arial" w:hAnsi="Arial" w:cs="Arial"/>
          <w:lang w:val="ru-RU"/>
        </w:rPr>
        <w:t xml:space="preserve"> меница као гаранција за </w:t>
      </w:r>
      <w:r w:rsidRPr="00E941EA">
        <w:rPr>
          <w:rFonts w:ascii="Arial" w:hAnsi="Arial" w:cs="Arial"/>
          <w:lang w:val="sr-Cyrl-RS"/>
        </w:rPr>
        <w:t>добро извршење посла</w:t>
      </w:r>
      <w:r w:rsidRPr="00E941EA">
        <w:rPr>
          <w:rFonts w:ascii="Arial" w:hAnsi="Arial" w:cs="Arial"/>
          <w:lang w:val="ru-RU"/>
        </w:rPr>
        <w:t xml:space="preserve"> </w:t>
      </w:r>
    </w:p>
    <w:p w14:paraId="6E2DB082" w14:textId="77777777" w:rsidR="007302F9" w:rsidRPr="00E941EA" w:rsidRDefault="007302F9" w:rsidP="00491F12">
      <w:pPr>
        <w:pStyle w:val="ListParagraph"/>
        <w:numPr>
          <w:ilvl w:val="0"/>
          <w:numId w:val="28"/>
        </w:numPr>
        <w:spacing w:before="0" w:after="0" w:line="240" w:lineRule="auto"/>
        <w:rPr>
          <w:rFonts w:ascii="Arial" w:hAnsi="Arial" w:cs="Arial"/>
          <w:lang w:val="ru-RU"/>
        </w:rPr>
      </w:pPr>
      <w:r w:rsidRPr="00E941E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9D96BF3" w14:textId="77777777" w:rsidR="007302F9" w:rsidRPr="00E941EA" w:rsidRDefault="007302F9" w:rsidP="00491F12">
      <w:pPr>
        <w:pStyle w:val="ListParagraph"/>
        <w:numPr>
          <w:ilvl w:val="0"/>
          <w:numId w:val="28"/>
        </w:numPr>
        <w:spacing w:before="0" w:after="0" w:line="240" w:lineRule="auto"/>
        <w:rPr>
          <w:rFonts w:ascii="Arial" w:hAnsi="Arial" w:cs="Arial"/>
        </w:rPr>
      </w:pPr>
      <w:r w:rsidRPr="00E941EA">
        <w:rPr>
          <w:rFonts w:ascii="Arial" w:hAnsi="Arial" w:cs="Arial"/>
        </w:rPr>
        <w:t xml:space="preserve">фотокопију ОП обрасца </w:t>
      </w:r>
    </w:p>
    <w:p w14:paraId="550F4BE0" w14:textId="77777777" w:rsidR="007302F9" w:rsidRPr="00E941EA" w:rsidRDefault="007302F9" w:rsidP="00491F12">
      <w:pPr>
        <w:pStyle w:val="ListParagraph"/>
        <w:numPr>
          <w:ilvl w:val="0"/>
          <w:numId w:val="28"/>
        </w:numPr>
        <w:spacing w:before="0" w:after="0" w:line="240" w:lineRule="auto"/>
        <w:rPr>
          <w:rFonts w:ascii="Arial" w:hAnsi="Arial" w:cs="Arial"/>
          <w:lang w:val="ru-RU"/>
        </w:rPr>
      </w:pPr>
      <w:r w:rsidRPr="00E941E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6DEC138" w14:textId="77777777" w:rsidR="007302F9" w:rsidRPr="00E941EA" w:rsidRDefault="007302F9" w:rsidP="007302F9">
      <w:pPr>
        <w:spacing w:before="0"/>
        <w:rPr>
          <w:rFonts w:cs="Arial"/>
          <w:lang w:val="ru-RU"/>
        </w:rPr>
      </w:pPr>
    </w:p>
    <w:p w14:paraId="6AA749F2" w14:textId="77777777" w:rsidR="007302F9" w:rsidRPr="00E941EA" w:rsidRDefault="007302F9" w:rsidP="007302F9">
      <w:pPr>
        <w:spacing w:before="0"/>
        <w:rPr>
          <w:rFonts w:cs="Arial"/>
          <w:lang w:val="ru-RU"/>
        </w:rPr>
      </w:pPr>
    </w:p>
    <w:p w14:paraId="2ECCC97E" w14:textId="77777777" w:rsidR="007302F9" w:rsidRPr="00E941EA" w:rsidRDefault="007302F9" w:rsidP="007302F9">
      <w:pPr>
        <w:spacing w:before="0"/>
        <w:rPr>
          <w:rFonts w:cs="Arial"/>
          <w:lang w:val="ru-RU"/>
        </w:rPr>
      </w:pPr>
    </w:p>
    <w:p w14:paraId="015AB4EE" w14:textId="77777777" w:rsidR="007302F9" w:rsidRPr="00E941EA" w:rsidRDefault="007302F9" w:rsidP="007302F9">
      <w:pPr>
        <w:spacing w:before="0"/>
        <w:rPr>
          <w:rFonts w:cs="Arial"/>
          <w:lang w:val="ru-RU"/>
        </w:rPr>
      </w:pPr>
    </w:p>
    <w:p w14:paraId="0FDBACE3" w14:textId="77777777" w:rsidR="007302F9" w:rsidRPr="00E941EA" w:rsidRDefault="007302F9" w:rsidP="007302F9">
      <w:pPr>
        <w:spacing w:before="0"/>
        <w:rPr>
          <w:rFonts w:cs="Arial"/>
          <w:lang w:val="ru-RU"/>
        </w:rPr>
      </w:pPr>
    </w:p>
    <w:p w14:paraId="79842A33" w14:textId="77777777" w:rsidR="007302F9" w:rsidRPr="00E941EA" w:rsidRDefault="007302F9" w:rsidP="007302F9">
      <w:pPr>
        <w:spacing w:before="0"/>
        <w:rPr>
          <w:rFonts w:cs="Arial"/>
          <w:lang w:val="ru-RU"/>
        </w:rPr>
      </w:pPr>
    </w:p>
    <w:p w14:paraId="5E53D289" w14:textId="77777777" w:rsidR="007302F9" w:rsidRPr="00E941EA" w:rsidRDefault="007302F9" w:rsidP="007302F9">
      <w:pPr>
        <w:spacing w:before="0"/>
        <w:rPr>
          <w:rFonts w:cs="Arial"/>
          <w:lang w:val="ru-RU"/>
        </w:rPr>
      </w:pPr>
    </w:p>
    <w:p w14:paraId="50C0B87F" w14:textId="77777777" w:rsidR="007302F9" w:rsidRPr="00E941EA" w:rsidRDefault="007302F9" w:rsidP="007302F9">
      <w:pPr>
        <w:spacing w:before="0"/>
        <w:rPr>
          <w:rFonts w:cs="Arial"/>
          <w:lang w:val="ru-RU"/>
        </w:rPr>
      </w:pPr>
    </w:p>
    <w:p w14:paraId="0C72BB1A" w14:textId="77777777" w:rsidR="007302F9" w:rsidRPr="00E941EA" w:rsidRDefault="007302F9" w:rsidP="007302F9">
      <w:pPr>
        <w:spacing w:before="0"/>
        <w:rPr>
          <w:rFonts w:cs="Arial"/>
          <w:lang w:val="ru-RU"/>
        </w:rPr>
      </w:pPr>
    </w:p>
    <w:p w14:paraId="28809B8E" w14:textId="77777777" w:rsidR="007302F9" w:rsidRPr="00E941EA" w:rsidRDefault="007302F9" w:rsidP="007302F9">
      <w:pPr>
        <w:spacing w:before="0"/>
        <w:rPr>
          <w:rFonts w:cs="Arial"/>
          <w:lang w:val="ru-RU"/>
        </w:rPr>
      </w:pPr>
    </w:p>
    <w:p w14:paraId="68DC5885" w14:textId="77777777" w:rsidR="007302F9" w:rsidRPr="00E941EA" w:rsidRDefault="007302F9" w:rsidP="007302F9">
      <w:pPr>
        <w:spacing w:before="0"/>
        <w:rPr>
          <w:rFonts w:cs="Arial"/>
          <w:lang w:val="ru-RU"/>
        </w:rPr>
      </w:pPr>
    </w:p>
    <w:p w14:paraId="683CE086" w14:textId="77777777" w:rsidR="007302F9" w:rsidRPr="00E941EA" w:rsidRDefault="007302F9" w:rsidP="007302F9">
      <w:pPr>
        <w:spacing w:before="0"/>
        <w:rPr>
          <w:rFonts w:cs="Arial"/>
          <w:lang w:val="ru-RU"/>
        </w:rPr>
      </w:pPr>
    </w:p>
    <w:p w14:paraId="027E5857" w14:textId="77777777" w:rsidR="007302F9" w:rsidRPr="00E941EA" w:rsidRDefault="007302F9" w:rsidP="007302F9">
      <w:pPr>
        <w:spacing w:before="0"/>
        <w:rPr>
          <w:rFonts w:cs="Arial"/>
          <w:lang w:val="ru-RU"/>
        </w:rPr>
      </w:pPr>
    </w:p>
    <w:p w14:paraId="440FA50C" w14:textId="77777777" w:rsidR="007302F9" w:rsidRPr="00E941EA" w:rsidRDefault="007302F9" w:rsidP="007302F9">
      <w:pPr>
        <w:spacing w:before="0"/>
        <w:rPr>
          <w:rFonts w:cs="Arial"/>
          <w:lang w:val="ru-RU"/>
        </w:rPr>
      </w:pPr>
    </w:p>
    <w:p w14:paraId="273B93FB" w14:textId="77777777" w:rsidR="007302F9" w:rsidRPr="00E941EA" w:rsidRDefault="007302F9" w:rsidP="007302F9">
      <w:pPr>
        <w:spacing w:before="0"/>
        <w:rPr>
          <w:rFonts w:cs="Arial"/>
          <w:lang w:val="ru-RU"/>
        </w:rPr>
      </w:pPr>
    </w:p>
    <w:p w14:paraId="33A8CDC4" w14:textId="77777777" w:rsidR="007302F9" w:rsidRPr="00E941EA" w:rsidRDefault="007302F9" w:rsidP="007302F9">
      <w:pPr>
        <w:spacing w:before="0"/>
        <w:rPr>
          <w:rFonts w:cs="Arial"/>
          <w:lang w:val="ru-RU"/>
        </w:rPr>
      </w:pPr>
    </w:p>
    <w:p w14:paraId="6DEA99EA" w14:textId="77777777" w:rsidR="007302F9" w:rsidRPr="00E941EA" w:rsidRDefault="007302F9" w:rsidP="007302F9">
      <w:pPr>
        <w:spacing w:before="0"/>
        <w:rPr>
          <w:rFonts w:cs="Arial"/>
          <w:lang w:val="ru-RU"/>
        </w:rPr>
      </w:pPr>
    </w:p>
    <w:p w14:paraId="18BF8B90" w14:textId="2698A9E1" w:rsidR="001B50DE" w:rsidRDefault="001B50DE" w:rsidP="001B50DE">
      <w:pPr>
        <w:pStyle w:val="KDObrazac"/>
        <w:spacing w:before="0"/>
        <w:rPr>
          <w:lang w:val="sr-Cyrl-RS"/>
        </w:rPr>
      </w:pPr>
      <w:r w:rsidRPr="00E941EA">
        <w:rPr>
          <w:lang w:val="ru-RU"/>
        </w:rPr>
        <w:t xml:space="preserve">ОБРАЗАЦ </w:t>
      </w:r>
      <w:r>
        <w:rPr>
          <w:lang w:val="sr-Cyrl-RS"/>
        </w:rPr>
        <w:t>1</w:t>
      </w:r>
      <w:r w:rsidR="00D17165">
        <w:t>3</w:t>
      </w:r>
      <w:r>
        <w:rPr>
          <w:lang w:val="sr-Cyrl-RS"/>
        </w:rPr>
        <w:t>.</w:t>
      </w:r>
    </w:p>
    <w:p w14:paraId="413045B8" w14:textId="77777777" w:rsidR="007302F9" w:rsidRPr="00E941EA" w:rsidRDefault="007302F9" w:rsidP="007302F9">
      <w:pPr>
        <w:spacing w:before="0"/>
        <w:jc w:val="right"/>
        <w:rPr>
          <w:rFonts w:cs="Arial"/>
          <w:b/>
        </w:rPr>
      </w:pPr>
    </w:p>
    <w:p w14:paraId="73EF6C85" w14:textId="77777777" w:rsidR="007302F9" w:rsidRPr="00E941EA" w:rsidRDefault="007302F9" w:rsidP="007302F9">
      <w:pPr>
        <w:spacing w:before="0"/>
        <w:rPr>
          <w:rFonts w:cs="Arial"/>
          <w:lang w:val="ru-RU"/>
        </w:rPr>
      </w:pPr>
      <w:r w:rsidRPr="00E941EA">
        <w:rPr>
          <w:rFonts w:cs="Arial"/>
        </w:rPr>
        <w:t xml:space="preserve">Нa oснoву oдрeдби Зaкoнa o мeници (Сл. лист ФНРJ бр. 104/46 и 18/58; Сл. лист СФРJ бр. 16/65, 54/70 и 57/89; Сл. лист СРJ бр. 46/96, Сл. лист СЦГ бр. 01/03 Уст. </w:t>
      </w:r>
      <w:r w:rsidRPr="00E941EA">
        <w:rPr>
          <w:rFonts w:cs="Arial"/>
          <w:lang w:val="ru-RU"/>
        </w:rPr>
        <w:t>Повеља</w:t>
      </w:r>
      <w:r w:rsidRPr="00E941EA">
        <w:rPr>
          <w:rFonts w:cs="Arial"/>
          <w:lang w:val="sr-Cyrl-RS"/>
        </w:rPr>
        <w:t>, Сл.лист РС 80/15</w:t>
      </w:r>
      <w:r w:rsidRPr="00E941EA">
        <w:rPr>
          <w:rFonts w:cs="Arial"/>
          <w:lang w:val="ru-RU"/>
        </w:rPr>
        <w:t>) и З</w:t>
      </w:r>
      <w:r w:rsidRPr="00E941EA">
        <w:rPr>
          <w:rFonts w:cs="Arial"/>
        </w:rPr>
        <w:t>a</w:t>
      </w:r>
      <w:r w:rsidRPr="00E941EA">
        <w:rPr>
          <w:rFonts w:cs="Arial"/>
          <w:lang w:val="ru-RU"/>
        </w:rPr>
        <w:t>к</w:t>
      </w:r>
      <w:r w:rsidRPr="00E941EA">
        <w:rPr>
          <w:rFonts w:cs="Arial"/>
        </w:rPr>
        <w:t>o</w:t>
      </w:r>
      <w:r w:rsidRPr="00E941EA">
        <w:rPr>
          <w:rFonts w:cs="Arial"/>
          <w:lang w:val="ru-RU"/>
        </w:rPr>
        <w:t>н</w:t>
      </w:r>
      <w:r w:rsidRPr="00E941EA">
        <w:rPr>
          <w:rFonts w:cs="Arial"/>
        </w:rPr>
        <w:t>a</w:t>
      </w:r>
      <w:r w:rsidRPr="00E941EA">
        <w:rPr>
          <w:rFonts w:cs="Arial"/>
          <w:lang w:val="ru-RU"/>
        </w:rPr>
        <w:t xml:space="preserve"> </w:t>
      </w:r>
      <w:r w:rsidRPr="00E941EA">
        <w:rPr>
          <w:rFonts w:cs="Arial"/>
        </w:rPr>
        <w:t>o</w:t>
      </w:r>
      <w:r w:rsidRPr="00E941EA">
        <w:rPr>
          <w:rFonts w:cs="Arial"/>
          <w:lang w:val="ru-RU"/>
        </w:rPr>
        <w:t xml:space="preserve"> </w:t>
      </w:r>
      <w:r w:rsidRPr="00E941EA">
        <w:rPr>
          <w:rFonts w:cs="Arial"/>
          <w:lang w:val="sr-Cyrl-RS"/>
        </w:rPr>
        <w:t>платним услугама</w:t>
      </w:r>
      <w:r w:rsidRPr="00E941E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32331DD" w14:textId="77777777" w:rsidR="007302F9" w:rsidRPr="00E941EA" w:rsidRDefault="007302F9" w:rsidP="007302F9">
      <w:pPr>
        <w:spacing w:before="0"/>
        <w:rPr>
          <w:rFonts w:cs="Arial"/>
          <w:lang w:val="ru-RU"/>
        </w:rPr>
      </w:pPr>
    </w:p>
    <w:p w14:paraId="383CB564" w14:textId="77777777" w:rsidR="007302F9" w:rsidRPr="00E941EA" w:rsidRDefault="007302F9" w:rsidP="007302F9">
      <w:pPr>
        <w:spacing w:before="0"/>
        <w:rPr>
          <w:rFonts w:cs="Arial"/>
          <w:lang w:val="ru-RU"/>
        </w:rPr>
      </w:pPr>
      <w:r w:rsidRPr="00E941EA">
        <w:rPr>
          <w:rFonts w:cs="Arial"/>
          <w:lang w:val="ru-RU"/>
        </w:rPr>
        <w:t>(напомена: не доставља се у понуди)</w:t>
      </w:r>
    </w:p>
    <w:p w14:paraId="0C078975" w14:textId="77777777" w:rsidR="007302F9" w:rsidRPr="00E941EA" w:rsidRDefault="007302F9" w:rsidP="007302F9">
      <w:pPr>
        <w:spacing w:before="0"/>
        <w:rPr>
          <w:rFonts w:cs="Arial"/>
          <w:lang w:val="ru-RU"/>
        </w:rPr>
      </w:pPr>
    </w:p>
    <w:p w14:paraId="183115F6" w14:textId="77777777" w:rsidR="007302F9" w:rsidRPr="00E941EA" w:rsidRDefault="007302F9" w:rsidP="007302F9">
      <w:pPr>
        <w:spacing w:before="0"/>
        <w:rPr>
          <w:rFonts w:cs="Arial"/>
          <w:lang w:val="ru-RU"/>
        </w:rPr>
      </w:pPr>
      <w:r w:rsidRPr="00E941EA">
        <w:rPr>
          <w:rFonts w:cs="Arial"/>
          <w:lang w:val="ru-RU"/>
        </w:rPr>
        <w:t>ДУЖНИК:  …………………………………………………………………………........................</w:t>
      </w:r>
    </w:p>
    <w:p w14:paraId="2E244AA5" w14:textId="77777777" w:rsidR="007302F9" w:rsidRPr="00E941EA" w:rsidRDefault="007302F9" w:rsidP="007302F9">
      <w:pPr>
        <w:spacing w:before="0"/>
        <w:rPr>
          <w:rFonts w:cs="Arial"/>
          <w:lang w:val="ru-RU"/>
        </w:rPr>
      </w:pPr>
      <w:r w:rsidRPr="00E941EA">
        <w:rPr>
          <w:rFonts w:cs="Arial"/>
          <w:lang w:val="ru-RU"/>
        </w:rPr>
        <w:t>(назив и седиште Понуђача)</w:t>
      </w:r>
    </w:p>
    <w:p w14:paraId="41507255" w14:textId="77777777" w:rsidR="007302F9" w:rsidRPr="00E941EA" w:rsidRDefault="007302F9" w:rsidP="007302F9">
      <w:pPr>
        <w:spacing w:before="0"/>
        <w:rPr>
          <w:rFonts w:cs="Arial"/>
          <w:lang w:val="ru-RU"/>
        </w:rPr>
      </w:pPr>
      <w:r w:rsidRPr="00E941EA">
        <w:rPr>
          <w:rFonts w:cs="Arial"/>
          <w:lang w:val="ru-RU"/>
        </w:rPr>
        <w:t>МАТИЧНИ БРОЈ ДУЖНИКА (Понуђача): ..................................................................</w:t>
      </w:r>
    </w:p>
    <w:p w14:paraId="463F1147" w14:textId="77777777" w:rsidR="007302F9" w:rsidRPr="00E941EA" w:rsidRDefault="007302F9" w:rsidP="007302F9">
      <w:pPr>
        <w:spacing w:before="0"/>
        <w:rPr>
          <w:rFonts w:cs="Arial"/>
          <w:lang w:val="ru-RU"/>
        </w:rPr>
      </w:pPr>
      <w:r w:rsidRPr="00E941EA">
        <w:rPr>
          <w:rFonts w:cs="Arial"/>
          <w:lang w:val="ru-RU"/>
        </w:rPr>
        <w:t>ТЕКУЋИ РАЧУН ДУЖНИКА (Понуђача): ...................................................................</w:t>
      </w:r>
    </w:p>
    <w:p w14:paraId="7C86A7EE" w14:textId="77777777" w:rsidR="007302F9" w:rsidRPr="00E941EA" w:rsidRDefault="007302F9" w:rsidP="007302F9">
      <w:pPr>
        <w:spacing w:before="0"/>
        <w:rPr>
          <w:rFonts w:cs="Arial"/>
        </w:rPr>
      </w:pPr>
      <w:r w:rsidRPr="00E941EA">
        <w:rPr>
          <w:rFonts w:cs="Arial"/>
        </w:rPr>
        <w:t>ПИБ ДУЖНИКА (Понуђача): ........................................................................................</w:t>
      </w:r>
    </w:p>
    <w:p w14:paraId="54E55F2E" w14:textId="77777777" w:rsidR="007302F9" w:rsidRPr="00E941EA" w:rsidRDefault="007302F9" w:rsidP="007302F9">
      <w:pPr>
        <w:spacing w:before="0"/>
        <w:rPr>
          <w:rFonts w:cs="Arial"/>
        </w:rPr>
      </w:pPr>
    </w:p>
    <w:p w14:paraId="7E813C27" w14:textId="77777777" w:rsidR="007302F9" w:rsidRPr="00E941EA" w:rsidRDefault="007302F9" w:rsidP="007302F9">
      <w:pPr>
        <w:spacing w:before="0"/>
        <w:rPr>
          <w:rFonts w:cs="Arial"/>
          <w:lang w:val="ru-RU"/>
        </w:rPr>
      </w:pPr>
      <w:r w:rsidRPr="00E941EA">
        <w:rPr>
          <w:rFonts w:cs="Arial"/>
          <w:lang w:val="ru-RU"/>
        </w:rPr>
        <w:t>и з д а ј е  д а н а ............................ године</w:t>
      </w:r>
    </w:p>
    <w:p w14:paraId="3EED9935" w14:textId="77777777" w:rsidR="007302F9" w:rsidRPr="00E941EA" w:rsidRDefault="007302F9" w:rsidP="007302F9">
      <w:pPr>
        <w:spacing w:before="0"/>
        <w:rPr>
          <w:rFonts w:cs="Arial"/>
          <w:lang w:val="ru-RU"/>
        </w:rPr>
      </w:pPr>
    </w:p>
    <w:p w14:paraId="3C1B559B" w14:textId="77777777" w:rsidR="007302F9" w:rsidRPr="00E941EA" w:rsidRDefault="007302F9" w:rsidP="007302F9">
      <w:pPr>
        <w:spacing w:before="0"/>
        <w:rPr>
          <w:rFonts w:cs="Arial"/>
          <w:lang w:val="ru-RU"/>
        </w:rPr>
      </w:pPr>
    </w:p>
    <w:p w14:paraId="7FAFDC7E" w14:textId="77777777" w:rsidR="007302F9" w:rsidRPr="00E941EA" w:rsidRDefault="007302F9" w:rsidP="007302F9">
      <w:pPr>
        <w:spacing w:before="0"/>
        <w:jc w:val="center"/>
        <w:rPr>
          <w:rFonts w:cs="Arial"/>
          <w:b/>
          <w:lang w:val="ru-RU"/>
        </w:rPr>
      </w:pPr>
      <w:r w:rsidRPr="00E941EA">
        <w:rPr>
          <w:rFonts w:cs="Arial"/>
          <w:b/>
          <w:lang w:val="ru-RU"/>
        </w:rPr>
        <w:t xml:space="preserve">МЕНИЧНО ПИСМО – ОВЛАШЋЕЊЕ ЗА КОРИСНИКА  БЛАНКО </w:t>
      </w:r>
      <w:r w:rsidRPr="00E941EA">
        <w:rPr>
          <w:rFonts w:cs="Arial"/>
          <w:b/>
          <w:lang w:val="sr-Cyrl-RS"/>
        </w:rPr>
        <w:t>СОПСТВЕНЕ</w:t>
      </w:r>
      <w:r w:rsidRPr="00E941EA">
        <w:rPr>
          <w:rFonts w:cs="Arial"/>
          <w:b/>
          <w:lang w:val="ru-RU"/>
        </w:rPr>
        <w:t xml:space="preserve"> МЕНИЦЕ</w:t>
      </w:r>
    </w:p>
    <w:p w14:paraId="18AACF07" w14:textId="77777777" w:rsidR="007302F9" w:rsidRPr="00E941EA" w:rsidRDefault="007302F9" w:rsidP="007302F9">
      <w:pPr>
        <w:spacing w:before="0"/>
        <w:rPr>
          <w:rFonts w:cs="Arial"/>
          <w:lang w:val="ru-RU"/>
        </w:rPr>
      </w:pPr>
    </w:p>
    <w:p w14:paraId="6BD4FFC1" w14:textId="4BC7B9B9" w:rsidR="007302F9" w:rsidRPr="00E941EA" w:rsidRDefault="007302F9" w:rsidP="007302F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E941EA">
        <w:rPr>
          <w:rFonts w:cs="Arial"/>
          <w:b w:val="0"/>
          <w:sz w:val="22"/>
          <w:szCs w:val="22"/>
          <w:lang w:val="ru-RU"/>
        </w:rPr>
        <w:t xml:space="preserve">КОРИСНИК - ПОВЕРИЛАЦ:Јавно предузеће „Електроприведа Србије“ </w:t>
      </w:r>
      <w:r w:rsidRPr="00E941EA">
        <w:rPr>
          <w:rFonts w:cs="Arial"/>
          <w:b w:val="0"/>
          <w:sz w:val="22"/>
          <w:szCs w:val="22"/>
          <w:lang w:val="sr-Cyrl-RS"/>
        </w:rPr>
        <w:t xml:space="preserve">Београд, Улица </w:t>
      </w:r>
      <w:r w:rsidR="001969D7">
        <w:rPr>
          <w:rFonts w:cs="Arial"/>
          <w:b w:val="0"/>
          <w:sz w:val="22"/>
          <w:szCs w:val="22"/>
          <w:lang w:val="sr-Cyrl-RS"/>
        </w:rPr>
        <w:t>Балканска 13</w:t>
      </w:r>
      <w:r w:rsidRPr="00E941EA">
        <w:rPr>
          <w:rFonts w:cs="Arial"/>
          <w:b w:val="0"/>
          <w:sz w:val="22"/>
          <w:szCs w:val="22"/>
          <w:lang w:val="ru-RU"/>
        </w:rPr>
        <w:t>,</w:t>
      </w:r>
      <w:r w:rsidRPr="00E941EA">
        <w:rPr>
          <w:rFonts w:cs="Arial"/>
          <w:b w:val="0"/>
          <w:sz w:val="22"/>
          <w:szCs w:val="22"/>
          <w:lang w:val="sr-Cyrl-CS"/>
        </w:rPr>
        <w:t xml:space="preserve"> </w:t>
      </w:r>
      <w:r w:rsidRPr="00E941EA">
        <w:rPr>
          <w:rFonts w:cs="Arial"/>
          <w:b w:val="0"/>
          <w:sz w:val="22"/>
          <w:szCs w:val="22"/>
          <w:lang w:val="sr-Cyrl-RS"/>
        </w:rPr>
        <w:t xml:space="preserve">огранак ТЕ-КО Костолац, </w:t>
      </w:r>
      <w:r w:rsidRPr="00E941EA">
        <w:rPr>
          <w:rFonts w:cs="Arial"/>
          <w:b w:val="0"/>
          <w:sz w:val="22"/>
          <w:szCs w:val="22"/>
          <w:lang w:val="ru-RU"/>
        </w:rPr>
        <w:t xml:space="preserve">11000 Београд, Матични број 20053658, ПИБ 103920327, бр. Тек. рачуна: 160-700-13 </w:t>
      </w:r>
      <w:r w:rsidRPr="00E941EA">
        <w:rPr>
          <w:rFonts w:cs="Arial"/>
          <w:b w:val="0"/>
          <w:sz w:val="22"/>
          <w:szCs w:val="22"/>
        </w:rPr>
        <w:t>Banka</w:t>
      </w:r>
      <w:r w:rsidRPr="00E941EA">
        <w:rPr>
          <w:rFonts w:cs="Arial"/>
          <w:b w:val="0"/>
          <w:sz w:val="22"/>
          <w:szCs w:val="22"/>
          <w:lang w:val="ru-RU"/>
        </w:rPr>
        <w:t xml:space="preserve"> </w:t>
      </w:r>
      <w:r w:rsidRPr="00E941EA">
        <w:rPr>
          <w:rFonts w:cs="Arial"/>
          <w:b w:val="0"/>
          <w:sz w:val="22"/>
          <w:szCs w:val="22"/>
        </w:rPr>
        <w:t>Intesa</w:t>
      </w:r>
      <w:r w:rsidRPr="00E941EA">
        <w:rPr>
          <w:rFonts w:cs="Arial"/>
          <w:b w:val="0"/>
          <w:sz w:val="22"/>
          <w:szCs w:val="22"/>
          <w:lang w:val="ru-RU"/>
        </w:rPr>
        <w:t xml:space="preserve">, </w:t>
      </w:r>
    </w:p>
    <w:p w14:paraId="65648280" w14:textId="77777777" w:rsidR="007302F9" w:rsidRPr="00E941EA" w:rsidRDefault="007302F9" w:rsidP="007302F9">
      <w:pPr>
        <w:tabs>
          <w:tab w:val="left" w:pos="1418"/>
        </w:tabs>
        <w:spacing w:before="0"/>
        <w:rPr>
          <w:rFonts w:cs="Arial"/>
          <w:lang w:val="sr-Cyrl-RS"/>
        </w:rPr>
      </w:pPr>
      <w:r w:rsidRPr="00E941EA">
        <w:rPr>
          <w:rFonts w:cs="Arial"/>
          <w:lang w:val="ru-RU"/>
        </w:rPr>
        <w:tab/>
      </w:r>
    </w:p>
    <w:p w14:paraId="5BEF5E36" w14:textId="77777777" w:rsidR="007302F9" w:rsidRPr="00E941EA" w:rsidRDefault="007302F9" w:rsidP="007302F9">
      <w:pPr>
        <w:tabs>
          <w:tab w:val="left" w:pos="1418"/>
        </w:tabs>
        <w:spacing w:before="0"/>
        <w:rPr>
          <w:rFonts w:cs="Arial"/>
          <w:lang w:val="sr-Cyrl-RS"/>
        </w:rPr>
      </w:pPr>
    </w:p>
    <w:p w14:paraId="08FE252C" w14:textId="29996A79" w:rsidR="007302F9" w:rsidRPr="00E941EA" w:rsidRDefault="007302F9" w:rsidP="007302F9">
      <w:pPr>
        <w:spacing w:before="0"/>
        <w:rPr>
          <w:rFonts w:cs="Arial"/>
          <w:lang w:val="ru-RU"/>
        </w:rPr>
      </w:pPr>
      <w:r w:rsidRPr="00E941EA">
        <w:rPr>
          <w:rFonts w:cs="Arial"/>
          <w:lang w:val="ru-RU"/>
        </w:rPr>
        <w:t xml:space="preserve">Предајемо вам 1 (једну) потписану и оверену, бланко  </w:t>
      </w:r>
      <w:r w:rsidRPr="00E941EA">
        <w:rPr>
          <w:rFonts w:cs="Arial"/>
          <w:lang w:val="sr-Cyrl-RS"/>
        </w:rPr>
        <w:t>сопствену</w:t>
      </w:r>
      <w:r w:rsidRPr="00E941EA">
        <w:rPr>
          <w:rFonts w:cs="Arial"/>
          <w:lang w:val="ru-RU"/>
        </w:rPr>
        <w:t xml:space="preserve">  меницу</w:t>
      </w:r>
      <w:r w:rsidRPr="00E941EA">
        <w:rPr>
          <w:rFonts w:cs="Arial"/>
          <w:lang w:val="sr-Cyrl-RS"/>
        </w:rPr>
        <w:t xml:space="preserve"> која је неопозива, без права протеста и наплатива на први позив</w:t>
      </w:r>
      <w:r w:rsidRPr="00E941EA">
        <w:rPr>
          <w:rFonts w:cs="Arial"/>
          <w:lang w:val="ru-RU"/>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E941EA">
        <w:rPr>
          <w:rFonts w:cs="Arial"/>
          <w:lang w:val="sr-Cyrl-RS"/>
        </w:rPr>
        <w:t xml:space="preserve">Београд, Улица </w:t>
      </w:r>
      <w:r w:rsidR="00CB7697">
        <w:rPr>
          <w:rFonts w:cs="Arial"/>
          <w:lang w:val="sr-Cyrl-RS"/>
        </w:rPr>
        <w:t>Балканска 13</w:t>
      </w:r>
      <w:r w:rsidRPr="00E941EA">
        <w:rPr>
          <w:rFonts w:cs="Arial"/>
          <w:lang w:val="ru-RU"/>
        </w:rPr>
        <w:t xml:space="preserve">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w:t>
      </w:r>
      <w:r w:rsidRPr="00E941EA">
        <w:rPr>
          <w:rFonts w:cs="Arial"/>
        </w:rPr>
        <w:t>o</w:t>
      </w:r>
      <w:r w:rsidRPr="00E941EA">
        <w:rPr>
          <w:rFonts w:cs="Arial"/>
          <w:lang w:val="ru-RU"/>
        </w:rPr>
        <w:t>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14:paraId="18E4BD83" w14:textId="77777777" w:rsidR="007302F9" w:rsidRPr="00E941EA" w:rsidRDefault="007302F9" w:rsidP="007302F9">
      <w:pPr>
        <w:spacing w:before="0"/>
        <w:rPr>
          <w:rFonts w:cs="Arial"/>
          <w:lang w:val="ru-RU"/>
        </w:rPr>
      </w:pPr>
    </w:p>
    <w:p w14:paraId="1A470ABB" w14:textId="2F833175" w:rsidR="007302F9" w:rsidRPr="00E941EA" w:rsidRDefault="007302F9" w:rsidP="007302F9">
      <w:pPr>
        <w:spacing w:before="0"/>
        <w:rPr>
          <w:rFonts w:cs="Arial"/>
          <w:lang w:val="ru-RU"/>
        </w:rPr>
      </w:pPr>
      <w:r w:rsidRPr="00E941EA">
        <w:rPr>
          <w:rFonts w:cs="Arial"/>
          <w:lang w:val="ru-RU"/>
        </w:rPr>
        <w:t>Издата Бланко соло меница серијски број</w:t>
      </w:r>
      <w:r w:rsidRPr="00E941EA">
        <w:rPr>
          <w:rFonts w:cs="Arial"/>
          <w:lang w:val="ru-RU"/>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Pr="00E941EA">
        <w:rPr>
          <w:rFonts w:cs="Arial"/>
          <w:lang w:val="sr-Cyrl-RS"/>
        </w:rPr>
        <w:t xml:space="preserve">30 </w:t>
      </w:r>
      <w:r w:rsidRPr="00E941EA">
        <w:rPr>
          <w:rFonts w:cs="Arial"/>
          <w:lang w:val="ru-RU"/>
        </w:rPr>
        <w:t>(</w:t>
      </w:r>
      <w:r w:rsidRPr="00E941EA">
        <w:rPr>
          <w:rFonts w:cs="Arial"/>
          <w:lang w:val="sr-Cyrl-RS"/>
        </w:rPr>
        <w:t>тридесет</w:t>
      </w:r>
      <w:r w:rsidRPr="00E941EA">
        <w:rPr>
          <w:rFonts w:cs="Arial"/>
          <w:lang w:val="ru-RU"/>
        </w:rPr>
        <w:t xml:space="preserve">) дана од </w:t>
      </w:r>
      <w:r w:rsidRPr="00E941EA">
        <w:rPr>
          <w:rFonts w:cs="Arial"/>
          <w:lang w:val="sr-Cyrl-RS"/>
        </w:rPr>
        <w:t>истека гарантног рока</w:t>
      </w:r>
      <w:r w:rsidRPr="00E941EA">
        <w:rPr>
          <w:rFonts w:cs="Arial"/>
          <w:lang w:val="ru-RU"/>
        </w:rPr>
        <w:t xml:space="preserve"> с тим да евентуални продужетак</w:t>
      </w:r>
      <w:r w:rsidR="00855D7A">
        <w:rPr>
          <w:rFonts w:cs="Arial"/>
          <w:lang w:val="ru-RU"/>
        </w:rPr>
        <w:t xml:space="preserve"> овог</w:t>
      </w:r>
      <w:r w:rsidRPr="00E941EA">
        <w:rPr>
          <w:rFonts w:cs="Arial"/>
          <w:lang w:val="ru-RU"/>
        </w:rPr>
        <w:t xml:space="preserve"> рока има за последицу и продужење рока важења менице и меничног овлашћења, за исти број дана за који ће бити продужен и рок за испоруку.</w:t>
      </w:r>
    </w:p>
    <w:p w14:paraId="32736DFE" w14:textId="77777777" w:rsidR="007302F9" w:rsidRPr="00E941EA" w:rsidRDefault="007302F9" w:rsidP="007302F9">
      <w:pPr>
        <w:spacing w:before="0"/>
        <w:rPr>
          <w:rFonts w:cs="Arial"/>
          <w:lang w:val="ru-RU"/>
        </w:rPr>
      </w:pPr>
    </w:p>
    <w:p w14:paraId="114F7CBF" w14:textId="77777777" w:rsidR="007302F9" w:rsidRPr="00E941EA" w:rsidRDefault="007302F9" w:rsidP="007302F9">
      <w:pPr>
        <w:spacing w:before="0"/>
        <w:rPr>
          <w:rFonts w:cs="Arial"/>
          <w:lang w:val="ru-RU"/>
        </w:rPr>
      </w:pPr>
      <w:r w:rsidRPr="00E941EA">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E941EA">
        <w:rPr>
          <w:rFonts w:cs="Arial"/>
        </w:rPr>
        <w:t>e</w:t>
      </w:r>
      <w:r w:rsidRPr="00E941EA">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E941EA">
        <w:rPr>
          <w:rFonts w:cs="Arial"/>
        </w:rPr>
        <w:t>Banka</w:t>
      </w:r>
      <w:r w:rsidRPr="00E941EA">
        <w:rPr>
          <w:rFonts w:cs="Arial"/>
          <w:lang w:val="ru-RU"/>
        </w:rPr>
        <w:t xml:space="preserve"> </w:t>
      </w:r>
      <w:r w:rsidRPr="00E941EA">
        <w:rPr>
          <w:rFonts w:cs="Arial"/>
        </w:rPr>
        <w:t>Intesa</w:t>
      </w:r>
      <w:r w:rsidRPr="00E941EA">
        <w:rPr>
          <w:rFonts w:cs="Arial"/>
          <w:lang w:val="ru-RU"/>
        </w:rPr>
        <w:t>.</w:t>
      </w:r>
    </w:p>
    <w:p w14:paraId="31716C33" w14:textId="77777777" w:rsidR="007302F9" w:rsidRPr="00E941EA" w:rsidRDefault="007302F9" w:rsidP="007302F9">
      <w:pPr>
        <w:spacing w:before="0"/>
        <w:rPr>
          <w:rFonts w:cs="Arial"/>
          <w:lang w:val="ru-RU"/>
        </w:rPr>
      </w:pPr>
    </w:p>
    <w:p w14:paraId="6750BEEF" w14:textId="77777777" w:rsidR="007302F9" w:rsidRPr="00E941EA" w:rsidRDefault="007302F9" w:rsidP="007302F9">
      <w:pPr>
        <w:spacing w:before="0"/>
        <w:rPr>
          <w:rFonts w:cs="Arial"/>
          <w:lang w:val="ru-RU"/>
        </w:rPr>
      </w:pPr>
      <w:r w:rsidRPr="00E941EA">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FB9D1EF" w14:textId="77777777" w:rsidR="007302F9" w:rsidRPr="00E941EA" w:rsidRDefault="007302F9" w:rsidP="007302F9">
      <w:pPr>
        <w:spacing w:before="0"/>
        <w:rPr>
          <w:rFonts w:cs="Arial"/>
          <w:lang w:val="ru-RU"/>
        </w:rPr>
      </w:pPr>
    </w:p>
    <w:p w14:paraId="36B78203" w14:textId="77777777" w:rsidR="007302F9" w:rsidRPr="00E941EA" w:rsidRDefault="007302F9" w:rsidP="007302F9">
      <w:pPr>
        <w:spacing w:before="0"/>
        <w:rPr>
          <w:rFonts w:cs="Arial"/>
          <w:lang w:val="ru-RU"/>
        </w:rPr>
      </w:pPr>
      <w:r w:rsidRPr="00E941EA">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9036BCE" w14:textId="77777777" w:rsidR="007302F9" w:rsidRPr="00E941EA" w:rsidRDefault="007302F9" w:rsidP="007302F9">
      <w:pPr>
        <w:spacing w:before="0"/>
        <w:rPr>
          <w:rFonts w:cs="Arial"/>
          <w:lang w:val="ru-RU"/>
        </w:rPr>
      </w:pPr>
    </w:p>
    <w:p w14:paraId="534B98F3" w14:textId="77777777" w:rsidR="007302F9" w:rsidRPr="00E941EA" w:rsidRDefault="007302F9" w:rsidP="007302F9">
      <w:pPr>
        <w:spacing w:before="0"/>
        <w:rPr>
          <w:rFonts w:cs="Arial"/>
          <w:lang w:val="ru-RU"/>
        </w:rPr>
      </w:pPr>
      <w:r w:rsidRPr="00E941EA">
        <w:rPr>
          <w:rFonts w:cs="Arial"/>
          <w:lang w:val="ru-RU"/>
        </w:rPr>
        <w:t>Меница је потписана од стране овлашћеног лица за заступање Дужника _____________________(унети име и презиме овлашћеног лица).</w:t>
      </w:r>
    </w:p>
    <w:p w14:paraId="16377753" w14:textId="77777777" w:rsidR="007302F9" w:rsidRPr="00E941EA" w:rsidRDefault="007302F9" w:rsidP="007302F9">
      <w:pPr>
        <w:spacing w:before="0"/>
        <w:rPr>
          <w:rFonts w:cs="Arial"/>
          <w:lang w:val="ru-RU"/>
        </w:rPr>
      </w:pPr>
    </w:p>
    <w:p w14:paraId="68E964D8" w14:textId="77777777" w:rsidR="007302F9" w:rsidRPr="00E941EA" w:rsidRDefault="007302F9" w:rsidP="007302F9">
      <w:pPr>
        <w:spacing w:before="0"/>
        <w:rPr>
          <w:rFonts w:cs="Arial"/>
          <w:lang w:val="ru-RU"/>
        </w:rPr>
      </w:pPr>
      <w:r w:rsidRPr="00E941EA">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5CCEAD6D" w14:textId="77777777" w:rsidR="007302F9" w:rsidRPr="00E941EA" w:rsidRDefault="007302F9" w:rsidP="007302F9">
      <w:pPr>
        <w:spacing w:before="0"/>
        <w:rPr>
          <w:rFonts w:cs="Arial"/>
        </w:rPr>
      </w:pPr>
      <w:r w:rsidRPr="00E941EA">
        <w:rPr>
          <w:rFonts w:cs="Arial"/>
        </w:rPr>
        <w:t xml:space="preserve">Место и датум издавања Овлашћења          </w:t>
      </w:r>
    </w:p>
    <w:p w14:paraId="7FE00B35" w14:textId="77777777" w:rsidR="007302F9" w:rsidRPr="00E941EA" w:rsidRDefault="007302F9" w:rsidP="007302F9">
      <w:pPr>
        <w:spacing w:before="0"/>
        <w:rPr>
          <w:rFonts w:cs="Arial"/>
        </w:rPr>
      </w:pPr>
    </w:p>
    <w:p w14:paraId="511ADD93" w14:textId="77777777" w:rsidR="007302F9" w:rsidRPr="00E941EA" w:rsidRDefault="007302F9" w:rsidP="007302F9">
      <w:pPr>
        <w:spacing w:before="0"/>
        <w:rPr>
          <w:rFonts w:cs="Arial"/>
        </w:rPr>
      </w:pPr>
      <w:r w:rsidRPr="00E941EA">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E941EA" w:rsidRPr="00E941EA" w14:paraId="6C2A006E" w14:textId="77777777" w:rsidTr="008D0D9B">
        <w:trPr>
          <w:jc w:val="center"/>
        </w:trPr>
        <w:tc>
          <w:tcPr>
            <w:tcW w:w="3882" w:type="dxa"/>
          </w:tcPr>
          <w:p w14:paraId="0EB32AD8" w14:textId="77777777" w:rsidR="007302F9" w:rsidRPr="00E941EA" w:rsidRDefault="007302F9" w:rsidP="008D0D9B">
            <w:pPr>
              <w:spacing w:before="0"/>
              <w:jc w:val="center"/>
              <w:rPr>
                <w:rFonts w:cs="Arial"/>
              </w:rPr>
            </w:pPr>
            <w:r w:rsidRPr="00E941EA">
              <w:rPr>
                <w:rFonts w:cs="Arial"/>
              </w:rPr>
              <w:t>Датум:</w:t>
            </w:r>
          </w:p>
        </w:tc>
        <w:tc>
          <w:tcPr>
            <w:tcW w:w="2127" w:type="dxa"/>
          </w:tcPr>
          <w:p w14:paraId="0A7F5D2A" w14:textId="77777777" w:rsidR="007302F9" w:rsidRPr="00E941EA" w:rsidRDefault="007302F9" w:rsidP="008D0D9B">
            <w:pPr>
              <w:spacing w:before="0"/>
              <w:jc w:val="center"/>
              <w:rPr>
                <w:rFonts w:cs="Arial"/>
                <w:lang w:val="ru-RU"/>
              </w:rPr>
            </w:pPr>
          </w:p>
        </w:tc>
        <w:tc>
          <w:tcPr>
            <w:tcW w:w="4022" w:type="dxa"/>
          </w:tcPr>
          <w:p w14:paraId="5325CCAE" w14:textId="77777777" w:rsidR="007302F9" w:rsidRPr="00E941EA" w:rsidRDefault="007302F9" w:rsidP="008D0D9B">
            <w:pPr>
              <w:spacing w:before="0"/>
              <w:jc w:val="center"/>
              <w:rPr>
                <w:rFonts w:cs="Arial"/>
                <w:lang w:val="ru-RU"/>
              </w:rPr>
            </w:pPr>
            <w:r w:rsidRPr="00E941EA">
              <w:rPr>
                <w:rFonts w:cs="Arial"/>
              </w:rPr>
              <w:t>Понуђач</w:t>
            </w:r>
            <w:r w:rsidRPr="00E941EA">
              <w:rPr>
                <w:rFonts w:cs="Arial"/>
                <w:lang w:val="ru-RU"/>
              </w:rPr>
              <w:t>:</w:t>
            </w:r>
          </w:p>
        </w:tc>
      </w:tr>
      <w:tr w:rsidR="00E941EA" w:rsidRPr="00E941EA" w14:paraId="2C6F97C5" w14:textId="77777777" w:rsidTr="008D0D9B">
        <w:trPr>
          <w:jc w:val="center"/>
        </w:trPr>
        <w:tc>
          <w:tcPr>
            <w:tcW w:w="3882" w:type="dxa"/>
          </w:tcPr>
          <w:p w14:paraId="225F7845" w14:textId="77777777" w:rsidR="007302F9" w:rsidRPr="00E941EA" w:rsidRDefault="007302F9" w:rsidP="008D0D9B">
            <w:pPr>
              <w:spacing w:before="0"/>
              <w:jc w:val="center"/>
              <w:rPr>
                <w:rFonts w:cs="Arial"/>
              </w:rPr>
            </w:pPr>
          </w:p>
        </w:tc>
        <w:tc>
          <w:tcPr>
            <w:tcW w:w="2127" w:type="dxa"/>
          </w:tcPr>
          <w:p w14:paraId="4395AFBB" w14:textId="77777777" w:rsidR="007302F9" w:rsidRPr="00E941EA" w:rsidRDefault="007302F9" w:rsidP="008D0D9B">
            <w:pPr>
              <w:spacing w:before="0"/>
              <w:jc w:val="center"/>
              <w:rPr>
                <w:rFonts w:cs="Arial"/>
              </w:rPr>
            </w:pPr>
            <w:r w:rsidRPr="00E941EA">
              <w:rPr>
                <w:rFonts w:cs="Arial"/>
              </w:rPr>
              <w:t>М.П.</w:t>
            </w:r>
          </w:p>
        </w:tc>
        <w:tc>
          <w:tcPr>
            <w:tcW w:w="4022" w:type="dxa"/>
          </w:tcPr>
          <w:p w14:paraId="60836968" w14:textId="77777777" w:rsidR="007302F9" w:rsidRPr="00E941EA" w:rsidRDefault="007302F9" w:rsidP="008D0D9B">
            <w:pPr>
              <w:spacing w:before="0"/>
              <w:jc w:val="center"/>
              <w:rPr>
                <w:rFonts w:cs="Arial"/>
                <w:lang w:val="ru-RU"/>
              </w:rPr>
            </w:pPr>
          </w:p>
        </w:tc>
      </w:tr>
      <w:tr w:rsidR="007302F9" w:rsidRPr="00E941EA" w14:paraId="2DFBF301" w14:textId="77777777" w:rsidTr="008D0D9B">
        <w:trPr>
          <w:jc w:val="center"/>
        </w:trPr>
        <w:tc>
          <w:tcPr>
            <w:tcW w:w="3882" w:type="dxa"/>
            <w:tcBorders>
              <w:bottom w:val="single" w:sz="4" w:space="0" w:color="auto"/>
            </w:tcBorders>
          </w:tcPr>
          <w:p w14:paraId="501E2400" w14:textId="77777777" w:rsidR="007302F9" w:rsidRPr="00E941EA" w:rsidRDefault="007302F9" w:rsidP="008D0D9B">
            <w:pPr>
              <w:spacing w:before="0"/>
              <w:jc w:val="center"/>
              <w:rPr>
                <w:rFonts w:cs="Arial"/>
              </w:rPr>
            </w:pPr>
          </w:p>
        </w:tc>
        <w:tc>
          <w:tcPr>
            <w:tcW w:w="2127" w:type="dxa"/>
          </w:tcPr>
          <w:p w14:paraId="2F58001F" w14:textId="77777777" w:rsidR="007302F9" w:rsidRPr="00E941EA" w:rsidRDefault="007302F9" w:rsidP="008D0D9B">
            <w:pPr>
              <w:spacing w:before="0"/>
              <w:jc w:val="center"/>
              <w:rPr>
                <w:rFonts w:cs="Arial"/>
                <w:lang w:val="ru-RU"/>
              </w:rPr>
            </w:pPr>
          </w:p>
        </w:tc>
        <w:tc>
          <w:tcPr>
            <w:tcW w:w="4022" w:type="dxa"/>
            <w:tcBorders>
              <w:bottom w:val="single" w:sz="4" w:space="0" w:color="auto"/>
            </w:tcBorders>
          </w:tcPr>
          <w:p w14:paraId="5E098338" w14:textId="77777777" w:rsidR="007302F9" w:rsidRPr="00E941EA" w:rsidRDefault="007302F9" w:rsidP="008D0D9B">
            <w:pPr>
              <w:spacing w:before="0"/>
              <w:jc w:val="center"/>
              <w:rPr>
                <w:rFonts w:cs="Arial"/>
                <w:lang w:val="ru-RU"/>
              </w:rPr>
            </w:pPr>
          </w:p>
        </w:tc>
      </w:tr>
    </w:tbl>
    <w:p w14:paraId="35A64A46" w14:textId="77777777" w:rsidR="007302F9" w:rsidRPr="00E941EA" w:rsidRDefault="007302F9" w:rsidP="007302F9">
      <w:pPr>
        <w:spacing w:before="0"/>
        <w:rPr>
          <w:rFonts w:cs="Arial"/>
        </w:rPr>
      </w:pPr>
    </w:p>
    <w:p w14:paraId="477C4243" w14:textId="77777777" w:rsidR="007302F9" w:rsidRPr="00E941EA" w:rsidRDefault="007302F9" w:rsidP="007302F9">
      <w:pPr>
        <w:spacing w:before="0"/>
        <w:rPr>
          <w:rFonts w:cs="Arial"/>
        </w:rPr>
      </w:pPr>
      <w:r w:rsidRPr="00E941EA">
        <w:rPr>
          <w:rFonts w:cs="Arial"/>
        </w:rPr>
        <w:t xml:space="preserve">                                                                                                 Потпис овлашћеног лица</w:t>
      </w:r>
    </w:p>
    <w:p w14:paraId="0506CE39" w14:textId="77777777" w:rsidR="007302F9" w:rsidRPr="00E941EA" w:rsidRDefault="007302F9" w:rsidP="007302F9">
      <w:pPr>
        <w:spacing w:before="0"/>
        <w:rPr>
          <w:rFonts w:cs="Arial"/>
        </w:rPr>
      </w:pPr>
    </w:p>
    <w:p w14:paraId="712217ED" w14:textId="77777777" w:rsidR="007302F9" w:rsidRPr="00E941EA" w:rsidRDefault="007302F9" w:rsidP="007302F9">
      <w:pPr>
        <w:spacing w:before="0"/>
        <w:rPr>
          <w:rFonts w:cs="Arial"/>
        </w:rPr>
      </w:pPr>
      <w:r w:rsidRPr="00E941EA">
        <w:rPr>
          <w:rFonts w:cs="Arial"/>
        </w:rPr>
        <w:t>Прилог:</w:t>
      </w:r>
    </w:p>
    <w:p w14:paraId="43FCDA48" w14:textId="77777777" w:rsidR="007302F9" w:rsidRPr="00E941EA" w:rsidRDefault="007302F9" w:rsidP="00491F12">
      <w:pPr>
        <w:pStyle w:val="ListParagraph"/>
        <w:numPr>
          <w:ilvl w:val="0"/>
          <w:numId w:val="28"/>
        </w:numPr>
        <w:spacing w:before="0" w:after="0" w:line="240" w:lineRule="auto"/>
        <w:rPr>
          <w:rFonts w:ascii="Arial" w:hAnsi="Arial" w:cs="Arial"/>
          <w:lang w:val="ru-RU"/>
        </w:rPr>
      </w:pPr>
      <w:r w:rsidRPr="00E941EA">
        <w:rPr>
          <w:rFonts w:ascii="Arial" w:hAnsi="Arial" w:cs="Arial"/>
          <w:lang w:val="ru-RU"/>
        </w:rPr>
        <w:t xml:space="preserve"> 1 једна потписана и оверена бланко </w:t>
      </w:r>
      <w:r w:rsidRPr="00E941EA">
        <w:rPr>
          <w:rFonts w:ascii="Arial" w:hAnsi="Arial" w:cs="Arial"/>
          <w:lang w:val="sr-Cyrl-RS"/>
        </w:rPr>
        <w:t>сопствена</w:t>
      </w:r>
      <w:r w:rsidRPr="00E941EA">
        <w:rPr>
          <w:rFonts w:ascii="Arial" w:hAnsi="Arial" w:cs="Arial"/>
          <w:lang w:val="ru-RU"/>
        </w:rPr>
        <w:t xml:space="preserve"> меница као гаранција за </w:t>
      </w:r>
      <w:r w:rsidRPr="00E941EA">
        <w:rPr>
          <w:rFonts w:ascii="Arial" w:hAnsi="Arial" w:cs="Arial"/>
          <w:lang w:val="sr-Cyrl-RS"/>
        </w:rPr>
        <w:t>отклањање недостатака у гарантном року</w:t>
      </w:r>
      <w:r w:rsidRPr="00E941EA">
        <w:rPr>
          <w:rFonts w:ascii="Arial" w:hAnsi="Arial" w:cs="Arial"/>
          <w:lang w:val="ru-RU"/>
        </w:rPr>
        <w:t xml:space="preserve"> </w:t>
      </w:r>
    </w:p>
    <w:p w14:paraId="564EC74F" w14:textId="77777777" w:rsidR="007302F9" w:rsidRPr="00E941EA" w:rsidRDefault="007302F9" w:rsidP="00491F12">
      <w:pPr>
        <w:pStyle w:val="ListParagraph"/>
        <w:numPr>
          <w:ilvl w:val="0"/>
          <w:numId w:val="28"/>
        </w:numPr>
        <w:spacing w:before="0" w:after="0" w:line="240" w:lineRule="auto"/>
        <w:rPr>
          <w:rFonts w:ascii="Arial" w:hAnsi="Arial" w:cs="Arial"/>
          <w:lang w:val="ru-RU"/>
        </w:rPr>
      </w:pPr>
      <w:r w:rsidRPr="00E941E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74102A9" w14:textId="77777777" w:rsidR="007302F9" w:rsidRPr="00E941EA" w:rsidRDefault="007302F9" w:rsidP="00491F12">
      <w:pPr>
        <w:pStyle w:val="ListParagraph"/>
        <w:numPr>
          <w:ilvl w:val="0"/>
          <w:numId w:val="28"/>
        </w:numPr>
        <w:spacing w:before="0" w:after="0" w:line="240" w:lineRule="auto"/>
        <w:rPr>
          <w:rFonts w:ascii="Arial" w:hAnsi="Arial" w:cs="Arial"/>
        </w:rPr>
      </w:pPr>
      <w:r w:rsidRPr="00E941EA">
        <w:rPr>
          <w:rFonts w:ascii="Arial" w:hAnsi="Arial" w:cs="Arial"/>
        </w:rPr>
        <w:t xml:space="preserve">фотокопију ОП обрасца </w:t>
      </w:r>
    </w:p>
    <w:p w14:paraId="040FC286" w14:textId="77777777" w:rsidR="007302F9" w:rsidRPr="00E941EA" w:rsidRDefault="007302F9" w:rsidP="00491F12">
      <w:pPr>
        <w:pStyle w:val="ListParagraph"/>
        <w:numPr>
          <w:ilvl w:val="0"/>
          <w:numId w:val="28"/>
        </w:numPr>
        <w:spacing w:before="0" w:after="0" w:line="240" w:lineRule="auto"/>
        <w:rPr>
          <w:rFonts w:ascii="Arial" w:hAnsi="Arial" w:cs="Arial"/>
          <w:lang w:val="ru-RU"/>
        </w:rPr>
      </w:pPr>
      <w:r w:rsidRPr="00E941E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93D462F" w14:textId="77777777" w:rsidR="00294CC9" w:rsidRPr="00E941EA" w:rsidRDefault="00294CC9" w:rsidP="00294CC9">
      <w:pPr>
        <w:rPr>
          <w:lang w:val="ru-RU"/>
        </w:rPr>
      </w:pPr>
    </w:p>
    <w:p w14:paraId="084ED156" w14:textId="77777777" w:rsidR="007302F9" w:rsidRPr="00E941EA" w:rsidRDefault="007302F9" w:rsidP="00294CC9">
      <w:pPr>
        <w:rPr>
          <w:lang w:val="ru-RU"/>
        </w:rPr>
      </w:pPr>
    </w:p>
    <w:p w14:paraId="52C183B8" w14:textId="77777777" w:rsidR="007302F9" w:rsidRPr="00E941EA" w:rsidRDefault="007302F9" w:rsidP="00294CC9">
      <w:pPr>
        <w:rPr>
          <w:lang w:val="ru-RU"/>
        </w:rPr>
      </w:pPr>
    </w:p>
    <w:p w14:paraId="64E6FB83" w14:textId="77777777" w:rsidR="007302F9" w:rsidRPr="00E941EA" w:rsidRDefault="007302F9" w:rsidP="00294CC9">
      <w:pPr>
        <w:rPr>
          <w:lang w:val="ru-RU"/>
        </w:rPr>
      </w:pPr>
    </w:p>
    <w:p w14:paraId="6BA639D6" w14:textId="77777777" w:rsidR="007302F9" w:rsidRPr="00E941EA" w:rsidRDefault="007302F9" w:rsidP="00294CC9">
      <w:pPr>
        <w:rPr>
          <w:lang w:val="ru-RU"/>
        </w:rPr>
      </w:pPr>
    </w:p>
    <w:p w14:paraId="6305B88E" w14:textId="77777777" w:rsidR="007302F9" w:rsidRPr="00E941EA" w:rsidRDefault="007302F9" w:rsidP="00294CC9">
      <w:pPr>
        <w:rPr>
          <w:lang w:val="ru-RU"/>
        </w:rPr>
      </w:pPr>
    </w:p>
    <w:p w14:paraId="6D861C7D" w14:textId="77777777" w:rsidR="007302F9" w:rsidRPr="00E941EA" w:rsidRDefault="007302F9" w:rsidP="00294CC9">
      <w:pPr>
        <w:rPr>
          <w:lang w:val="ru-RU"/>
        </w:rPr>
      </w:pPr>
    </w:p>
    <w:p w14:paraId="0C4BD059" w14:textId="77777777" w:rsidR="007302F9" w:rsidRPr="00E941EA" w:rsidRDefault="007302F9" w:rsidP="00294CC9">
      <w:pPr>
        <w:rPr>
          <w:lang w:val="ru-RU"/>
        </w:rPr>
      </w:pPr>
    </w:p>
    <w:p w14:paraId="53848E31" w14:textId="77777777" w:rsidR="007302F9" w:rsidRPr="00E941EA" w:rsidRDefault="007302F9" w:rsidP="00294CC9">
      <w:pPr>
        <w:rPr>
          <w:lang w:val="ru-RU"/>
        </w:rPr>
      </w:pPr>
    </w:p>
    <w:p w14:paraId="1F4FDFEB" w14:textId="77777777" w:rsidR="007302F9" w:rsidRDefault="007302F9" w:rsidP="00294CC9">
      <w:pPr>
        <w:rPr>
          <w:lang w:val="ru-RU"/>
        </w:rPr>
      </w:pPr>
    </w:p>
    <w:p w14:paraId="7D9676F9" w14:textId="77777777" w:rsidR="00CB7697" w:rsidRPr="00E941EA" w:rsidRDefault="00CB7697" w:rsidP="00294CC9">
      <w:pPr>
        <w:rPr>
          <w:lang w:val="ru-RU"/>
        </w:rPr>
      </w:pPr>
    </w:p>
    <w:p w14:paraId="564E0659" w14:textId="77777777" w:rsidR="007302F9" w:rsidRPr="00E941EA" w:rsidRDefault="007302F9" w:rsidP="00294CC9">
      <w:pPr>
        <w:rPr>
          <w:lang w:val="ru-RU"/>
        </w:rPr>
      </w:pPr>
    </w:p>
    <w:p w14:paraId="4EBA5BFB" w14:textId="1E74BC35" w:rsidR="00294CC9" w:rsidRPr="001B50DE" w:rsidRDefault="00250044" w:rsidP="00294CC9">
      <w:pPr>
        <w:rPr>
          <w:b/>
          <w:lang w:val="sr-Cyrl-CS"/>
        </w:rPr>
      </w:pPr>
      <w:r w:rsidRPr="001B50DE">
        <w:rPr>
          <w:b/>
          <w:lang w:val="ru-RU"/>
        </w:rPr>
        <w:lastRenderedPageBreak/>
        <w:t>ПРИЛОГ бр.</w:t>
      </w:r>
      <w:r w:rsidR="001B50DE" w:rsidRPr="001B50DE">
        <w:rPr>
          <w:b/>
          <w:lang w:val="sr-Cyrl-CS"/>
        </w:rPr>
        <w:t xml:space="preserve"> 1</w:t>
      </w:r>
      <w:r w:rsidR="001B50DE">
        <w:rPr>
          <w:b/>
          <w:lang w:val="sr-Cyrl-CS"/>
        </w:rPr>
        <w:t xml:space="preserve"> -  Не доставља се у понуди.</w:t>
      </w:r>
    </w:p>
    <w:p w14:paraId="4334755F" w14:textId="77777777" w:rsidR="00294CC9" w:rsidRPr="00E941EA" w:rsidRDefault="00294CC9" w:rsidP="00294CC9">
      <w:pPr>
        <w:rPr>
          <w:lang w:val="ru-RU"/>
        </w:rPr>
      </w:pPr>
    </w:p>
    <w:p w14:paraId="4E8792B4" w14:textId="77777777" w:rsidR="00294CC9" w:rsidRPr="00E941EA" w:rsidRDefault="00294CC9" w:rsidP="00294CC9">
      <w:pPr>
        <w:rPr>
          <w:lang w:val="ru-RU"/>
        </w:rPr>
      </w:pPr>
      <w:r w:rsidRPr="00E941EA">
        <w:rPr>
          <w:lang w:val="ru-RU"/>
        </w:rPr>
        <w:t>ЗАПИСНИК О ПРУЖЕНИМ УСЛУГАМА</w:t>
      </w:r>
    </w:p>
    <w:p w14:paraId="4213F163" w14:textId="77777777" w:rsidR="00294CC9" w:rsidRPr="00E941EA" w:rsidRDefault="00294CC9" w:rsidP="00294CC9">
      <w:pPr>
        <w:rPr>
          <w:lang w:val="ru-RU"/>
        </w:rPr>
      </w:pPr>
    </w:p>
    <w:p w14:paraId="12202F52" w14:textId="77777777" w:rsidR="00294CC9" w:rsidRPr="00E941EA" w:rsidRDefault="00294CC9" w:rsidP="00294CC9">
      <w:pPr>
        <w:rPr>
          <w:lang w:val="ru-RU"/>
        </w:rPr>
      </w:pPr>
      <w:r w:rsidRPr="00E941EA">
        <w:rPr>
          <w:lang w:val="ru-RU"/>
        </w:rPr>
        <w:tab/>
      </w:r>
      <w:r w:rsidRPr="00E941EA">
        <w:rPr>
          <w:lang w:val="ru-RU"/>
        </w:rPr>
        <w:tab/>
      </w:r>
      <w:r w:rsidRPr="00E941EA">
        <w:rPr>
          <w:lang w:val="ru-RU"/>
        </w:rPr>
        <w:tab/>
        <w:t xml:space="preserve">                                  Датум ___________</w:t>
      </w:r>
    </w:p>
    <w:p w14:paraId="27E1BEED" w14:textId="77777777" w:rsidR="00294CC9" w:rsidRPr="00E941EA" w:rsidRDefault="00294CC9" w:rsidP="00294CC9">
      <w:pPr>
        <w:rPr>
          <w:lang w:val="ru-RU"/>
        </w:rPr>
      </w:pPr>
      <w:r w:rsidRPr="00E941EA">
        <w:rPr>
          <w:lang w:val="ru-RU"/>
        </w:rPr>
        <w:t xml:space="preserve">   </w:t>
      </w:r>
    </w:p>
    <w:p w14:paraId="64FDC0E4" w14:textId="77777777" w:rsidR="00294CC9" w:rsidRPr="00E941EA" w:rsidRDefault="00294CC9" w:rsidP="00294CC9">
      <w:pPr>
        <w:rPr>
          <w:lang w:val="ru-RU"/>
        </w:rPr>
      </w:pPr>
    </w:p>
    <w:p w14:paraId="3837EC4C" w14:textId="211ABAB0" w:rsidR="00294CC9" w:rsidRPr="00E941EA" w:rsidRDefault="00294CC9" w:rsidP="00294CC9">
      <w:pPr>
        <w:rPr>
          <w:lang w:val="ru-RU"/>
        </w:rPr>
      </w:pPr>
      <w:r w:rsidRPr="00E941EA">
        <w:rPr>
          <w:lang w:val="ru-RU"/>
        </w:rPr>
        <w:t>ПРУЖАЛАЦ УСЛУГА:</w:t>
      </w:r>
      <w:r w:rsidRPr="00E941EA">
        <w:rPr>
          <w:lang w:val="ru-RU"/>
        </w:rPr>
        <w:tab/>
      </w:r>
      <w:r w:rsidRPr="00E941EA">
        <w:rPr>
          <w:lang w:val="ru-RU"/>
        </w:rPr>
        <w:tab/>
        <w:t xml:space="preserve">      </w:t>
      </w:r>
      <w:r w:rsidR="00DC5CAD" w:rsidRPr="00E941EA">
        <w:rPr>
          <w:lang w:val="ru-RU"/>
        </w:rPr>
        <w:t xml:space="preserve">                      </w:t>
      </w:r>
      <w:r w:rsidRPr="00E941EA">
        <w:rPr>
          <w:lang w:val="ru-RU"/>
        </w:rPr>
        <w:t>КОРИСНИК УСЛУГА:</w:t>
      </w:r>
    </w:p>
    <w:p w14:paraId="5470F733" w14:textId="77777777" w:rsidR="00294CC9" w:rsidRPr="00E941EA" w:rsidRDefault="00294CC9" w:rsidP="00294CC9">
      <w:pPr>
        <w:rPr>
          <w:lang w:val="ru-RU"/>
        </w:rPr>
      </w:pPr>
      <w:r w:rsidRPr="00E941EA">
        <w:rPr>
          <w:lang w:val="ru-RU"/>
        </w:rPr>
        <w:t>_________________________</w:t>
      </w:r>
      <w:r w:rsidRPr="00E941EA">
        <w:rPr>
          <w:lang w:val="ru-RU"/>
        </w:rPr>
        <w:tab/>
      </w:r>
      <w:r w:rsidRPr="00E941EA">
        <w:rPr>
          <w:lang w:val="ru-RU"/>
        </w:rPr>
        <w:tab/>
        <w:t xml:space="preserve">        ___________________________</w:t>
      </w:r>
    </w:p>
    <w:p w14:paraId="0CC84655" w14:textId="77777777" w:rsidR="00294CC9" w:rsidRPr="00E941EA" w:rsidRDefault="00294CC9" w:rsidP="00294CC9">
      <w:pPr>
        <w:rPr>
          <w:lang w:val="ru-RU"/>
        </w:rPr>
      </w:pPr>
      <w:r w:rsidRPr="00E941EA">
        <w:rPr>
          <w:lang w:val="ru-RU"/>
        </w:rPr>
        <w:t xml:space="preserve">    (Назив правног  лица) </w:t>
      </w:r>
      <w:r w:rsidRPr="00E941EA">
        <w:rPr>
          <w:lang w:val="ru-RU"/>
        </w:rPr>
        <w:tab/>
      </w:r>
      <w:r w:rsidRPr="00E941EA">
        <w:rPr>
          <w:lang w:val="ru-RU"/>
        </w:rPr>
        <w:tab/>
      </w:r>
      <w:r w:rsidRPr="00E941EA">
        <w:rPr>
          <w:lang w:val="ru-RU"/>
        </w:rPr>
        <w:tab/>
        <w:t xml:space="preserve">       (Назив организационог дела ЈП ЕПС)</w:t>
      </w:r>
    </w:p>
    <w:p w14:paraId="7A3EE672" w14:textId="77777777" w:rsidR="00294CC9" w:rsidRPr="00E941EA" w:rsidRDefault="00294CC9" w:rsidP="00294CC9">
      <w:pPr>
        <w:rPr>
          <w:lang w:val="ru-RU"/>
        </w:rPr>
      </w:pPr>
    </w:p>
    <w:p w14:paraId="5A1B8CC3" w14:textId="77777777" w:rsidR="00294CC9" w:rsidRPr="00E941EA" w:rsidRDefault="00294CC9" w:rsidP="00294CC9">
      <w:pPr>
        <w:rPr>
          <w:lang w:val="ru-RU"/>
        </w:rPr>
      </w:pPr>
    </w:p>
    <w:p w14:paraId="6DF3FDA9" w14:textId="77777777" w:rsidR="00294CC9" w:rsidRPr="00E941EA" w:rsidRDefault="00294CC9" w:rsidP="00294CC9">
      <w:pPr>
        <w:rPr>
          <w:lang w:val="ru-RU"/>
        </w:rPr>
      </w:pPr>
      <w:r w:rsidRPr="00E941EA">
        <w:rPr>
          <w:lang w:val="ru-RU"/>
        </w:rPr>
        <w:t>__________________________</w:t>
      </w:r>
      <w:r w:rsidRPr="00E941EA">
        <w:rPr>
          <w:lang w:val="ru-RU"/>
        </w:rPr>
        <w:tab/>
        <w:t xml:space="preserve">                      ______________________________</w:t>
      </w:r>
    </w:p>
    <w:p w14:paraId="44574105" w14:textId="77777777" w:rsidR="00294CC9" w:rsidRPr="00E941EA" w:rsidRDefault="00294CC9" w:rsidP="00294CC9">
      <w:pPr>
        <w:rPr>
          <w:lang w:val="ru-RU"/>
        </w:rPr>
      </w:pPr>
      <w:r w:rsidRPr="00E941EA">
        <w:rPr>
          <w:lang w:val="ru-RU"/>
        </w:rPr>
        <w:t xml:space="preserve">(Адреса правног  лица) </w:t>
      </w:r>
      <w:r w:rsidRPr="00E941EA">
        <w:rPr>
          <w:lang w:val="ru-RU"/>
        </w:rPr>
        <w:tab/>
      </w:r>
      <w:r w:rsidRPr="00E941EA">
        <w:rPr>
          <w:lang w:val="ru-RU"/>
        </w:rPr>
        <w:tab/>
      </w:r>
      <w:r w:rsidRPr="00E941EA">
        <w:rPr>
          <w:lang w:val="ru-RU"/>
        </w:rPr>
        <w:tab/>
        <w:t xml:space="preserve">      (Адреса организационог дела ЈП ЕПС)</w:t>
      </w:r>
    </w:p>
    <w:p w14:paraId="626623C6" w14:textId="77777777" w:rsidR="00294CC9" w:rsidRPr="00E941EA" w:rsidRDefault="00294CC9" w:rsidP="00294CC9">
      <w:pPr>
        <w:rPr>
          <w:lang w:val="ru-RU"/>
        </w:rPr>
      </w:pPr>
    </w:p>
    <w:p w14:paraId="03773D4C" w14:textId="77777777" w:rsidR="00294CC9" w:rsidRPr="00E941EA" w:rsidRDefault="00294CC9" w:rsidP="00294CC9">
      <w:pPr>
        <w:rPr>
          <w:lang w:val="ru-RU"/>
        </w:rPr>
      </w:pPr>
    </w:p>
    <w:p w14:paraId="10774256" w14:textId="77777777" w:rsidR="00294CC9" w:rsidRPr="00E941EA" w:rsidRDefault="00294CC9" w:rsidP="00294CC9">
      <w:pPr>
        <w:rPr>
          <w:lang w:val="ru-RU"/>
        </w:rPr>
      </w:pPr>
      <w:r w:rsidRPr="00E941EA">
        <w:rPr>
          <w:lang w:val="ru-RU"/>
        </w:rPr>
        <w:t>Број Уговора/Датум:      __________________________________________</w:t>
      </w:r>
    </w:p>
    <w:p w14:paraId="4A3899C9" w14:textId="77777777" w:rsidR="00294CC9" w:rsidRPr="00E941EA" w:rsidRDefault="00294CC9" w:rsidP="00294CC9">
      <w:pPr>
        <w:rPr>
          <w:lang w:val="ru-RU"/>
        </w:rPr>
      </w:pPr>
      <w:r w:rsidRPr="00E941EA">
        <w:rPr>
          <w:lang w:val="ru-RU"/>
        </w:rPr>
        <w:t>Број налога за набавку (НЗН):  ________________________</w:t>
      </w:r>
    </w:p>
    <w:p w14:paraId="787084DD" w14:textId="77777777" w:rsidR="00294CC9" w:rsidRPr="00E941EA" w:rsidRDefault="00294CC9" w:rsidP="00294CC9">
      <w:pPr>
        <w:rPr>
          <w:lang w:val="ru-RU"/>
        </w:rPr>
      </w:pPr>
      <w:r w:rsidRPr="00E941EA">
        <w:rPr>
          <w:lang w:val="ru-RU"/>
        </w:rPr>
        <w:t>Место извршене услуге /Место трошка 1:  __________________________</w:t>
      </w:r>
    </w:p>
    <w:p w14:paraId="0FA6121E" w14:textId="77777777" w:rsidR="00294CC9" w:rsidRPr="00E941EA" w:rsidRDefault="00294CC9" w:rsidP="00294CC9">
      <w:pPr>
        <w:rPr>
          <w:lang w:val="ru-RU"/>
        </w:rPr>
      </w:pPr>
      <w:r w:rsidRPr="00E941EA">
        <w:rPr>
          <w:lang w:val="ru-RU"/>
        </w:rPr>
        <w:t>Објекат: ______________________________________________________</w:t>
      </w:r>
    </w:p>
    <w:p w14:paraId="7111B7E0" w14:textId="77777777" w:rsidR="00294CC9" w:rsidRPr="00E941EA" w:rsidRDefault="00294CC9" w:rsidP="00294CC9">
      <w:pPr>
        <w:rPr>
          <w:lang w:val="ru-RU"/>
        </w:rPr>
      </w:pPr>
    </w:p>
    <w:p w14:paraId="4FC8084E" w14:textId="77777777" w:rsidR="00294CC9" w:rsidRPr="00E941EA" w:rsidRDefault="00294CC9" w:rsidP="00294CC9">
      <w:pPr>
        <w:rPr>
          <w:lang w:val="ru-RU"/>
        </w:rPr>
      </w:pPr>
    </w:p>
    <w:p w14:paraId="47F382F5" w14:textId="77777777" w:rsidR="00294CC9" w:rsidRPr="00E941EA" w:rsidRDefault="00294CC9" w:rsidP="00294CC9">
      <w:pPr>
        <w:rPr>
          <w:lang w:val="ru-RU"/>
        </w:rPr>
      </w:pPr>
      <w:r w:rsidRPr="00E941EA">
        <w:rPr>
          <w:lang w:val="ru-RU"/>
        </w:rPr>
        <w:t xml:space="preserve">А) ДЕТАЉНА СПЕЦИФИКАЦИЈА УСЛУГЕ: </w:t>
      </w:r>
    </w:p>
    <w:p w14:paraId="63F3DD0C" w14:textId="77777777" w:rsidR="00294CC9" w:rsidRPr="00E941EA" w:rsidRDefault="00294CC9" w:rsidP="00294CC9">
      <w:pPr>
        <w:rPr>
          <w:lang w:val="ru-RU"/>
        </w:rPr>
      </w:pPr>
    </w:p>
    <w:p w14:paraId="1D7412B8" w14:textId="77777777" w:rsidR="00294CC9" w:rsidRPr="00E941EA" w:rsidRDefault="00294CC9" w:rsidP="00294CC9">
      <w:pPr>
        <w:rPr>
          <w:lang w:val="ru-RU"/>
        </w:rPr>
      </w:pPr>
      <w:r w:rsidRPr="00E941EA">
        <w:rPr>
          <w:lang w:val="ru-RU"/>
        </w:rPr>
        <w:t xml:space="preserve">Укупна вредност извршених услуга по спецификацији (без ПДВ) </w:t>
      </w:r>
    </w:p>
    <w:p w14:paraId="08FECBE7" w14:textId="77777777" w:rsidR="00294CC9" w:rsidRPr="00E941EA" w:rsidRDefault="00294CC9" w:rsidP="00294CC9">
      <w:pPr>
        <w:rPr>
          <w:lang w:val="ru-RU"/>
        </w:rPr>
      </w:pPr>
    </w:p>
    <w:p w14:paraId="31E11318" w14:textId="77777777" w:rsidR="00294CC9" w:rsidRPr="00E941EA" w:rsidRDefault="00294CC9" w:rsidP="00294CC9">
      <w:pPr>
        <w:rPr>
          <w:lang w:val="ru-RU"/>
        </w:rPr>
      </w:pPr>
      <w:r w:rsidRPr="00E941EA">
        <w:rPr>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22A63FB6" w14:textId="77777777" w:rsidR="00294CC9" w:rsidRPr="00E941EA" w:rsidRDefault="00294CC9" w:rsidP="00294CC9">
      <w:pPr>
        <w:rPr>
          <w:lang w:val="ru-RU"/>
        </w:rPr>
      </w:pPr>
    </w:p>
    <w:p w14:paraId="5EE6E13D" w14:textId="77777777" w:rsidR="00294CC9" w:rsidRPr="00E941EA" w:rsidRDefault="00294CC9" w:rsidP="00294CC9">
      <w:pPr>
        <w:rPr>
          <w:lang w:val="ru-RU"/>
        </w:rPr>
      </w:pPr>
      <w:r w:rsidRPr="00E941EA">
        <w:rPr>
          <w:lang w:val="ru-RU"/>
        </w:rPr>
        <w:t>Предмет уговора (услуге) одговара траженим техничким карактеристикама.</w:t>
      </w:r>
      <w:r w:rsidRPr="00E941EA">
        <w:rPr>
          <w:lang w:val="ru-RU"/>
        </w:rPr>
        <w:tab/>
      </w:r>
    </w:p>
    <w:p w14:paraId="5A5BBCDF" w14:textId="77777777" w:rsidR="00294CC9" w:rsidRPr="00E941EA" w:rsidRDefault="00294CC9" w:rsidP="00294CC9">
      <w:pPr>
        <w:rPr>
          <w:lang w:val="ru-RU"/>
        </w:rPr>
      </w:pPr>
      <w:r w:rsidRPr="00E941EA">
        <w:rPr>
          <w:lang w:val="ru-RU"/>
        </w:rPr>
        <w:t>□ ДА</w:t>
      </w:r>
    </w:p>
    <w:p w14:paraId="0C699D71" w14:textId="77777777" w:rsidR="00294CC9" w:rsidRPr="00E941EA" w:rsidRDefault="00294CC9" w:rsidP="00294CC9">
      <w:pPr>
        <w:rPr>
          <w:lang w:val="ru-RU"/>
        </w:rPr>
      </w:pPr>
      <w:r w:rsidRPr="00E941EA">
        <w:rPr>
          <w:lang w:val="ru-RU"/>
        </w:rPr>
        <w:t>□ НЕ</w:t>
      </w:r>
    </w:p>
    <w:p w14:paraId="4AC9B724" w14:textId="77777777" w:rsidR="00294CC9" w:rsidRPr="00E941EA" w:rsidRDefault="00294CC9" w:rsidP="00294CC9">
      <w:pPr>
        <w:rPr>
          <w:lang w:val="ru-RU"/>
        </w:rPr>
      </w:pPr>
    </w:p>
    <w:p w14:paraId="3783B7AC" w14:textId="77777777" w:rsidR="00294CC9" w:rsidRPr="00E941EA" w:rsidRDefault="00294CC9" w:rsidP="00294CC9">
      <w:pPr>
        <w:rPr>
          <w:lang w:val="ru-RU"/>
        </w:rPr>
      </w:pPr>
      <w:r w:rsidRPr="00E941EA">
        <w:rPr>
          <w:lang w:val="ru-RU"/>
        </w:rPr>
        <w:t xml:space="preserve">Предмет уговора нема видљивих оштећења </w:t>
      </w:r>
      <w:r w:rsidRPr="00E941EA">
        <w:rPr>
          <w:lang w:val="ru-RU"/>
        </w:rPr>
        <w:tab/>
      </w:r>
    </w:p>
    <w:p w14:paraId="532A01EC" w14:textId="77777777" w:rsidR="00294CC9" w:rsidRPr="00E941EA" w:rsidRDefault="00294CC9" w:rsidP="00294CC9">
      <w:pPr>
        <w:rPr>
          <w:lang w:val="ru-RU"/>
        </w:rPr>
      </w:pPr>
      <w:r w:rsidRPr="00E941EA">
        <w:rPr>
          <w:lang w:val="ru-RU"/>
        </w:rPr>
        <w:t>□ ДА</w:t>
      </w:r>
    </w:p>
    <w:p w14:paraId="0D989CAB" w14:textId="77777777" w:rsidR="00294CC9" w:rsidRPr="00E941EA" w:rsidRDefault="00294CC9" w:rsidP="00294CC9">
      <w:pPr>
        <w:rPr>
          <w:lang w:val="ru-RU"/>
        </w:rPr>
      </w:pPr>
      <w:r w:rsidRPr="00E941EA">
        <w:rPr>
          <w:lang w:val="ru-RU"/>
        </w:rPr>
        <w:t>□ НЕ</w:t>
      </w:r>
    </w:p>
    <w:p w14:paraId="32BF0F1C" w14:textId="77777777" w:rsidR="00294CC9" w:rsidRPr="00E941EA" w:rsidRDefault="00294CC9" w:rsidP="00294CC9">
      <w:pPr>
        <w:rPr>
          <w:lang w:val="ru-RU"/>
        </w:rPr>
      </w:pPr>
    </w:p>
    <w:p w14:paraId="66B3677B" w14:textId="77777777" w:rsidR="00294CC9" w:rsidRPr="00E941EA" w:rsidRDefault="00294CC9" w:rsidP="00294CC9">
      <w:pPr>
        <w:rPr>
          <w:lang w:val="ru-RU"/>
        </w:rPr>
      </w:pPr>
      <w:r w:rsidRPr="00E941EA">
        <w:rPr>
          <w:lang w:val="ru-RU"/>
        </w:rPr>
        <w:t>Укупан број позиција из спецификације:                            Број улаза:</w:t>
      </w:r>
    </w:p>
    <w:p w14:paraId="0B95D060" w14:textId="77777777" w:rsidR="00294CC9" w:rsidRPr="00E941EA" w:rsidRDefault="00294CC9" w:rsidP="00294CC9">
      <w:pPr>
        <w:rPr>
          <w:lang w:val="ru-RU"/>
        </w:rPr>
      </w:pPr>
      <w:r w:rsidRPr="00E941EA">
        <w:rPr>
          <w:lang w:val="ru-RU"/>
        </w:rPr>
        <w:lastRenderedPageBreak/>
        <w:t>___________________________________________________________________</w:t>
      </w:r>
    </w:p>
    <w:p w14:paraId="0D679B91" w14:textId="77777777" w:rsidR="00294CC9" w:rsidRPr="00E941EA" w:rsidRDefault="00294CC9" w:rsidP="00294CC9">
      <w:pPr>
        <w:rPr>
          <w:lang w:val="ru-RU"/>
        </w:rPr>
      </w:pPr>
    </w:p>
    <w:p w14:paraId="5AC7AEFD" w14:textId="77777777" w:rsidR="00294CC9" w:rsidRPr="00E941EA" w:rsidRDefault="00294CC9" w:rsidP="00294CC9">
      <w:pPr>
        <w:rPr>
          <w:lang w:val="ru-RU"/>
        </w:rPr>
      </w:pPr>
      <w:r w:rsidRPr="00E941EA">
        <w:rPr>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39910B48" w14:textId="77777777" w:rsidR="00294CC9" w:rsidRPr="00E941EA" w:rsidRDefault="00294CC9" w:rsidP="00294CC9">
      <w:pPr>
        <w:rPr>
          <w:lang w:val="ru-RU"/>
        </w:rPr>
      </w:pPr>
    </w:p>
    <w:p w14:paraId="0C6AAE2A" w14:textId="77777777" w:rsidR="00294CC9" w:rsidRPr="00E941EA" w:rsidRDefault="00294CC9" w:rsidP="00294CC9">
      <w:pPr>
        <w:rPr>
          <w:lang w:val="ru-RU"/>
        </w:rPr>
      </w:pPr>
    </w:p>
    <w:p w14:paraId="73A82F09" w14:textId="77777777" w:rsidR="00294CC9" w:rsidRPr="00E941EA" w:rsidRDefault="00294CC9" w:rsidP="00294CC9">
      <w:pPr>
        <w:rPr>
          <w:lang w:val="ru-RU"/>
        </w:rPr>
      </w:pPr>
      <w:r w:rsidRPr="00E941EA">
        <w:rPr>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16216BCD" w14:textId="77777777" w:rsidR="00294CC9" w:rsidRPr="00E941EA" w:rsidRDefault="00294CC9" w:rsidP="00294CC9">
      <w:pPr>
        <w:rPr>
          <w:lang w:val="ru-RU"/>
        </w:rPr>
      </w:pPr>
    </w:p>
    <w:p w14:paraId="1B3150F2" w14:textId="77777777" w:rsidR="00294CC9" w:rsidRPr="00E941EA" w:rsidRDefault="00294CC9" w:rsidP="00294CC9">
      <w:pPr>
        <w:rPr>
          <w:lang w:val="ru-RU"/>
        </w:rPr>
      </w:pPr>
    </w:p>
    <w:p w14:paraId="4DFB139A" w14:textId="77777777" w:rsidR="00294CC9" w:rsidRPr="00E941EA" w:rsidRDefault="00294CC9" w:rsidP="00294CC9">
      <w:pPr>
        <w:rPr>
          <w:lang w:val="ru-RU"/>
        </w:rPr>
      </w:pPr>
      <w:r w:rsidRPr="00E941EA">
        <w:rPr>
          <w:lang w:val="ru-RU"/>
        </w:rPr>
        <w:t>Б) Да су услуге извршене у обиму, квалитету, уговореном року и сагласно уговору потврђују:</w:t>
      </w:r>
    </w:p>
    <w:p w14:paraId="342BE3EC" w14:textId="77777777" w:rsidR="00294CC9" w:rsidRPr="00E941EA" w:rsidRDefault="00294CC9" w:rsidP="00294CC9">
      <w:pPr>
        <w:rPr>
          <w:lang w:val="ru-RU"/>
        </w:rPr>
      </w:pPr>
    </w:p>
    <w:p w14:paraId="12D39A92" w14:textId="77777777" w:rsidR="00294CC9" w:rsidRPr="00E941EA" w:rsidRDefault="00294CC9" w:rsidP="00294CC9">
      <w:pPr>
        <w:rPr>
          <w:lang w:val="ru-RU"/>
        </w:rPr>
      </w:pPr>
      <w:r w:rsidRPr="00E941EA">
        <w:rPr>
          <w:lang w:val="ru-RU"/>
        </w:rPr>
        <w:t xml:space="preserve">    ПРУЖАЛАЦ:</w:t>
      </w:r>
      <w:r w:rsidRPr="00E941EA">
        <w:rPr>
          <w:lang w:val="ru-RU"/>
        </w:rPr>
        <w:tab/>
        <w:t xml:space="preserve">            КОРИСНИК:                 ОВЕРА НАДЗОРНОГ ОРГАНА 2</w:t>
      </w:r>
    </w:p>
    <w:p w14:paraId="5ADD919A" w14:textId="7CD57049" w:rsidR="00294CC9" w:rsidRPr="00E941EA" w:rsidRDefault="00294CC9" w:rsidP="00294CC9">
      <w:pPr>
        <w:rPr>
          <w:lang w:val="ru-RU"/>
        </w:rPr>
      </w:pPr>
      <w:r w:rsidRPr="00E941EA">
        <w:rPr>
          <w:lang w:val="ru-RU"/>
        </w:rPr>
        <w:t>_______________</w:t>
      </w:r>
      <w:r w:rsidRPr="00E941EA">
        <w:rPr>
          <w:lang w:val="ru-RU"/>
        </w:rPr>
        <w:tab/>
        <w:t xml:space="preserve">____________________         </w:t>
      </w:r>
      <w:r w:rsidR="001B50DE">
        <w:rPr>
          <w:lang w:val="ru-RU"/>
        </w:rPr>
        <w:t xml:space="preserve">   </w:t>
      </w:r>
      <w:r w:rsidRPr="00E941EA">
        <w:rPr>
          <w:lang w:val="ru-RU"/>
        </w:rPr>
        <w:t>__________________________</w:t>
      </w:r>
    </w:p>
    <w:p w14:paraId="0127B47D" w14:textId="77777777" w:rsidR="00294CC9" w:rsidRPr="00E941EA" w:rsidRDefault="00294CC9" w:rsidP="00294CC9">
      <w:pPr>
        <w:rPr>
          <w:lang w:val="ru-RU"/>
        </w:rPr>
      </w:pPr>
      <w:r w:rsidRPr="00E941EA">
        <w:rPr>
          <w:lang w:val="ru-RU"/>
        </w:rPr>
        <w:t xml:space="preserve">    (Име и презиме)         Руководилац пројекта/ </w:t>
      </w:r>
    </w:p>
    <w:p w14:paraId="6B43D655" w14:textId="77777777" w:rsidR="00294CC9" w:rsidRPr="00E941EA" w:rsidRDefault="00294CC9" w:rsidP="00294CC9">
      <w:pPr>
        <w:rPr>
          <w:lang w:val="ru-RU"/>
        </w:rPr>
      </w:pPr>
      <w:r w:rsidRPr="00E941EA">
        <w:rPr>
          <w:lang w:val="ru-RU"/>
        </w:rPr>
        <w:t xml:space="preserve">                                                                                    Одговорно лице по Решењу</w:t>
      </w:r>
    </w:p>
    <w:p w14:paraId="24825A31" w14:textId="77777777" w:rsidR="00294CC9" w:rsidRPr="00E941EA" w:rsidRDefault="00294CC9" w:rsidP="00294CC9">
      <w:pPr>
        <w:rPr>
          <w:lang w:val="ru-RU"/>
        </w:rPr>
      </w:pPr>
      <w:r w:rsidRPr="00E941EA">
        <w:rPr>
          <w:lang w:val="ru-RU"/>
        </w:rPr>
        <w:t xml:space="preserve">                                                                                              (Име и презиме)</w:t>
      </w:r>
    </w:p>
    <w:p w14:paraId="37CACA9D" w14:textId="77777777" w:rsidR="00294CC9" w:rsidRPr="00E941EA" w:rsidRDefault="00294CC9" w:rsidP="00294CC9">
      <w:pPr>
        <w:rPr>
          <w:lang w:val="ru-RU"/>
        </w:rPr>
      </w:pPr>
    </w:p>
    <w:p w14:paraId="79CBC771" w14:textId="5F207FD8" w:rsidR="00294CC9" w:rsidRPr="00E941EA" w:rsidRDefault="00294CC9" w:rsidP="00294CC9">
      <w:pPr>
        <w:rPr>
          <w:lang w:val="ru-RU"/>
        </w:rPr>
      </w:pPr>
      <w:r w:rsidRPr="00E941EA">
        <w:rPr>
          <w:lang w:val="ru-RU"/>
        </w:rPr>
        <w:t>____________________</w:t>
      </w:r>
      <w:r w:rsidRPr="00E941EA">
        <w:rPr>
          <w:lang w:val="ru-RU"/>
        </w:rPr>
        <w:tab/>
        <w:t xml:space="preserve">_____________________       </w:t>
      </w:r>
      <w:r w:rsidR="001B50DE">
        <w:rPr>
          <w:lang w:val="ru-RU"/>
        </w:rPr>
        <w:t xml:space="preserve"> _________________________</w:t>
      </w:r>
    </w:p>
    <w:p w14:paraId="19AF3529" w14:textId="77777777" w:rsidR="00294CC9" w:rsidRPr="00E941EA" w:rsidRDefault="00294CC9" w:rsidP="00294CC9">
      <w:pPr>
        <w:rPr>
          <w:lang w:val="ru-RU"/>
        </w:rPr>
      </w:pPr>
      <w:r w:rsidRPr="00E941EA">
        <w:rPr>
          <w:lang w:val="ru-RU"/>
        </w:rPr>
        <w:t xml:space="preserve">    (Потпис)</w:t>
      </w:r>
      <w:r w:rsidRPr="00E941EA">
        <w:rPr>
          <w:lang w:val="ru-RU"/>
        </w:rPr>
        <w:tab/>
      </w:r>
      <w:r w:rsidRPr="00E941EA">
        <w:rPr>
          <w:lang w:val="ru-RU"/>
        </w:rPr>
        <w:tab/>
      </w:r>
      <w:r w:rsidRPr="00E941EA">
        <w:rPr>
          <w:lang w:val="ru-RU"/>
        </w:rPr>
        <w:tab/>
        <w:t xml:space="preserve">        (Потпис)                                (Потпис и лиценцни печат)</w:t>
      </w:r>
    </w:p>
    <w:p w14:paraId="71972A27" w14:textId="77777777" w:rsidR="00294CC9" w:rsidRPr="00E941EA" w:rsidRDefault="00294CC9" w:rsidP="00294CC9">
      <w:pPr>
        <w:rPr>
          <w:lang w:val="ru-RU"/>
        </w:rPr>
      </w:pPr>
    </w:p>
    <w:p w14:paraId="4F390637" w14:textId="77777777" w:rsidR="00294CC9" w:rsidRPr="00E941EA" w:rsidRDefault="00294CC9" w:rsidP="00294CC9">
      <w:pPr>
        <w:rPr>
          <w:lang w:val="ru-RU"/>
        </w:rPr>
      </w:pPr>
    </w:p>
    <w:p w14:paraId="59B0431F" w14:textId="77777777" w:rsidR="00294CC9" w:rsidRPr="00E941EA" w:rsidRDefault="00294CC9" w:rsidP="00294CC9">
      <w:pPr>
        <w:rPr>
          <w:lang w:val="ru-RU"/>
        </w:rPr>
      </w:pPr>
      <w:r w:rsidRPr="00E941EA">
        <w:rPr>
          <w:lang w:val="ru-RU"/>
        </w:rPr>
        <w:t>1)  у случају да се услуга односи на већи број МТ, уз Записник приложити посебну спецификацију по МТ</w:t>
      </w:r>
    </w:p>
    <w:p w14:paraId="5A0BDF9E" w14:textId="77777777" w:rsidR="00294CC9" w:rsidRPr="00E941EA" w:rsidRDefault="00294CC9" w:rsidP="00294CC9">
      <w:pPr>
        <w:rPr>
          <w:lang w:val="ru-RU"/>
        </w:rPr>
      </w:pPr>
      <w:r w:rsidRPr="00E941EA">
        <w:rPr>
          <w:lang w:val="ru-RU"/>
        </w:rPr>
        <w:t>2)   потписује и печатира Надзорни орган за услуге инвестиционих пројеката</w:t>
      </w:r>
    </w:p>
    <w:p w14:paraId="3A856167" w14:textId="77777777" w:rsidR="00294CC9" w:rsidRPr="00E941EA" w:rsidRDefault="00294CC9" w:rsidP="00294CC9">
      <w:pPr>
        <w:rPr>
          <w:lang w:val="ru-RU"/>
        </w:rPr>
      </w:pPr>
    </w:p>
    <w:p w14:paraId="29F683DC" w14:textId="77777777" w:rsidR="00294CC9" w:rsidRPr="00E941EA" w:rsidRDefault="00294CC9" w:rsidP="00294CC9">
      <w:pPr>
        <w:rPr>
          <w:lang w:val="ru-RU"/>
        </w:rPr>
      </w:pPr>
      <w:r w:rsidRPr="00E941EA">
        <w:rPr>
          <w:lang w:val="ru-RU"/>
        </w:rPr>
        <w:t>Појашњења:</w:t>
      </w:r>
    </w:p>
    <w:p w14:paraId="712D67C9" w14:textId="77777777" w:rsidR="00294CC9" w:rsidRPr="00E941EA" w:rsidRDefault="00294CC9" w:rsidP="00294CC9">
      <w:pPr>
        <w:rPr>
          <w:lang w:val="ru-RU"/>
        </w:rPr>
      </w:pPr>
      <w:r w:rsidRPr="00E941EA">
        <w:rPr>
          <w:lang w:val="ru-RU"/>
        </w:rPr>
        <w:t>1.</w:t>
      </w:r>
      <w:r w:rsidRPr="00E941EA">
        <w:rPr>
          <w:lang w:val="ru-RU"/>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75F37431" w14:textId="77777777" w:rsidR="00294CC9" w:rsidRPr="00E941EA" w:rsidRDefault="00294CC9" w:rsidP="00294CC9">
      <w:pPr>
        <w:rPr>
          <w:lang w:val="ru-RU"/>
        </w:rPr>
      </w:pPr>
      <w:r w:rsidRPr="00E941EA">
        <w:rPr>
          <w:lang w:val="ru-RU"/>
        </w:rPr>
        <w:t>2.</w:t>
      </w:r>
      <w:r w:rsidRPr="00E941EA">
        <w:rPr>
          <w:lang w:val="ru-RU"/>
        </w:rPr>
        <w:tab/>
        <w:t xml:space="preserve">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w:t>
      </w:r>
      <w:r w:rsidRPr="00E941EA">
        <w:rPr>
          <w:lang w:val="ru-RU"/>
        </w:rPr>
        <w:lastRenderedPageBreak/>
        <w:t>Записнику мора бити потпис Решењем именованог одговорног лица или, евентуално, његовог заменика.</w:t>
      </w:r>
    </w:p>
    <w:p w14:paraId="17BD647A" w14:textId="77777777" w:rsidR="00294CC9" w:rsidRPr="00E941EA" w:rsidRDefault="00294CC9" w:rsidP="00294CC9">
      <w:pPr>
        <w:rPr>
          <w:lang w:val="ru-RU"/>
        </w:rPr>
      </w:pPr>
      <w:r w:rsidRPr="00E941EA">
        <w:rPr>
          <w:lang w:val="ru-RU"/>
        </w:rPr>
        <w:t>3.</w:t>
      </w:r>
      <w:r w:rsidRPr="00E941EA">
        <w:rPr>
          <w:lang w:val="ru-RU"/>
        </w:rPr>
        <w:tab/>
        <w:t>Сви добављачи биће дужни да уз фактуру доставе и обострано потписани Записник.</w:t>
      </w:r>
    </w:p>
    <w:p w14:paraId="57C46CB8" w14:textId="77777777" w:rsidR="00294CC9" w:rsidRPr="00E941EA" w:rsidRDefault="00294CC9" w:rsidP="00294CC9">
      <w:pPr>
        <w:rPr>
          <w:lang w:val="ru-RU"/>
        </w:rPr>
      </w:pPr>
      <w:r w:rsidRPr="00E941EA">
        <w:rPr>
          <w:lang w:val="ru-RU"/>
        </w:rPr>
        <w:t>4.</w:t>
      </w:r>
      <w:r w:rsidRPr="00E941EA">
        <w:rPr>
          <w:lang w:val="ru-RU"/>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258BA4DD" w14:textId="77777777" w:rsidR="00294CC9" w:rsidRPr="00E941EA" w:rsidRDefault="00294CC9" w:rsidP="00294CC9">
      <w:pPr>
        <w:rPr>
          <w:lang w:val="ru-RU"/>
        </w:rPr>
      </w:pPr>
    </w:p>
    <w:p w14:paraId="794079D7" w14:textId="77777777" w:rsidR="00294CC9" w:rsidRPr="00E941EA" w:rsidRDefault="00294CC9" w:rsidP="00294CC9">
      <w:pPr>
        <w:rPr>
          <w:lang w:val="ru-RU"/>
        </w:rPr>
      </w:pPr>
      <w:r w:rsidRPr="00E941EA">
        <w:rPr>
          <w:lang w:val="ru-RU"/>
        </w:rPr>
        <w:tab/>
      </w:r>
    </w:p>
    <w:p w14:paraId="398F18DA" w14:textId="77777777" w:rsidR="00294CC9" w:rsidRPr="00E941EA" w:rsidRDefault="00294CC9" w:rsidP="00294CC9">
      <w:pPr>
        <w:rPr>
          <w:lang w:val="ru-RU"/>
        </w:rPr>
      </w:pPr>
    </w:p>
    <w:p w14:paraId="41B944D4" w14:textId="77777777" w:rsidR="00294CC9" w:rsidRPr="00E941EA" w:rsidRDefault="00294CC9" w:rsidP="00294CC9">
      <w:pPr>
        <w:rPr>
          <w:lang w:val="ru-RU"/>
        </w:rPr>
      </w:pPr>
    </w:p>
    <w:p w14:paraId="7B92467D" w14:textId="25B76270" w:rsidR="00294CC9" w:rsidRPr="00C87A1D" w:rsidRDefault="00294CC9" w:rsidP="00294CC9">
      <w:pPr>
        <w:rPr>
          <w:b/>
          <w:lang w:val="ru-RU"/>
        </w:rPr>
      </w:pPr>
      <w:r w:rsidRPr="00E941EA">
        <w:rPr>
          <w:rFonts w:eastAsia="Arial Unicode MS"/>
          <w:lang w:val="ru-RU"/>
        </w:rPr>
        <w:br w:type="page"/>
      </w:r>
      <w:bookmarkStart w:id="259" w:name="_Toc442559948"/>
      <w:r w:rsidR="001B50DE" w:rsidRPr="00C87A1D">
        <w:rPr>
          <w:rFonts w:eastAsia="Arial Unicode MS"/>
          <w:b/>
          <w:lang w:val="ru-RU"/>
        </w:rPr>
        <w:lastRenderedPageBreak/>
        <w:t>8</w:t>
      </w:r>
      <w:r w:rsidRPr="00C87A1D">
        <w:rPr>
          <w:rFonts w:eastAsia="Arial Unicode MS"/>
          <w:b/>
          <w:lang w:val="ru-RU"/>
        </w:rPr>
        <w:t xml:space="preserve">. </w:t>
      </w:r>
      <w:r w:rsidRPr="00C87A1D">
        <w:rPr>
          <w:b/>
          <w:lang w:val="ru-RU"/>
        </w:rPr>
        <w:t>МОДЕЛ УГОВОРА</w:t>
      </w:r>
      <w:bookmarkEnd w:id="259"/>
    </w:p>
    <w:p w14:paraId="35A72292" w14:textId="77777777" w:rsidR="00294CC9" w:rsidRPr="00E941EA" w:rsidRDefault="00294CC9" w:rsidP="00294CC9">
      <w:pPr>
        <w:rPr>
          <w:lang w:val="ru-RU"/>
        </w:rPr>
      </w:pPr>
      <w:r w:rsidRPr="00E941EA">
        <w:rPr>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7F18204A" w14:textId="77777777" w:rsidR="00294CC9" w:rsidRPr="00E941EA" w:rsidRDefault="00294CC9" w:rsidP="00294CC9">
      <w:pPr>
        <w:rPr>
          <w:lang w:val="ru-RU"/>
        </w:rPr>
      </w:pPr>
    </w:p>
    <w:p w14:paraId="5B9BAA7F" w14:textId="77777777" w:rsidR="00294CC9" w:rsidRPr="00E941EA" w:rsidRDefault="00294CC9" w:rsidP="00294CC9">
      <w:pPr>
        <w:rPr>
          <w:lang w:val="ru-RU"/>
        </w:rPr>
      </w:pPr>
      <w:r w:rsidRPr="00E941EA">
        <w:rPr>
          <w:lang w:val="ru-RU"/>
        </w:rPr>
        <w:t>Уговорне стране:</w:t>
      </w:r>
    </w:p>
    <w:p w14:paraId="7DE8AE76" w14:textId="77777777" w:rsidR="00294CC9" w:rsidRPr="00E941EA" w:rsidRDefault="00294CC9" w:rsidP="00294CC9">
      <w:pPr>
        <w:rPr>
          <w:lang w:val="ru-RU"/>
        </w:rPr>
      </w:pPr>
    </w:p>
    <w:p w14:paraId="6279ED63" w14:textId="77777777" w:rsidR="00294CC9" w:rsidRPr="00E941EA" w:rsidRDefault="00294CC9" w:rsidP="00294CC9">
      <w:pPr>
        <w:rPr>
          <w:lang w:val="ru-RU"/>
        </w:rPr>
      </w:pPr>
      <w:r w:rsidRPr="001B50DE">
        <w:rPr>
          <w:b/>
          <w:lang w:val="ru-RU"/>
        </w:rPr>
        <w:t>КОРИСНИК УСЛУГЕ</w:t>
      </w:r>
      <w:r w:rsidRPr="00E941EA">
        <w:rPr>
          <w:lang w:val="ru-RU"/>
        </w:rPr>
        <w:t xml:space="preserve">: </w:t>
      </w:r>
    </w:p>
    <w:p w14:paraId="7A94C701" w14:textId="77777777" w:rsidR="00294CC9" w:rsidRPr="00E941EA" w:rsidRDefault="00294CC9" w:rsidP="00294CC9">
      <w:pPr>
        <w:rPr>
          <w:lang w:val="ru-RU"/>
        </w:rPr>
      </w:pPr>
    </w:p>
    <w:p w14:paraId="08B73989" w14:textId="228FB183" w:rsidR="00DC5CAD" w:rsidRPr="00536B00" w:rsidRDefault="00536B00" w:rsidP="00DC5CAD">
      <w:pPr>
        <w:rPr>
          <w:rFonts w:cs="Arial"/>
          <w:lang w:val="sr-Latn-RS"/>
        </w:rPr>
      </w:pPr>
      <w:r>
        <w:rPr>
          <w:rFonts w:cs="Arial"/>
          <w:lang w:val="sr-Cyrl-RS"/>
        </w:rPr>
        <w:t>ЈАВНО ПРЕДУЗЕЋЕ ЕЛЕКТРОПРИВРЕДА СРБИЈЕ БЕОГРАД</w:t>
      </w:r>
      <w:r w:rsidR="00DC5CAD" w:rsidRPr="00E941EA">
        <w:rPr>
          <w:rFonts w:cs="Arial"/>
          <w:lang w:val="sr-Cyrl-RS"/>
        </w:rPr>
        <w:t xml:space="preserve"> из Београда, улица: </w:t>
      </w:r>
      <w:r w:rsidR="000C3C16">
        <w:rPr>
          <w:rFonts w:cs="Arial"/>
          <w:lang w:val="sr-Cyrl-RS"/>
        </w:rPr>
        <w:t>Балканска 13</w:t>
      </w:r>
      <w:r w:rsidR="00DC5CAD" w:rsidRPr="00E941EA">
        <w:rPr>
          <w:rFonts w:cs="Arial"/>
          <w:lang w:val="sr-Cyrl-RS"/>
        </w:rPr>
        <w:t>, матични број 20053658, ПИБ 103920327, текући рачун 160-</w:t>
      </w:r>
      <w:r w:rsidR="00DC5CAD" w:rsidRPr="00E941EA">
        <w:rPr>
          <w:rFonts w:cs="Arial"/>
          <w:lang w:val="ru-RU"/>
        </w:rPr>
        <w:t>8982</w:t>
      </w:r>
      <w:r w:rsidR="00DC5CAD" w:rsidRPr="00E941EA">
        <w:rPr>
          <w:rFonts w:cs="Arial"/>
          <w:lang w:val="sr-Cyrl-RS"/>
        </w:rPr>
        <w:t>-</w:t>
      </w:r>
      <w:r w:rsidR="00DC5CAD" w:rsidRPr="00E941EA">
        <w:rPr>
          <w:rFonts w:cs="Arial"/>
          <w:lang w:val="ru-RU"/>
        </w:rPr>
        <w:t>96</w:t>
      </w:r>
      <w:r w:rsidR="00DC5CAD" w:rsidRPr="00E941EA">
        <w:rPr>
          <w:rFonts w:cs="Arial"/>
          <w:lang w:val="sr-Cyrl-RS"/>
        </w:rPr>
        <w:t xml:space="preserve"> Banka Intesа које заступа законски заступник Милорад Грчић,в.д. директор</w:t>
      </w:r>
      <w:r w:rsidR="001B50DE">
        <w:rPr>
          <w:rFonts w:cs="Arial"/>
          <w:lang w:val="sr-Cyrl-RS"/>
        </w:rPr>
        <w:t>а</w:t>
      </w:r>
      <w:r w:rsidR="00DC5CAD" w:rsidRPr="00E941EA">
        <w:rPr>
          <w:rFonts w:cs="Arial"/>
          <w:lang w:val="sr-Cyrl-CS"/>
        </w:rPr>
        <w:t xml:space="preserve">, </w:t>
      </w:r>
      <w:r w:rsidR="00DC5CAD" w:rsidRPr="00E941EA">
        <w:rPr>
          <w:rFonts w:cs="Arial"/>
          <w:lang w:val="sr-Cyrl-RS"/>
        </w:rPr>
        <w:t xml:space="preserve">а по Пуномоћју ЈП ЕПС број: </w:t>
      </w:r>
      <w:r w:rsidR="00DC5CAD" w:rsidRPr="00E941EA">
        <w:rPr>
          <w:rFonts w:cs="Arial"/>
          <w:lang w:val="ru-RU"/>
        </w:rPr>
        <w:t>12.01</w:t>
      </w:r>
      <w:r w:rsidR="00DC5CAD" w:rsidRPr="00E941EA">
        <w:rPr>
          <w:rFonts w:cs="Arial"/>
          <w:lang w:val="sr-Cyrl-RS"/>
        </w:rPr>
        <w:t>-40958/</w:t>
      </w:r>
      <w:r w:rsidR="00DC5CAD" w:rsidRPr="00E941EA">
        <w:rPr>
          <w:rFonts w:cs="Arial"/>
          <w:lang w:val="ru-RU"/>
        </w:rPr>
        <w:t>8-1</w:t>
      </w:r>
      <w:r w:rsidR="00DC5CAD" w:rsidRPr="00E941EA">
        <w:rPr>
          <w:rFonts w:cs="Arial"/>
          <w:lang w:val="sr-Cyrl-RS"/>
        </w:rPr>
        <w:t>6 од 02.06</w:t>
      </w:r>
      <w:r w:rsidR="00DC5CAD" w:rsidRPr="00E941EA">
        <w:rPr>
          <w:rFonts w:cs="Arial"/>
          <w:lang w:val="ru-RU"/>
        </w:rPr>
        <w:t>.</w:t>
      </w:r>
      <w:r w:rsidR="00572B88" w:rsidRPr="00E941EA">
        <w:rPr>
          <w:rFonts w:cs="Arial"/>
          <w:lang w:val="ru-RU"/>
        </w:rPr>
        <w:t>201</w:t>
      </w:r>
      <w:r w:rsidR="00476F4F" w:rsidRPr="00E941EA">
        <w:rPr>
          <w:rFonts w:cs="Arial"/>
          <w:lang w:val="ru-RU"/>
        </w:rPr>
        <w:t>6</w:t>
      </w:r>
      <w:r w:rsidR="00DC5CAD" w:rsidRPr="00E941EA">
        <w:rPr>
          <w:rFonts w:cs="Arial"/>
          <w:lang w:val="ru-RU"/>
        </w:rPr>
        <w:t xml:space="preserve">. </w:t>
      </w:r>
      <w:r w:rsidR="00DC5CAD" w:rsidRPr="00E941EA">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00DC5CAD" w:rsidRPr="00E941EA">
        <w:rPr>
          <w:rFonts w:cs="Arial"/>
          <w:lang w:val="ru-RU"/>
        </w:rPr>
        <w:t xml:space="preserve">, улица: Николе Тесле бр.5-7, Костолац </w:t>
      </w:r>
      <w:r w:rsidR="00DC5CAD" w:rsidRPr="00E941EA">
        <w:rPr>
          <w:lang w:val="ru-RU"/>
        </w:rPr>
        <w:t xml:space="preserve"> (у даљем тексту: </w:t>
      </w:r>
      <w:r w:rsidR="009860EA">
        <w:rPr>
          <w:lang w:val="ru-RU"/>
        </w:rPr>
        <w:t>Корисник услуге</w:t>
      </w:r>
      <w:r w:rsidR="00DC5CAD" w:rsidRPr="00E941EA">
        <w:rPr>
          <w:lang w:val="ru-RU"/>
        </w:rPr>
        <w:t xml:space="preserve">)  </w:t>
      </w:r>
    </w:p>
    <w:p w14:paraId="7826E454" w14:textId="77777777" w:rsidR="00DC5CAD" w:rsidRPr="00E941EA" w:rsidRDefault="00DC5CAD" w:rsidP="00DC5CAD">
      <w:pPr>
        <w:rPr>
          <w:lang w:val="ru-RU"/>
        </w:rPr>
      </w:pPr>
      <w:r w:rsidRPr="00E941EA">
        <w:rPr>
          <w:lang w:val="ru-RU"/>
        </w:rPr>
        <w:t>и</w:t>
      </w:r>
    </w:p>
    <w:p w14:paraId="699D64E0" w14:textId="6452493B" w:rsidR="00DC5CAD" w:rsidRPr="00E941EA" w:rsidRDefault="00DC5CAD" w:rsidP="00DC5CAD">
      <w:pPr>
        <w:spacing w:before="0"/>
        <w:rPr>
          <w:rFonts w:cs="Arial"/>
          <w:lang w:val="sr-Cyrl-RS" w:eastAsia="sr-Latn-RS"/>
        </w:rPr>
      </w:pPr>
    </w:p>
    <w:p w14:paraId="529E527F" w14:textId="77777777" w:rsidR="00294CC9" w:rsidRPr="001B50DE" w:rsidRDefault="00294CC9" w:rsidP="00294CC9">
      <w:pPr>
        <w:rPr>
          <w:b/>
          <w:lang w:val="ru-RU"/>
        </w:rPr>
      </w:pPr>
      <w:r w:rsidRPr="001B50DE">
        <w:rPr>
          <w:b/>
          <w:lang w:val="ru-RU"/>
        </w:rPr>
        <w:t xml:space="preserve">ПРУЖАЛАЦ УСЛУГЕ:  </w:t>
      </w:r>
    </w:p>
    <w:p w14:paraId="1ECFC3F5" w14:textId="77777777" w:rsidR="00294CC9" w:rsidRPr="00E941EA" w:rsidRDefault="00294CC9" w:rsidP="00294CC9">
      <w:pPr>
        <w:rPr>
          <w:lang w:val="ru-RU"/>
        </w:rPr>
      </w:pPr>
    </w:p>
    <w:p w14:paraId="239D3E1C" w14:textId="77777777" w:rsidR="00294CC9" w:rsidRPr="00E941EA" w:rsidRDefault="00294CC9" w:rsidP="00294CC9">
      <w:pPr>
        <w:rPr>
          <w:lang w:val="ru-RU"/>
        </w:rPr>
      </w:pPr>
      <w:r w:rsidRPr="00E941EA">
        <w:rPr>
          <w:lang w:val="ru-RU"/>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6264832C" w14:textId="77777777" w:rsidR="00294CC9" w:rsidRPr="00E941EA" w:rsidRDefault="00294CC9" w:rsidP="00294CC9">
      <w:pPr>
        <w:rPr>
          <w:lang w:val="ru-RU"/>
        </w:rPr>
      </w:pPr>
      <w:r w:rsidRPr="00E941EA">
        <w:rPr>
          <w:lang w:val="ru-RU"/>
        </w:rPr>
        <w:tab/>
      </w:r>
    </w:p>
    <w:p w14:paraId="4509285E" w14:textId="77777777" w:rsidR="00294CC9" w:rsidRPr="00E941EA" w:rsidRDefault="00294CC9" w:rsidP="00294CC9">
      <w:pPr>
        <w:rPr>
          <w:lang w:val="ru-RU"/>
        </w:rPr>
      </w:pPr>
      <w:r w:rsidRPr="00E941EA">
        <w:rPr>
          <w:lang w:val="ru-RU"/>
        </w:rPr>
        <w:t>а)________________________________________из</w:t>
      </w:r>
      <w:r w:rsidRPr="00E941EA">
        <w:rPr>
          <w:lang w:val="ru-RU"/>
        </w:rPr>
        <w:tab/>
        <w:t>_____________, улица ___________________ бр. ___, ПИБ: _____________, матични број _____________, кога заступа __________________________, (члан групе понуђача или подизвођач)</w:t>
      </w:r>
    </w:p>
    <w:p w14:paraId="0B5E81E2" w14:textId="77777777" w:rsidR="00294CC9" w:rsidRPr="00E941EA" w:rsidRDefault="00294CC9" w:rsidP="00294CC9">
      <w:pPr>
        <w:rPr>
          <w:lang w:val="ru-RU"/>
        </w:rPr>
      </w:pPr>
    </w:p>
    <w:p w14:paraId="43A96583" w14:textId="77777777" w:rsidR="00294CC9" w:rsidRPr="00E941EA" w:rsidRDefault="00294CC9" w:rsidP="00294CC9">
      <w:pPr>
        <w:rPr>
          <w:lang w:val="ru-RU"/>
        </w:rPr>
      </w:pPr>
      <w:r w:rsidRPr="00E941EA">
        <w:rPr>
          <w:lang w:val="ru-RU"/>
        </w:rPr>
        <w:t>б)_______________________________________из</w:t>
      </w:r>
      <w:r w:rsidRPr="00E941EA">
        <w:rPr>
          <w:lang w:val="ru-RU"/>
        </w:rPr>
        <w:tab/>
        <w:t xml:space="preserve">_____________, улица ___________________ бр. ___, ПИБ: _____________, матични број _____________, кога заступа _______________________, (члан групе понуђача или подизвођач) </w:t>
      </w:r>
    </w:p>
    <w:p w14:paraId="54A82516" w14:textId="77777777" w:rsidR="00294CC9" w:rsidRPr="00E941EA" w:rsidRDefault="00294CC9" w:rsidP="00294CC9">
      <w:pPr>
        <w:rPr>
          <w:lang w:val="ru-RU"/>
        </w:rPr>
      </w:pPr>
    </w:p>
    <w:p w14:paraId="51A3964E" w14:textId="77777777" w:rsidR="00294CC9" w:rsidRPr="00E941EA" w:rsidRDefault="00294CC9" w:rsidP="00294CC9">
      <w:pPr>
        <w:rPr>
          <w:lang w:val="ru-RU"/>
        </w:rPr>
      </w:pPr>
      <w:r w:rsidRPr="00E941EA">
        <w:rPr>
          <w:lang w:val="ru-RU"/>
        </w:rPr>
        <w:t>У случају да је поднета понуда заједничка понуда:</w:t>
      </w:r>
    </w:p>
    <w:p w14:paraId="0BCA1BF6" w14:textId="77777777" w:rsidR="00294CC9" w:rsidRPr="00E941EA" w:rsidRDefault="00294CC9" w:rsidP="00294CC9">
      <w:pPr>
        <w:rPr>
          <w:lang w:val="ru-RU"/>
        </w:rPr>
      </w:pPr>
      <w:r w:rsidRPr="00E941EA">
        <w:rPr>
          <w:lang w:val="ru-RU"/>
        </w:rPr>
        <w:t xml:space="preserve">На основу закљученог Споразума о заједничком извршењу јавне набавке  број .....................  од .......................године, ради учешћа у отвореном поступку јавне набавке услуга................ ЈН бр...... </w:t>
      </w:r>
    </w:p>
    <w:p w14:paraId="639F55E0" w14:textId="77777777" w:rsidR="00294CC9" w:rsidRPr="00E941EA" w:rsidRDefault="00294CC9" w:rsidP="00294CC9">
      <w:pPr>
        <w:rPr>
          <w:lang w:val="ru-RU"/>
        </w:rPr>
      </w:pPr>
      <w:r w:rsidRPr="00E941EA">
        <w:rPr>
          <w:lang w:val="ru-RU"/>
        </w:rPr>
        <w:t>Понуђачи из групе понуђача  одговарају неограничено солидарно према Кориснику услуге.</w:t>
      </w:r>
    </w:p>
    <w:p w14:paraId="72AE6457" w14:textId="77777777" w:rsidR="00294CC9" w:rsidRPr="00E941EA" w:rsidRDefault="00294CC9" w:rsidP="00294CC9">
      <w:pPr>
        <w:rPr>
          <w:lang w:val="ru-RU"/>
        </w:rPr>
      </w:pPr>
      <w:r w:rsidRPr="00E941EA">
        <w:rPr>
          <w:lang w:val="ru-RU"/>
        </w:rPr>
        <w:t>Споразум о заједничком извршењу јавне набавке бр..... је саставни део овог уговора.</w:t>
      </w:r>
    </w:p>
    <w:p w14:paraId="274C4203" w14:textId="77777777" w:rsidR="00294CC9" w:rsidRPr="00E941EA" w:rsidRDefault="00294CC9" w:rsidP="00294CC9">
      <w:pPr>
        <w:rPr>
          <w:lang w:val="ru-RU"/>
        </w:rPr>
      </w:pPr>
    </w:p>
    <w:p w14:paraId="60B3BF83" w14:textId="77777777" w:rsidR="00E402F3" w:rsidRPr="00E941EA" w:rsidRDefault="00E402F3" w:rsidP="00294CC9">
      <w:pPr>
        <w:rPr>
          <w:lang w:val="ru-RU"/>
        </w:rPr>
      </w:pPr>
    </w:p>
    <w:p w14:paraId="338D2FDA" w14:textId="77777777" w:rsidR="00294CC9" w:rsidRPr="00E941EA" w:rsidRDefault="00294CC9" w:rsidP="00294CC9">
      <w:pPr>
        <w:rPr>
          <w:lang w:val="ru-RU"/>
        </w:rPr>
      </w:pPr>
      <w:r w:rsidRPr="00E941EA">
        <w:rPr>
          <w:lang w:val="ru-RU"/>
        </w:rPr>
        <w:lastRenderedPageBreak/>
        <w:t>У случају да је поднета понуда са подизвођачем:</w:t>
      </w:r>
    </w:p>
    <w:p w14:paraId="4A7191F7" w14:textId="77777777" w:rsidR="00294CC9" w:rsidRPr="00E941EA" w:rsidRDefault="00294CC9" w:rsidP="00294CC9">
      <w:pPr>
        <w:rPr>
          <w:lang w:val="ru-RU"/>
        </w:rPr>
      </w:pPr>
      <w:r w:rsidRPr="00E941EA">
        <w:rPr>
          <w:lang w:val="ru-RU"/>
        </w:rPr>
        <w:t>Пружалац услуге је део набавке која је предмет овог уговора и то ...........................................................(навести део предмета набавке који ће извршити подизвођач)</w:t>
      </w:r>
    </w:p>
    <w:p w14:paraId="01F98D6C" w14:textId="77777777" w:rsidR="00294CC9" w:rsidRPr="00E941EA" w:rsidRDefault="00294CC9" w:rsidP="00294CC9">
      <w:pPr>
        <w:rPr>
          <w:lang w:val="ru-RU"/>
        </w:rPr>
      </w:pPr>
      <w:r w:rsidRPr="00E941EA">
        <w:rPr>
          <w:lang w:val="ru-RU"/>
        </w:rPr>
        <w:t>поверио подизвођачу  ...............................................(навести скраћено пословно име подизвођача)</w:t>
      </w:r>
    </w:p>
    <w:p w14:paraId="5DB30FCC" w14:textId="77777777" w:rsidR="00294CC9" w:rsidRPr="00E941EA" w:rsidRDefault="00294CC9" w:rsidP="00294CC9">
      <w:pPr>
        <w:rPr>
          <w:lang w:val="ru-RU"/>
        </w:rPr>
      </w:pPr>
      <w:r w:rsidRPr="00E941EA">
        <w:rPr>
          <w:lang w:val="ru-RU"/>
        </w:rPr>
        <w:t xml:space="preserve"> а која чини ................% од укупне вредности набавке.</w:t>
      </w:r>
    </w:p>
    <w:p w14:paraId="3971DB5B" w14:textId="77777777" w:rsidR="00294CC9" w:rsidRPr="00E941EA" w:rsidRDefault="00294CC9" w:rsidP="00294CC9">
      <w:pPr>
        <w:rPr>
          <w:lang w:val="ru-RU"/>
        </w:rPr>
      </w:pPr>
      <w:r w:rsidRPr="00E941EA">
        <w:rPr>
          <w:lang w:val="ru-RU"/>
        </w:rPr>
        <w:t>Пружалац услуге одговара Кориснику за уредно извршење дела набавке који је поверио подизвођачу.</w:t>
      </w:r>
    </w:p>
    <w:p w14:paraId="5FF8FF28" w14:textId="77777777" w:rsidR="00294CC9" w:rsidRPr="00E941EA" w:rsidRDefault="00294CC9" w:rsidP="00294CC9">
      <w:pPr>
        <w:rPr>
          <w:lang w:val="ru-RU"/>
        </w:rPr>
      </w:pPr>
    </w:p>
    <w:p w14:paraId="6E619E36" w14:textId="77777777" w:rsidR="00294CC9" w:rsidRPr="00E941EA" w:rsidRDefault="00294CC9" w:rsidP="00294CC9">
      <w:pPr>
        <w:rPr>
          <w:lang w:val="ru-RU"/>
        </w:rPr>
      </w:pPr>
      <w:r w:rsidRPr="00E941EA">
        <w:rPr>
          <w:lang w:val="ru-RU"/>
        </w:rPr>
        <w:t>(у даљем тексту заједно: Уговорне стране)</w:t>
      </w:r>
    </w:p>
    <w:p w14:paraId="31FF610C" w14:textId="77777777" w:rsidR="00294CC9" w:rsidRPr="00E941EA" w:rsidRDefault="00294CC9" w:rsidP="00294CC9">
      <w:pPr>
        <w:rPr>
          <w:lang w:val="ru-RU"/>
        </w:rPr>
      </w:pPr>
    </w:p>
    <w:p w14:paraId="47646A9D" w14:textId="105F388E" w:rsidR="00294CC9" w:rsidRPr="00E941EA" w:rsidRDefault="00294CC9" w:rsidP="00294CC9">
      <w:pPr>
        <w:rPr>
          <w:lang w:val="ru-RU"/>
        </w:rPr>
      </w:pPr>
      <w:r w:rsidRPr="00E941EA">
        <w:rPr>
          <w:lang w:val="ru-RU"/>
        </w:rPr>
        <w:t xml:space="preserve">закључиле су </w:t>
      </w:r>
    </w:p>
    <w:p w14:paraId="725ADCBA" w14:textId="77777777" w:rsidR="00294CC9" w:rsidRPr="001B50DE" w:rsidRDefault="00294CC9" w:rsidP="001B50DE">
      <w:pPr>
        <w:jc w:val="center"/>
        <w:rPr>
          <w:b/>
          <w:lang w:val="ru-RU"/>
        </w:rPr>
      </w:pPr>
      <w:r w:rsidRPr="001B50DE">
        <w:rPr>
          <w:b/>
          <w:lang w:val="ru-RU"/>
        </w:rPr>
        <w:t>УГОВОР О ПРУЖАЊУ УСЛУГЕ</w:t>
      </w:r>
    </w:p>
    <w:p w14:paraId="22D2C7A7" w14:textId="05E86BAB" w:rsidR="00294CC9" w:rsidRDefault="008D0D9B" w:rsidP="001B50DE">
      <w:pPr>
        <w:jc w:val="center"/>
        <w:rPr>
          <w:b/>
          <w:lang w:val="ru-RU"/>
        </w:rPr>
      </w:pPr>
      <w:r w:rsidRPr="001B50DE">
        <w:rPr>
          <w:b/>
          <w:lang w:val="ru-RU"/>
        </w:rPr>
        <w:t>ЈН/</w:t>
      </w:r>
      <w:r w:rsidR="009C0997">
        <w:rPr>
          <w:b/>
          <w:lang w:val="ru-RU"/>
        </w:rPr>
        <w:t>3100/0632/2019</w:t>
      </w:r>
    </w:p>
    <w:p w14:paraId="30094A12" w14:textId="78583EE9" w:rsidR="00CB7697" w:rsidRDefault="00CB7697" w:rsidP="001B50DE">
      <w:pPr>
        <w:jc w:val="center"/>
        <w:rPr>
          <w:b/>
          <w:lang w:val="ru-RU"/>
        </w:rPr>
      </w:pPr>
      <w:r>
        <w:rPr>
          <w:b/>
          <w:lang w:val="ru-RU"/>
        </w:rPr>
        <w:t>(</w:t>
      </w:r>
      <w:r w:rsidR="00D17165">
        <w:rPr>
          <w:b/>
        </w:rPr>
        <w:t>903</w:t>
      </w:r>
      <w:r w:rsidR="0071782F">
        <w:rPr>
          <w:b/>
          <w:lang w:val="ru-RU"/>
        </w:rPr>
        <w:t>/2019</w:t>
      </w:r>
      <w:r>
        <w:rPr>
          <w:b/>
          <w:lang w:val="ru-RU"/>
        </w:rPr>
        <w:t>)</w:t>
      </w:r>
    </w:p>
    <w:p w14:paraId="396282D6" w14:textId="23663C41" w:rsidR="0071782F" w:rsidRPr="001B50DE" w:rsidRDefault="0071782F" w:rsidP="001B50DE">
      <w:pPr>
        <w:jc w:val="center"/>
        <w:rPr>
          <w:b/>
          <w:lang w:val="ru-RU"/>
        </w:rPr>
      </w:pPr>
      <w:r>
        <w:rPr>
          <w:b/>
          <w:lang w:val="ru-RU"/>
        </w:rPr>
        <w:t xml:space="preserve">ЈАНА </w:t>
      </w:r>
      <w:r w:rsidR="00D17165">
        <w:rPr>
          <w:b/>
        </w:rPr>
        <w:t>1317</w:t>
      </w:r>
      <w:r>
        <w:rPr>
          <w:b/>
          <w:lang w:val="ru-RU"/>
        </w:rPr>
        <w:t>/2019</w:t>
      </w:r>
    </w:p>
    <w:p w14:paraId="0B4223B8" w14:textId="77777777" w:rsidR="00294CC9" w:rsidRPr="00E941EA" w:rsidRDefault="00294CC9" w:rsidP="00294CC9">
      <w:pPr>
        <w:rPr>
          <w:lang w:val="ru-RU"/>
        </w:rPr>
      </w:pPr>
    </w:p>
    <w:p w14:paraId="0360F95A" w14:textId="77777777" w:rsidR="00294CC9" w:rsidRPr="001B50DE" w:rsidRDefault="00294CC9" w:rsidP="00294CC9">
      <w:pPr>
        <w:rPr>
          <w:b/>
          <w:lang w:val="ru-RU"/>
        </w:rPr>
      </w:pPr>
      <w:r w:rsidRPr="001B50DE">
        <w:rPr>
          <w:b/>
          <w:lang w:val="ru-RU"/>
        </w:rPr>
        <w:t>УВОДНЕ ОДРЕДБЕ</w:t>
      </w:r>
    </w:p>
    <w:p w14:paraId="3A4AAB51" w14:textId="77777777" w:rsidR="00294CC9" w:rsidRPr="00E941EA" w:rsidRDefault="00294CC9" w:rsidP="00294CC9">
      <w:pPr>
        <w:rPr>
          <w:lang w:val="ru-RU"/>
        </w:rPr>
      </w:pPr>
    </w:p>
    <w:p w14:paraId="5D9B100D" w14:textId="77777777" w:rsidR="00294CC9" w:rsidRPr="00E941EA" w:rsidRDefault="00294CC9" w:rsidP="00294CC9">
      <w:pPr>
        <w:rPr>
          <w:lang w:val="ru-RU"/>
        </w:rPr>
      </w:pPr>
      <w:r w:rsidRPr="00E941EA">
        <w:rPr>
          <w:lang w:val="ru-RU"/>
        </w:rPr>
        <w:t xml:space="preserve">Имајући у виду:  </w:t>
      </w:r>
    </w:p>
    <w:p w14:paraId="20C3A375" w14:textId="384B9447" w:rsidR="00294CC9" w:rsidRPr="00E941EA" w:rsidRDefault="00294CC9" w:rsidP="00294CC9">
      <w:pPr>
        <w:rPr>
          <w:lang w:val="ru-RU"/>
        </w:rPr>
      </w:pPr>
      <w:r w:rsidRPr="00E941EA">
        <w:rPr>
          <w:lang w:val="ru-RU"/>
        </w:rPr>
        <w:t>•</w:t>
      </w:r>
      <w:r w:rsidRPr="00E941EA">
        <w:rPr>
          <w:lang w:val="ru-RU"/>
        </w:rPr>
        <w:tab/>
        <w:t>да је Наручилац – огранак  ТЕ-КО Костолац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w:t>
      </w:r>
      <w:r w:rsidR="009F42E4">
        <w:rPr>
          <w:lang w:val="ru-RU"/>
        </w:rPr>
        <w:t xml:space="preserve"> - </w:t>
      </w:r>
      <w:r w:rsidR="009C0997">
        <w:rPr>
          <w:rFonts w:cs="Arial"/>
          <w:b/>
          <w:lang w:val="ru-RU"/>
        </w:rPr>
        <w:t>ТЕКУЋЕ И ИНТЕРВЕНТНО ОДРЖАВАЊЕ 110 KV И 35 KV ПОСТРОЈЕЊА У ТЕ КОСТОЛАЦ А</w:t>
      </w:r>
      <w:r w:rsidR="009F42E4">
        <w:rPr>
          <w:b/>
          <w:lang w:val="ru-RU"/>
        </w:rPr>
        <w:t>,</w:t>
      </w:r>
      <w:r w:rsidR="00983CF8">
        <w:rPr>
          <w:lang w:val="ru-RU"/>
        </w:rPr>
        <w:t xml:space="preserve">  </w:t>
      </w:r>
      <w:r w:rsidRPr="00E941EA">
        <w:rPr>
          <w:lang w:val="ru-RU"/>
        </w:rPr>
        <w:t xml:space="preserve"> (у даљем тексту: Услуга), </w:t>
      </w:r>
      <w:r w:rsidR="00DC5CAD" w:rsidRPr="00E941EA">
        <w:rPr>
          <w:lang w:val="ru-RU"/>
        </w:rPr>
        <w:t xml:space="preserve">број јавне набавке: </w:t>
      </w:r>
      <w:r w:rsidR="008D0D9B" w:rsidRPr="00E941EA">
        <w:rPr>
          <w:lang w:val="ru-RU"/>
        </w:rPr>
        <w:t>ЈН/</w:t>
      </w:r>
      <w:r w:rsidR="009C0997">
        <w:rPr>
          <w:lang w:val="ru-RU"/>
        </w:rPr>
        <w:t>3100/0632/2019</w:t>
      </w:r>
    </w:p>
    <w:p w14:paraId="0C628617" w14:textId="77777777" w:rsidR="00294CC9" w:rsidRPr="00E941EA" w:rsidRDefault="00294CC9" w:rsidP="00294CC9">
      <w:pPr>
        <w:rPr>
          <w:lang w:val="ru-RU"/>
        </w:rPr>
      </w:pPr>
      <w:r w:rsidRPr="00E941EA">
        <w:rPr>
          <w:lang w:val="ru-RU"/>
        </w:rPr>
        <w:t>•</w:t>
      </w:r>
      <w:r w:rsidRPr="00E941EA">
        <w:rPr>
          <w:lang w:val="ru-RU"/>
        </w:rPr>
        <w:tab/>
        <w:t>да је Позив за подношење понуда у вези предметне јавне набавке објављен на Порталу јавних набавки дана ____________ године, као и на интернет страници  Корисника услуге;</w:t>
      </w:r>
    </w:p>
    <w:p w14:paraId="3ABED7E1" w14:textId="571F4054" w:rsidR="00294CC9" w:rsidRPr="00E941EA" w:rsidRDefault="00294CC9" w:rsidP="00294CC9">
      <w:pPr>
        <w:rPr>
          <w:lang w:val="ru-RU"/>
        </w:rPr>
      </w:pPr>
      <w:r w:rsidRPr="00E941EA">
        <w:rPr>
          <w:lang w:val="ru-RU"/>
        </w:rPr>
        <w:t>•</w:t>
      </w:r>
      <w:r w:rsidRPr="00E941EA">
        <w:rPr>
          <w:lang w:val="ru-RU"/>
        </w:rPr>
        <w:tab/>
        <w:t xml:space="preserve">да Понуда Понуђача (у даљем тексту: Пружалац услуге) у отвореном </w:t>
      </w:r>
      <w:r w:rsidR="00DC5CAD" w:rsidRPr="00E941EA">
        <w:rPr>
          <w:lang w:val="ru-RU"/>
        </w:rPr>
        <w:t xml:space="preserve">поступку за ЈН број </w:t>
      </w:r>
      <w:r w:rsidR="008D0D9B" w:rsidRPr="00E941EA">
        <w:rPr>
          <w:lang w:val="ru-RU"/>
        </w:rPr>
        <w:t>ЈН/</w:t>
      </w:r>
      <w:r w:rsidR="009C0997">
        <w:rPr>
          <w:lang w:val="ru-RU"/>
        </w:rPr>
        <w:t>3100/0632/2019</w:t>
      </w:r>
      <w:r w:rsidRPr="00E941EA">
        <w:rPr>
          <w:lang w:val="ru-RU"/>
        </w:rPr>
        <w:t xml:space="preserve"> која је заведена код Корисника услуге под ЈП ЕПС  број</w:t>
      </w:r>
      <w:r w:rsidR="005316B4">
        <w:rPr>
          <w:lang w:val="ru-RU"/>
        </w:rPr>
        <w:t>ем ________________ од ________</w:t>
      </w:r>
      <w:r w:rsidRPr="00E941EA">
        <w:rPr>
          <w:lang w:val="ru-RU"/>
        </w:rPr>
        <w:t xml:space="preserve">. године у потпуности одговара захтеву Корисника услуге из позива за подношење понуда и Конкурсној документацији ; </w:t>
      </w:r>
    </w:p>
    <w:p w14:paraId="466C9D11" w14:textId="76E360A5" w:rsidR="00294CC9" w:rsidRPr="00E941EA" w:rsidRDefault="00294CC9" w:rsidP="00294CC9">
      <w:pPr>
        <w:rPr>
          <w:lang w:val="ru-RU"/>
        </w:rPr>
      </w:pPr>
      <w:r w:rsidRPr="00E941EA">
        <w:rPr>
          <w:lang w:val="ru-RU"/>
        </w:rPr>
        <w:t>•</w:t>
      </w:r>
      <w:r w:rsidRPr="00E941EA">
        <w:rPr>
          <w:lang w:val="ru-RU"/>
        </w:rPr>
        <w:tab/>
        <w:t>да је Корисник услуге, на основу Понуде Пружаоца услуге  и Одлуке о додели Уговора, изабрао Пружаоца услуге за реализацију услуге,</w:t>
      </w:r>
      <w:r w:rsidR="00DC5CAD" w:rsidRPr="00E941EA">
        <w:rPr>
          <w:lang w:val="ru-RU"/>
        </w:rPr>
        <w:t xml:space="preserve"> јавна набавка број </w:t>
      </w:r>
      <w:r w:rsidR="008D0D9B" w:rsidRPr="00E941EA">
        <w:rPr>
          <w:lang w:val="ru-RU"/>
        </w:rPr>
        <w:t>ЈН/</w:t>
      </w:r>
      <w:r w:rsidR="009C0997">
        <w:rPr>
          <w:lang w:val="ru-RU"/>
        </w:rPr>
        <w:t>3100/0632/2019</w:t>
      </w:r>
      <w:r w:rsidRPr="00E941EA">
        <w:rPr>
          <w:lang w:val="ru-RU"/>
        </w:rPr>
        <w:t>.</w:t>
      </w:r>
    </w:p>
    <w:p w14:paraId="4FD27635" w14:textId="77777777" w:rsidR="00294CC9" w:rsidRPr="00E941EA" w:rsidRDefault="00294CC9" w:rsidP="00294CC9">
      <w:pPr>
        <w:rPr>
          <w:lang w:val="ru-RU"/>
        </w:rPr>
      </w:pPr>
    </w:p>
    <w:p w14:paraId="20676085" w14:textId="08883F80" w:rsidR="00294CC9" w:rsidRPr="001B50DE" w:rsidRDefault="00DC5CAD" w:rsidP="00294CC9">
      <w:pPr>
        <w:rPr>
          <w:b/>
          <w:lang w:val="ru-RU"/>
        </w:rPr>
      </w:pPr>
      <w:r w:rsidRPr="001B50DE">
        <w:rPr>
          <w:b/>
          <w:lang w:val="ru-RU"/>
        </w:rPr>
        <w:t>ПРЕДМЕТ УГОВОРА</w:t>
      </w:r>
    </w:p>
    <w:p w14:paraId="38EE9A25" w14:textId="77777777" w:rsidR="00294CC9" w:rsidRPr="00E941EA" w:rsidRDefault="00294CC9" w:rsidP="001B50DE">
      <w:pPr>
        <w:jc w:val="center"/>
        <w:rPr>
          <w:lang w:val="ru-RU"/>
        </w:rPr>
      </w:pPr>
      <w:r w:rsidRPr="001B50DE">
        <w:rPr>
          <w:b/>
          <w:lang w:val="ru-RU"/>
        </w:rPr>
        <w:t>Члан 1</w:t>
      </w:r>
      <w:r w:rsidRPr="00E941EA">
        <w:rPr>
          <w:lang w:val="ru-RU"/>
        </w:rPr>
        <w:t>.</w:t>
      </w:r>
    </w:p>
    <w:p w14:paraId="349C5063" w14:textId="77777777" w:rsidR="00294CC9" w:rsidRPr="00E941EA" w:rsidRDefault="00294CC9" w:rsidP="00294CC9">
      <w:pPr>
        <w:rPr>
          <w:lang w:val="ru-RU"/>
        </w:rPr>
      </w:pPr>
    </w:p>
    <w:p w14:paraId="6BC4C2B9" w14:textId="67E32DF2" w:rsidR="00294CC9" w:rsidRPr="00E941EA" w:rsidRDefault="00294CC9" w:rsidP="00294CC9">
      <w:pPr>
        <w:rPr>
          <w:lang w:val="ru-RU"/>
        </w:rPr>
      </w:pPr>
      <w:r w:rsidRPr="00E941EA">
        <w:rPr>
          <w:lang w:val="ru-RU"/>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009C0997">
        <w:rPr>
          <w:rFonts w:cs="Arial"/>
          <w:b/>
          <w:lang w:val="ru-RU"/>
        </w:rPr>
        <w:t xml:space="preserve">ТЕКУЋЕ И </w:t>
      </w:r>
      <w:r w:rsidR="009C0997">
        <w:rPr>
          <w:rFonts w:cs="Arial"/>
          <w:b/>
          <w:lang w:val="ru-RU"/>
        </w:rPr>
        <w:lastRenderedPageBreak/>
        <w:t>ИНТЕРВЕНТНО ОДРЖАВАЊЕ 110 KV И 35 KV ПОСТРОЈЕЊА У ТЕ КОСТОЛАЦ А</w:t>
      </w:r>
      <w:r w:rsidR="001B50DE" w:rsidRPr="001339BE">
        <w:rPr>
          <w:b/>
          <w:lang w:val="ru-RU"/>
        </w:rPr>
        <w:t>,</w:t>
      </w:r>
      <w:r w:rsidR="00983CF8">
        <w:rPr>
          <w:lang w:val="ru-RU"/>
        </w:rPr>
        <w:t xml:space="preserve"> </w:t>
      </w:r>
      <w:r w:rsidRPr="00E941EA">
        <w:rPr>
          <w:lang w:val="ru-RU"/>
        </w:rPr>
        <w:t xml:space="preserve"> (у даљем тексту: Услуга) </w:t>
      </w:r>
      <w:r w:rsidR="009860EA">
        <w:rPr>
          <w:lang w:val="ru-RU"/>
        </w:rPr>
        <w:t xml:space="preserve">у свему према Понуди Пружаоца услуге, образцу Структуре цене, Техничкој спецификацији конкурсне документације за јавну набавку бр. </w:t>
      </w:r>
      <w:r w:rsidR="009C0997">
        <w:rPr>
          <w:lang w:val="ru-RU"/>
        </w:rPr>
        <w:t>3100/0632/2019</w:t>
      </w:r>
      <w:r w:rsidR="005316B4">
        <w:rPr>
          <w:lang w:val="ru-RU"/>
        </w:rPr>
        <w:t xml:space="preserve"> </w:t>
      </w:r>
      <w:r w:rsidR="009860EA">
        <w:rPr>
          <w:lang w:val="ru-RU"/>
        </w:rPr>
        <w:t>који чине саставни део уговора.</w:t>
      </w:r>
    </w:p>
    <w:p w14:paraId="766F2E76" w14:textId="77777777" w:rsidR="00294CC9" w:rsidRPr="00E941EA" w:rsidRDefault="00294CC9" w:rsidP="00294CC9">
      <w:pPr>
        <w:rPr>
          <w:lang w:val="ru-RU"/>
        </w:rPr>
      </w:pPr>
    </w:p>
    <w:p w14:paraId="22565D6E" w14:textId="77777777" w:rsidR="00294CC9" w:rsidRPr="009F42E4" w:rsidRDefault="00294CC9" w:rsidP="00294CC9">
      <w:pPr>
        <w:rPr>
          <w:b/>
          <w:lang w:val="ru-RU"/>
        </w:rPr>
      </w:pPr>
      <w:r w:rsidRPr="009F42E4">
        <w:rPr>
          <w:b/>
          <w:lang w:val="ru-RU"/>
        </w:rPr>
        <w:t>ЦЕНА</w:t>
      </w:r>
    </w:p>
    <w:p w14:paraId="664B027A" w14:textId="77777777" w:rsidR="00294CC9" w:rsidRPr="009F42E4" w:rsidRDefault="00294CC9" w:rsidP="009F42E4">
      <w:pPr>
        <w:jc w:val="center"/>
        <w:rPr>
          <w:b/>
          <w:lang w:val="ru-RU"/>
        </w:rPr>
      </w:pPr>
      <w:r w:rsidRPr="009F42E4">
        <w:rPr>
          <w:b/>
          <w:lang w:val="ru-RU"/>
        </w:rPr>
        <w:t>Члан 2.</w:t>
      </w:r>
    </w:p>
    <w:p w14:paraId="66AAE107" w14:textId="77777777" w:rsidR="00294CC9" w:rsidRPr="00E941EA" w:rsidRDefault="00294CC9" w:rsidP="00294CC9">
      <w:pPr>
        <w:rPr>
          <w:lang w:val="ru-RU"/>
        </w:rPr>
      </w:pPr>
    </w:p>
    <w:p w14:paraId="4487BA29" w14:textId="77777777" w:rsidR="00294CC9" w:rsidRPr="00E941EA" w:rsidRDefault="00294CC9" w:rsidP="00294CC9">
      <w:pPr>
        <w:rPr>
          <w:lang w:val="ru-RU"/>
        </w:rPr>
      </w:pPr>
      <w:r w:rsidRPr="00E941EA">
        <w:rPr>
          <w:lang w:val="ru-RU"/>
        </w:rPr>
        <w:t xml:space="preserve"> Цена Услуге из члана 1. овог Уговора износи __________________ (словима: ________________________) </w:t>
      </w:r>
      <w:r w:rsidRPr="00E941EA">
        <w:t>RSD</w:t>
      </w:r>
      <w:r w:rsidRPr="00E941EA">
        <w:rPr>
          <w:lang w:val="ru-RU"/>
        </w:rPr>
        <w:t>, без пореза на додату вредност.</w:t>
      </w:r>
    </w:p>
    <w:p w14:paraId="25FD90F6" w14:textId="77777777" w:rsidR="00294CC9" w:rsidRPr="00E941EA" w:rsidRDefault="00294CC9" w:rsidP="00294CC9">
      <w:pPr>
        <w:rPr>
          <w:lang w:val="ru-RU"/>
        </w:rPr>
      </w:pPr>
    </w:p>
    <w:p w14:paraId="0BAEED96" w14:textId="77777777" w:rsidR="00294CC9" w:rsidRPr="00E941EA" w:rsidRDefault="00294CC9" w:rsidP="00294CC9">
      <w:pPr>
        <w:rPr>
          <w:lang w:val="ru-RU"/>
        </w:rPr>
      </w:pPr>
      <w:r w:rsidRPr="00E941EA">
        <w:rPr>
          <w:lang w:val="ru-RU"/>
        </w:rPr>
        <w:t>На  цену Услуге из става 1. овог члана обрачунава се припадајући порез на додату вредност у складу са прописима Републике Србије.</w:t>
      </w:r>
    </w:p>
    <w:p w14:paraId="50DD3A28" w14:textId="77777777" w:rsidR="00294CC9" w:rsidRPr="00E941EA" w:rsidRDefault="00294CC9" w:rsidP="00294CC9">
      <w:pPr>
        <w:rPr>
          <w:lang w:val="ru-RU"/>
        </w:rPr>
      </w:pPr>
    </w:p>
    <w:p w14:paraId="520CDFE1" w14:textId="77777777" w:rsidR="00294CC9" w:rsidRPr="00E941EA" w:rsidRDefault="00294CC9" w:rsidP="00294CC9">
      <w:pPr>
        <w:rPr>
          <w:lang w:val="ru-RU"/>
        </w:rPr>
      </w:pPr>
      <w:r w:rsidRPr="00E941EA">
        <w:rPr>
          <w:lang w:val="ru-RU"/>
        </w:rPr>
        <w:t xml:space="preserve">У цену су урачунати сви трошкови везани за реализацију Услуге. </w:t>
      </w:r>
    </w:p>
    <w:p w14:paraId="23141C0E" w14:textId="77777777" w:rsidR="00294CC9" w:rsidRPr="00E941EA" w:rsidRDefault="00294CC9" w:rsidP="00294CC9">
      <w:pPr>
        <w:rPr>
          <w:lang w:val="ru-RU"/>
        </w:rPr>
      </w:pPr>
    </w:p>
    <w:p w14:paraId="54E5C795" w14:textId="77777777" w:rsidR="005B1E23" w:rsidRPr="00E941EA" w:rsidRDefault="005B1E23" w:rsidP="005B1E23">
      <w:pPr>
        <w:pStyle w:val="KDParagraf"/>
        <w:spacing w:before="0"/>
        <w:rPr>
          <w:rFonts w:cs="Arial"/>
          <w:lang w:val="ru-RU"/>
        </w:rPr>
      </w:pPr>
      <w:r w:rsidRPr="00E941EA">
        <w:rPr>
          <w:rFonts w:cs="Arial"/>
          <w:lang w:val="ru-RU"/>
        </w:rPr>
        <w:t xml:space="preserve">Цена је фиксна односно не може се мењати за све време извршења Услуге. </w:t>
      </w:r>
    </w:p>
    <w:p w14:paraId="4DB65A94" w14:textId="77777777" w:rsidR="00294CC9" w:rsidRPr="00E941EA" w:rsidRDefault="00294CC9" w:rsidP="00294CC9">
      <w:pPr>
        <w:rPr>
          <w:lang w:val="ru-RU"/>
        </w:rPr>
      </w:pPr>
    </w:p>
    <w:p w14:paraId="67BDCBCF" w14:textId="77777777" w:rsidR="00294CC9" w:rsidRPr="009F42E4" w:rsidRDefault="00294CC9" w:rsidP="00294CC9">
      <w:pPr>
        <w:rPr>
          <w:b/>
          <w:lang w:val="ru-RU"/>
        </w:rPr>
      </w:pPr>
      <w:r w:rsidRPr="009F42E4">
        <w:rPr>
          <w:b/>
          <w:lang w:val="ru-RU"/>
        </w:rPr>
        <w:t>НАЧИН ПЛАЋАЊА</w:t>
      </w:r>
    </w:p>
    <w:p w14:paraId="34D89BC1" w14:textId="1EC74279" w:rsidR="00341856" w:rsidRPr="009F42E4" w:rsidRDefault="00341856" w:rsidP="009F42E4">
      <w:pPr>
        <w:jc w:val="center"/>
        <w:rPr>
          <w:b/>
          <w:lang w:val="sr-Cyrl-RS"/>
        </w:rPr>
      </w:pPr>
      <w:r w:rsidRPr="009F42E4">
        <w:rPr>
          <w:b/>
          <w:lang w:val="sr-Cyrl-RS"/>
        </w:rPr>
        <w:t>Члан 3</w:t>
      </w:r>
      <w:r w:rsidR="009F42E4">
        <w:rPr>
          <w:b/>
          <w:lang w:val="sr-Cyrl-RS"/>
        </w:rPr>
        <w:t>.</w:t>
      </w:r>
    </w:p>
    <w:p w14:paraId="36303911" w14:textId="77777777" w:rsidR="00250044" w:rsidRPr="00E941EA" w:rsidRDefault="00250044" w:rsidP="00250044">
      <w:pPr>
        <w:rPr>
          <w:lang w:val="ru-RU"/>
        </w:rPr>
      </w:pPr>
      <w:r w:rsidRPr="00E941EA">
        <w:rPr>
          <w:lang w:val="ru-RU"/>
        </w:rPr>
        <w:t>Корисник услуге се обавезује да Пружаоцу услуга плати извршену Услугу динарском дознаком , на следећи начин:</w:t>
      </w:r>
    </w:p>
    <w:p w14:paraId="644F7765" w14:textId="03E8504E" w:rsidR="005B1E23" w:rsidRPr="00E941EA" w:rsidRDefault="005B1E23" w:rsidP="005B1E23">
      <w:pPr>
        <w:pStyle w:val="KDParagraf"/>
        <w:spacing w:before="0"/>
        <w:rPr>
          <w:rFonts w:eastAsia="Calibri" w:cs="Arial"/>
          <w:lang w:val="sr-Cyrl-RS"/>
        </w:rPr>
      </w:pPr>
      <w:r w:rsidRPr="00E941EA">
        <w:rPr>
          <w:rFonts w:eastAsia="Calibri" w:cs="Arial"/>
          <w:lang w:val="sr-Cyrl-CS"/>
        </w:rPr>
        <w:t>Плаћање се врши</w:t>
      </w:r>
      <w:r w:rsidRPr="00E941EA">
        <w:rPr>
          <w:rFonts w:eastAsia="Calibri" w:cs="Arial"/>
          <w:lang w:val="ru-RU"/>
        </w:rPr>
        <w:t xml:space="preserve">, у зависности од извршења уговорених услуга у једном месецу, у року </w:t>
      </w:r>
      <w:r w:rsidRPr="00E941EA">
        <w:rPr>
          <w:rFonts w:eastAsia="Calibri" w:cs="Arial"/>
          <w:lang w:val="sr-Cyrl-RS"/>
        </w:rPr>
        <w:t>до</w:t>
      </w:r>
      <w:r w:rsidRPr="00E941EA">
        <w:rPr>
          <w:rFonts w:eastAsia="Calibri" w:cs="Arial"/>
          <w:lang w:val="ru-RU"/>
        </w:rPr>
        <w:t xml:space="preserve"> 45 (словима: четрдесетпет) дана од дана пријема </w:t>
      </w:r>
      <w:r w:rsidRPr="00E941EA">
        <w:rPr>
          <w:rFonts w:eastAsia="Calibri" w:cs="Arial"/>
          <w:lang w:val="sr-Cyrl-CS"/>
        </w:rPr>
        <w:t xml:space="preserve">исправног </w:t>
      </w:r>
      <w:r w:rsidRPr="00E941EA">
        <w:rPr>
          <w:rFonts w:eastAsia="Calibri" w:cs="Arial"/>
          <w:lang w:val="ru-RU"/>
        </w:rPr>
        <w:t>рачуна, издатог на основу прихваћених и одобрених месечних Извештаја</w:t>
      </w:r>
      <w:r w:rsidRPr="00E941EA">
        <w:rPr>
          <w:rFonts w:eastAsia="Calibri" w:cs="Arial"/>
          <w:lang w:val="sr-Cyrl-RS"/>
        </w:rPr>
        <w:t>.</w:t>
      </w:r>
    </w:p>
    <w:p w14:paraId="78511A02" w14:textId="77777777" w:rsidR="00250044" w:rsidRPr="00E941EA" w:rsidRDefault="00250044" w:rsidP="00250044">
      <w:pPr>
        <w:autoSpaceDE w:val="0"/>
        <w:autoSpaceDN w:val="0"/>
        <w:adjustRightInd w:val="0"/>
        <w:rPr>
          <w:rFonts w:cs="Arial"/>
          <w:noProof/>
          <w:lang w:val="sr-Cyrl-CS"/>
        </w:rPr>
      </w:pPr>
    </w:p>
    <w:p w14:paraId="35567DB7" w14:textId="77777777" w:rsidR="00294CC9" w:rsidRPr="009F42E4" w:rsidRDefault="00294CC9" w:rsidP="00294CC9">
      <w:pPr>
        <w:rPr>
          <w:b/>
          <w:lang w:val="ru-RU"/>
        </w:rPr>
      </w:pPr>
      <w:r w:rsidRPr="009F42E4">
        <w:rPr>
          <w:b/>
          <w:lang w:val="ru-RU"/>
        </w:rPr>
        <w:t>ИЗВЕШТАЈИ И КОРЕСПОНДЕНЦИЈА</w:t>
      </w:r>
    </w:p>
    <w:p w14:paraId="725B026E" w14:textId="1C93A176" w:rsidR="00294CC9" w:rsidRPr="009F42E4" w:rsidRDefault="00DC5CAD" w:rsidP="009F42E4">
      <w:pPr>
        <w:jc w:val="center"/>
        <w:rPr>
          <w:b/>
          <w:lang w:val="ru-RU"/>
        </w:rPr>
      </w:pPr>
      <w:r w:rsidRPr="009F42E4">
        <w:rPr>
          <w:b/>
          <w:lang w:val="ru-RU"/>
        </w:rPr>
        <w:t>Члан 4.</w:t>
      </w:r>
    </w:p>
    <w:p w14:paraId="28793617" w14:textId="77777777" w:rsidR="00294CC9" w:rsidRPr="00E941EA" w:rsidRDefault="00294CC9" w:rsidP="00294CC9">
      <w:pPr>
        <w:rPr>
          <w:lang w:val="ru-RU"/>
        </w:rPr>
      </w:pPr>
      <w:r w:rsidRPr="00E941EA">
        <w:rPr>
          <w:lang w:val="ru-RU"/>
        </w:rPr>
        <w:t>Пружалац услуге се обавезује да Кориснику услуге у току реализације овог Уговора, достави следеће:</w:t>
      </w:r>
    </w:p>
    <w:p w14:paraId="4D1CDB35" w14:textId="77777777" w:rsidR="00294CC9" w:rsidRPr="00E941EA" w:rsidRDefault="00294CC9" w:rsidP="00294CC9">
      <w:pPr>
        <w:rPr>
          <w:lang w:val="ru-RU"/>
        </w:rPr>
      </w:pPr>
    </w:p>
    <w:p w14:paraId="67126BB3" w14:textId="10772055" w:rsidR="00294CC9" w:rsidRPr="00E941EA" w:rsidRDefault="00294CC9" w:rsidP="00294CC9">
      <w:pPr>
        <w:rPr>
          <w:lang w:val="ru-RU"/>
        </w:rPr>
      </w:pPr>
      <w:r w:rsidRPr="00E941EA">
        <w:rPr>
          <w:lang w:val="ru-RU"/>
        </w:rPr>
        <w:t>-</w:t>
      </w:r>
      <w:r w:rsidRPr="00E941EA">
        <w:rPr>
          <w:lang w:val="ru-RU"/>
        </w:rPr>
        <w:tab/>
        <w:t>месечни извештај и месечн</w:t>
      </w:r>
      <w:r w:rsidR="009F42E4">
        <w:rPr>
          <w:lang w:val="ru-RU"/>
        </w:rPr>
        <w:t>и</w:t>
      </w:r>
      <w:r w:rsidRPr="00E941EA">
        <w:rPr>
          <w:lang w:val="ru-RU"/>
        </w:rPr>
        <w:t xml:space="preserve"> рачун </w:t>
      </w:r>
    </w:p>
    <w:p w14:paraId="48BA9E00" w14:textId="77777777" w:rsidR="00294CC9" w:rsidRPr="00E941EA" w:rsidRDefault="00294CC9" w:rsidP="00294CC9">
      <w:pPr>
        <w:rPr>
          <w:lang w:val="ru-RU"/>
        </w:rPr>
      </w:pPr>
      <w:r w:rsidRPr="00E941EA">
        <w:rPr>
          <w:lang w:val="ru-RU"/>
        </w:rPr>
        <w:t>-</w:t>
      </w:r>
      <w:r w:rsidRPr="00E941EA">
        <w:rPr>
          <w:lang w:val="ru-RU"/>
        </w:rPr>
        <w:tab/>
        <w:t xml:space="preserve">коначни извештај и њему припадајући рачун </w:t>
      </w:r>
    </w:p>
    <w:p w14:paraId="3A4C3606" w14:textId="77777777" w:rsidR="00294CC9" w:rsidRPr="00E941EA" w:rsidRDefault="00294CC9" w:rsidP="00294CC9">
      <w:pPr>
        <w:rPr>
          <w:lang w:val="ru-RU"/>
        </w:rPr>
      </w:pPr>
    </w:p>
    <w:p w14:paraId="18C15DB9" w14:textId="77777777" w:rsidR="00294CC9" w:rsidRPr="00E941EA" w:rsidRDefault="00294CC9" w:rsidP="00294CC9">
      <w:pPr>
        <w:rPr>
          <w:lang w:val="ru-RU"/>
        </w:rPr>
      </w:pPr>
      <w:r w:rsidRPr="00E941EA">
        <w:rPr>
          <w:lang w:val="ru-RU"/>
        </w:rPr>
        <w:t>Месечни извештај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3 и 5 уз овај Уговор.</w:t>
      </w:r>
    </w:p>
    <w:p w14:paraId="4D353801" w14:textId="77777777" w:rsidR="00294CC9" w:rsidRPr="00E941EA" w:rsidRDefault="00294CC9" w:rsidP="00294CC9">
      <w:pPr>
        <w:rPr>
          <w:lang w:val="ru-RU"/>
        </w:rPr>
      </w:pPr>
    </w:p>
    <w:p w14:paraId="0DB2683E" w14:textId="77777777" w:rsidR="00294CC9" w:rsidRPr="00E941EA" w:rsidRDefault="00294CC9" w:rsidP="00294CC9">
      <w:pPr>
        <w:rPr>
          <w:lang w:val="ru-RU"/>
        </w:rPr>
      </w:pPr>
      <w:r w:rsidRPr="00E941EA">
        <w:rPr>
          <w:lang w:val="ru-RU"/>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14:paraId="1055B8E4" w14:textId="77777777" w:rsidR="00294CC9" w:rsidRPr="00E941EA" w:rsidRDefault="00294CC9" w:rsidP="00294CC9">
      <w:pPr>
        <w:rPr>
          <w:lang w:val="ru-RU"/>
        </w:rPr>
      </w:pPr>
    </w:p>
    <w:p w14:paraId="43A2B64E" w14:textId="77777777" w:rsidR="00294CC9" w:rsidRPr="00E941EA" w:rsidRDefault="00294CC9" w:rsidP="00294CC9">
      <w:pPr>
        <w:rPr>
          <w:lang w:val="ru-RU"/>
        </w:rPr>
      </w:pPr>
      <w:r w:rsidRPr="00E941EA">
        <w:rPr>
          <w:lang w:val="ru-RU"/>
        </w:rPr>
        <w:lastRenderedPageBreak/>
        <w:t xml:space="preserve">Корисник услуге има право да, након пријема месечног извештаја, достави примедбе Пружаоцу услугуе у писаном облику или да достављени месечни извештај прихвати и одобри у писаном облику. </w:t>
      </w:r>
    </w:p>
    <w:p w14:paraId="5438A002" w14:textId="77777777" w:rsidR="00294CC9" w:rsidRPr="00E941EA" w:rsidRDefault="00294CC9" w:rsidP="00294CC9">
      <w:pPr>
        <w:rPr>
          <w:lang w:val="ru-RU"/>
        </w:rPr>
      </w:pPr>
    </w:p>
    <w:p w14:paraId="1B5F461E" w14:textId="77777777" w:rsidR="00294CC9" w:rsidRPr="00E941EA" w:rsidRDefault="00294CC9" w:rsidP="00294CC9">
      <w:pPr>
        <w:rPr>
          <w:lang w:val="ru-RU"/>
        </w:rPr>
      </w:pPr>
      <w:r w:rsidRPr="00E941EA">
        <w:rPr>
          <w:lang w:val="ru-RU"/>
        </w:rPr>
        <w:t>Пружалац услуге доставља Кориснику услуге рачун за део услуге који је реализовао по прихваћеном месечном извештају најкасније до 8. (словима:осмог) дана у месецу за претходни месец.</w:t>
      </w:r>
    </w:p>
    <w:p w14:paraId="3111BB20" w14:textId="77777777" w:rsidR="00294CC9" w:rsidRPr="00E941EA" w:rsidRDefault="00294CC9" w:rsidP="00294CC9">
      <w:pPr>
        <w:rPr>
          <w:lang w:val="ru-RU"/>
        </w:rPr>
      </w:pPr>
    </w:p>
    <w:p w14:paraId="10448661" w14:textId="77777777" w:rsidR="00294CC9" w:rsidRPr="00E941EA" w:rsidRDefault="00294CC9" w:rsidP="00294CC9">
      <w:pPr>
        <w:rPr>
          <w:lang w:val="ru-RU"/>
        </w:rPr>
      </w:pPr>
      <w:r w:rsidRPr="00E941EA">
        <w:rPr>
          <w:lang w:val="ru-RU"/>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2FE40338" w14:textId="77777777" w:rsidR="00294CC9" w:rsidRPr="00E941EA" w:rsidRDefault="00294CC9" w:rsidP="00294CC9">
      <w:pPr>
        <w:rPr>
          <w:lang w:val="ru-RU"/>
        </w:rPr>
      </w:pPr>
    </w:p>
    <w:p w14:paraId="595C35DD" w14:textId="77777777" w:rsidR="00294CC9" w:rsidRPr="009F42E4" w:rsidRDefault="00294CC9" w:rsidP="009F42E4">
      <w:pPr>
        <w:jc w:val="center"/>
        <w:rPr>
          <w:b/>
          <w:lang w:val="ru-RU"/>
        </w:rPr>
      </w:pPr>
      <w:r w:rsidRPr="009F42E4">
        <w:rPr>
          <w:b/>
          <w:lang w:val="ru-RU"/>
        </w:rPr>
        <w:t>Члан 5.</w:t>
      </w:r>
    </w:p>
    <w:p w14:paraId="418B33CE" w14:textId="77777777" w:rsidR="00294CC9" w:rsidRPr="00E941EA" w:rsidRDefault="00294CC9" w:rsidP="00294CC9">
      <w:pPr>
        <w:rPr>
          <w:lang w:val="ru-RU"/>
        </w:rPr>
      </w:pPr>
    </w:p>
    <w:p w14:paraId="144F3B7B" w14:textId="77777777" w:rsidR="00294CC9" w:rsidRPr="00E941EA" w:rsidRDefault="00294CC9" w:rsidP="00294CC9">
      <w:pPr>
        <w:rPr>
          <w:lang w:val="ru-RU"/>
        </w:rPr>
      </w:pPr>
      <w:r w:rsidRPr="00E941EA">
        <w:rPr>
          <w:lang w:val="ru-RU"/>
        </w:rPr>
        <w:t>Након реализације Услуге  утврђене чланом 1. овог Уговора Пружалац услуге доставља Кориснику услуге Коначни извештај.</w:t>
      </w:r>
    </w:p>
    <w:p w14:paraId="3EA9A8C3" w14:textId="77777777" w:rsidR="00294CC9" w:rsidRPr="00E941EA" w:rsidRDefault="00294CC9" w:rsidP="00294CC9">
      <w:pPr>
        <w:rPr>
          <w:lang w:val="ru-RU"/>
        </w:rPr>
      </w:pPr>
    </w:p>
    <w:p w14:paraId="0DBC1AD5" w14:textId="77777777" w:rsidR="00294CC9" w:rsidRPr="00E941EA" w:rsidRDefault="00294CC9" w:rsidP="00294CC9">
      <w:pPr>
        <w:rPr>
          <w:lang w:val="ru-RU"/>
        </w:rPr>
      </w:pPr>
      <w:r w:rsidRPr="00E941EA">
        <w:rPr>
          <w:lang w:val="ru-RU"/>
        </w:rPr>
        <w:t>Коначни извештај 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14:paraId="045E16A1" w14:textId="77777777" w:rsidR="00294CC9" w:rsidRPr="00E941EA" w:rsidRDefault="00294CC9" w:rsidP="00294CC9">
      <w:pPr>
        <w:rPr>
          <w:lang w:val="ru-RU"/>
        </w:rPr>
      </w:pPr>
    </w:p>
    <w:p w14:paraId="2896C946" w14:textId="77777777" w:rsidR="00294CC9" w:rsidRPr="00E941EA" w:rsidRDefault="00294CC9" w:rsidP="00294CC9">
      <w:pPr>
        <w:rPr>
          <w:lang w:val="ru-RU"/>
        </w:rPr>
      </w:pPr>
      <w:r w:rsidRPr="00E941EA">
        <w:rPr>
          <w:lang w:val="ru-RU"/>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3BB45168" w14:textId="77777777" w:rsidR="00294CC9" w:rsidRPr="00E941EA" w:rsidRDefault="00294CC9" w:rsidP="00294CC9">
      <w:pPr>
        <w:rPr>
          <w:lang w:val="ru-RU"/>
        </w:rPr>
      </w:pPr>
    </w:p>
    <w:p w14:paraId="0FA3C77E" w14:textId="77777777" w:rsidR="00294CC9" w:rsidRPr="00E941EA" w:rsidRDefault="00294CC9" w:rsidP="00294CC9">
      <w:pPr>
        <w:rPr>
          <w:lang w:val="ru-RU"/>
        </w:rPr>
      </w:pPr>
      <w:r w:rsidRPr="00E941EA">
        <w:rPr>
          <w:lang w:val="ru-RU"/>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7 (словима:седам) дана.</w:t>
      </w:r>
    </w:p>
    <w:p w14:paraId="1928F5E8" w14:textId="77777777" w:rsidR="00294CC9" w:rsidRPr="00E941EA" w:rsidRDefault="00294CC9" w:rsidP="00294CC9">
      <w:pPr>
        <w:rPr>
          <w:lang w:val="ru-RU"/>
        </w:rPr>
      </w:pPr>
    </w:p>
    <w:p w14:paraId="536E838C" w14:textId="77777777" w:rsidR="00294CC9" w:rsidRPr="00E941EA" w:rsidRDefault="00294CC9" w:rsidP="00294CC9">
      <w:pPr>
        <w:rPr>
          <w:lang w:val="ru-RU"/>
        </w:rPr>
      </w:pPr>
      <w:r w:rsidRPr="00E941EA">
        <w:rPr>
          <w:lang w:val="ru-RU"/>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51B96986" w14:textId="77777777" w:rsidR="00294CC9" w:rsidRPr="00E941EA" w:rsidRDefault="00294CC9" w:rsidP="00294CC9">
      <w:pPr>
        <w:rPr>
          <w:lang w:val="ru-RU"/>
        </w:rPr>
      </w:pPr>
    </w:p>
    <w:p w14:paraId="51122773" w14:textId="77777777" w:rsidR="00294CC9" w:rsidRPr="00E941EA" w:rsidRDefault="00294CC9" w:rsidP="00294CC9">
      <w:pPr>
        <w:rPr>
          <w:lang w:val="ru-RU"/>
        </w:rPr>
      </w:pPr>
      <w:r w:rsidRPr="00E941EA">
        <w:rPr>
          <w:lang w:val="ru-RU"/>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40804496" w14:textId="77777777" w:rsidR="00294CC9" w:rsidRPr="00E941EA" w:rsidRDefault="00294CC9" w:rsidP="00294CC9">
      <w:pPr>
        <w:rPr>
          <w:lang w:val="ru-RU"/>
        </w:rPr>
      </w:pPr>
    </w:p>
    <w:p w14:paraId="13D41838" w14:textId="77777777" w:rsidR="00294CC9" w:rsidRPr="00E941EA" w:rsidRDefault="00294CC9" w:rsidP="00294CC9">
      <w:pPr>
        <w:rPr>
          <w:lang w:val="ru-RU"/>
        </w:rPr>
      </w:pPr>
      <w:r w:rsidRPr="00E941EA">
        <w:rPr>
          <w:lang w:val="ru-RU"/>
        </w:rPr>
        <w:t>Након усвајања Коначног извештаја и предметне пројектне документације на седници надлежног тела Корисника услуге, Корисник услуге ће извршити исплату Пружаоцу услуге у року до 45 (словима: четрдесетпет) дана од дана пријема рачуна, динарском/девизном дознаком за прихваћени и оверени Коначни извештај, од стране овлашћеног представника Корисника услуге.</w:t>
      </w:r>
    </w:p>
    <w:p w14:paraId="4AB1DB22" w14:textId="77777777" w:rsidR="00294CC9" w:rsidRPr="00E941EA" w:rsidRDefault="00294CC9" w:rsidP="00294CC9">
      <w:pPr>
        <w:rPr>
          <w:lang w:val="ru-RU"/>
        </w:rPr>
      </w:pPr>
    </w:p>
    <w:p w14:paraId="2430896F" w14:textId="77777777" w:rsidR="00294CC9" w:rsidRPr="009F42E4" w:rsidRDefault="00294CC9" w:rsidP="009F42E4">
      <w:pPr>
        <w:jc w:val="center"/>
        <w:rPr>
          <w:b/>
          <w:lang w:val="ru-RU"/>
        </w:rPr>
      </w:pPr>
      <w:r w:rsidRPr="009F42E4">
        <w:rPr>
          <w:b/>
          <w:lang w:val="ru-RU"/>
        </w:rPr>
        <w:lastRenderedPageBreak/>
        <w:t>Члан 6.</w:t>
      </w:r>
    </w:p>
    <w:p w14:paraId="7515383E" w14:textId="77777777" w:rsidR="00294CC9" w:rsidRPr="00E941EA" w:rsidRDefault="00294CC9" w:rsidP="00294CC9">
      <w:pPr>
        <w:rPr>
          <w:lang w:val="ru-RU"/>
        </w:rPr>
      </w:pPr>
    </w:p>
    <w:p w14:paraId="4A1BA952" w14:textId="77777777" w:rsidR="00294CC9" w:rsidRPr="00E941EA" w:rsidRDefault="00294CC9" w:rsidP="00294CC9">
      <w:pPr>
        <w:rPr>
          <w:lang w:val="ru-RU"/>
        </w:rPr>
      </w:pPr>
      <w:r w:rsidRPr="00E941EA">
        <w:rPr>
          <w:lang w:val="ru-RU"/>
        </w:rPr>
        <w:t>Адресе Уговорних страна за пријем писмена и поште, су следеће:</w:t>
      </w:r>
    </w:p>
    <w:p w14:paraId="223B7FF0" w14:textId="77777777" w:rsidR="00294CC9" w:rsidRPr="00E941EA" w:rsidRDefault="00294CC9" w:rsidP="00294CC9">
      <w:pPr>
        <w:rPr>
          <w:lang w:val="ru-RU"/>
        </w:rPr>
      </w:pPr>
    </w:p>
    <w:p w14:paraId="5FA7E929" w14:textId="77777777" w:rsidR="00294CC9" w:rsidRPr="00E941EA" w:rsidRDefault="00294CC9" w:rsidP="00294CC9">
      <w:pPr>
        <w:rPr>
          <w:lang w:val="ru-RU"/>
        </w:rPr>
      </w:pPr>
      <w:r w:rsidRPr="00E941EA">
        <w:rPr>
          <w:lang w:val="ru-RU"/>
        </w:rPr>
        <w:t>Корисник услуге:</w:t>
      </w:r>
      <w:r w:rsidRPr="00E941EA">
        <w:rPr>
          <w:lang w:val="ru-RU"/>
        </w:rPr>
        <w:tab/>
        <w:t>Јавно предузеће „Електропривреда Србије“ Београд – огранак ТЕ-КО Костолац, Улица Николе Тесле број 5-7, 12208 Костолац.</w:t>
      </w:r>
    </w:p>
    <w:p w14:paraId="47A8B4F8" w14:textId="77777777" w:rsidR="00294CC9" w:rsidRPr="00E941EA" w:rsidRDefault="00294CC9" w:rsidP="00294CC9">
      <w:pPr>
        <w:rPr>
          <w:lang w:val="ru-RU"/>
        </w:rPr>
      </w:pPr>
      <w:r w:rsidRPr="00E941EA">
        <w:rPr>
          <w:lang w:val="ru-RU"/>
        </w:rPr>
        <w:tab/>
      </w:r>
      <w:r w:rsidRPr="00E941EA">
        <w:rPr>
          <w:lang w:val="ru-RU"/>
        </w:rPr>
        <w:tab/>
      </w:r>
      <w:r w:rsidRPr="00E941EA">
        <w:rPr>
          <w:lang w:val="ru-RU"/>
        </w:rPr>
        <w:tab/>
      </w:r>
    </w:p>
    <w:p w14:paraId="2E33573A" w14:textId="77777777" w:rsidR="00294CC9" w:rsidRPr="00E941EA" w:rsidRDefault="00294CC9" w:rsidP="00294CC9">
      <w:pPr>
        <w:rPr>
          <w:lang w:val="ru-RU"/>
        </w:rPr>
      </w:pPr>
      <w:r w:rsidRPr="00E941EA">
        <w:rPr>
          <w:lang w:val="ru-RU"/>
        </w:rPr>
        <w:t>Пружалац услуге:</w:t>
      </w:r>
      <w:r w:rsidRPr="00E941EA">
        <w:rPr>
          <w:lang w:val="ru-RU"/>
        </w:rPr>
        <w:tab/>
        <w:t>__________________________________________</w:t>
      </w:r>
    </w:p>
    <w:p w14:paraId="02A60A57" w14:textId="77777777" w:rsidR="00294CC9" w:rsidRPr="00E941EA" w:rsidRDefault="00294CC9" w:rsidP="00294CC9">
      <w:pPr>
        <w:rPr>
          <w:lang w:val="ru-RU"/>
        </w:rPr>
      </w:pPr>
      <w:r w:rsidRPr="00E941EA">
        <w:rPr>
          <w:lang w:val="ru-RU"/>
        </w:rPr>
        <w:tab/>
      </w:r>
      <w:r w:rsidRPr="00E941EA">
        <w:rPr>
          <w:lang w:val="ru-RU"/>
        </w:rPr>
        <w:tab/>
      </w:r>
      <w:r w:rsidRPr="00E941EA">
        <w:rPr>
          <w:lang w:val="ru-RU"/>
        </w:rPr>
        <w:tab/>
      </w:r>
      <w:r w:rsidRPr="00E941EA">
        <w:rPr>
          <w:lang w:val="ru-RU"/>
        </w:rPr>
        <w:tab/>
        <w:t>__________________________________________</w:t>
      </w:r>
    </w:p>
    <w:p w14:paraId="36E75CE9" w14:textId="77777777" w:rsidR="00294CC9" w:rsidRPr="00E941EA" w:rsidRDefault="00294CC9" w:rsidP="00294CC9">
      <w:pPr>
        <w:rPr>
          <w:lang w:val="ru-RU"/>
        </w:rPr>
      </w:pPr>
      <w:r w:rsidRPr="00E941EA">
        <w:rPr>
          <w:lang w:val="ru-RU"/>
        </w:rPr>
        <w:tab/>
      </w:r>
      <w:r w:rsidRPr="00E941EA">
        <w:rPr>
          <w:lang w:val="ru-RU"/>
        </w:rPr>
        <w:tab/>
      </w:r>
      <w:r w:rsidRPr="00E941EA">
        <w:rPr>
          <w:lang w:val="ru-RU"/>
        </w:rPr>
        <w:tab/>
      </w:r>
      <w:r w:rsidRPr="00E941EA">
        <w:rPr>
          <w:lang w:val="ru-RU"/>
        </w:rPr>
        <w:tab/>
        <w:t>__________________________________________</w:t>
      </w:r>
    </w:p>
    <w:p w14:paraId="64E41E0D" w14:textId="77777777" w:rsidR="00294CC9" w:rsidRPr="00E941EA" w:rsidRDefault="00294CC9" w:rsidP="00294CC9">
      <w:pPr>
        <w:rPr>
          <w:lang w:val="ru-RU"/>
        </w:rPr>
      </w:pPr>
      <w:r w:rsidRPr="00E941EA">
        <w:rPr>
          <w:lang w:val="ru-RU"/>
        </w:rPr>
        <w:tab/>
      </w:r>
      <w:r w:rsidRPr="00E941EA">
        <w:rPr>
          <w:lang w:val="ru-RU"/>
        </w:rPr>
        <w:tab/>
      </w:r>
      <w:r w:rsidRPr="00E941EA">
        <w:rPr>
          <w:lang w:val="ru-RU"/>
        </w:rPr>
        <w:tab/>
      </w:r>
      <w:r w:rsidRPr="00E941EA">
        <w:rPr>
          <w:lang w:val="ru-RU"/>
        </w:rPr>
        <w:tab/>
        <w:t xml:space="preserve">__________________________________________  </w:t>
      </w:r>
    </w:p>
    <w:p w14:paraId="1E61CD8A" w14:textId="77777777" w:rsidR="00294CC9" w:rsidRPr="00E941EA" w:rsidRDefault="00294CC9" w:rsidP="00294CC9">
      <w:pPr>
        <w:rPr>
          <w:lang w:val="ru-RU"/>
        </w:rPr>
      </w:pPr>
    </w:p>
    <w:p w14:paraId="2916E16E" w14:textId="77777777" w:rsidR="00294CC9" w:rsidRPr="00E941EA" w:rsidRDefault="00294CC9" w:rsidP="00294CC9">
      <w:pPr>
        <w:rPr>
          <w:lang w:val="ru-RU"/>
        </w:rPr>
      </w:pPr>
    </w:p>
    <w:p w14:paraId="6DD2F893" w14:textId="77777777" w:rsidR="00294CC9" w:rsidRPr="00E941EA" w:rsidRDefault="00294CC9" w:rsidP="00294CC9">
      <w:pPr>
        <w:rPr>
          <w:lang w:val="ru-RU"/>
        </w:rPr>
      </w:pPr>
      <w:r w:rsidRPr="00E941EA">
        <w:rPr>
          <w:lang w:val="ru-RU"/>
        </w:rPr>
        <w:t xml:space="preserve">Подизвођач: </w:t>
      </w:r>
      <w:r w:rsidRPr="00E941EA">
        <w:rPr>
          <w:lang w:val="ru-RU"/>
        </w:rPr>
        <w:tab/>
      </w:r>
      <w:r w:rsidRPr="00E941EA">
        <w:rPr>
          <w:lang w:val="ru-RU"/>
        </w:rPr>
        <w:tab/>
        <w:t xml:space="preserve">_________________________________________ </w:t>
      </w:r>
    </w:p>
    <w:p w14:paraId="51970168" w14:textId="77777777" w:rsidR="00294CC9" w:rsidRPr="00E941EA" w:rsidRDefault="00294CC9" w:rsidP="00294CC9">
      <w:pPr>
        <w:rPr>
          <w:lang w:val="ru-RU"/>
        </w:rPr>
      </w:pPr>
      <w:r w:rsidRPr="00E941EA">
        <w:rPr>
          <w:lang w:val="ru-RU"/>
        </w:rPr>
        <w:tab/>
      </w:r>
      <w:r w:rsidRPr="00E941EA">
        <w:rPr>
          <w:lang w:val="ru-RU"/>
        </w:rPr>
        <w:tab/>
      </w:r>
      <w:r w:rsidRPr="00E941EA">
        <w:rPr>
          <w:lang w:val="ru-RU"/>
        </w:rPr>
        <w:tab/>
      </w:r>
    </w:p>
    <w:p w14:paraId="72DF1B3C" w14:textId="77777777" w:rsidR="00DC5CAD" w:rsidRPr="00E941EA" w:rsidRDefault="00DC5CAD" w:rsidP="00294CC9">
      <w:pPr>
        <w:rPr>
          <w:lang w:val="ru-RU"/>
        </w:rPr>
      </w:pPr>
    </w:p>
    <w:p w14:paraId="7A9E1AA2" w14:textId="77777777" w:rsidR="00294CC9" w:rsidRPr="009F42E4" w:rsidRDefault="00294CC9" w:rsidP="00294CC9">
      <w:pPr>
        <w:rPr>
          <w:b/>
          <w:lang w:val="ru-RU"/>
        </w:rPr>
      </w:pPr>
      <w:r w:rsidRPr="009F42E4">
        <w:rPr>
          <w:b/>
          <w:lang w:val="ru-RU"/>
        </w:rPr>
        <w:t xml:space="preserve">ОБАВЕЗЕ КОРИСНИКА УСЛУГЕ </w:t>
      </w:r>
    </w:p>
    <w:p w14:paraId="1E70AFEA" w14:textId="77777777" w:rsidR="00294CC9" w:rsidRPr="009F42E4" w:rsidRDefault="00294CC9" w:rsidP="009F42E4">
      <w:pPr>
        <w:jc w:val="center"/>
        <w:rPr>
          <w:b/>
          <w:lang w:val="ru-RU"/>
        </w:rPr>
      </w:pPr>
      <w:r w:rsidRPr="009F42E4">
        <w:rPr>
          <w:b/>
          <w:lang w:val="ru-RU"/>
        </w:rPr>
        <w:t>Члан 7.</w:t>
      </w:r>
    </w:p>
    <w:p w14:paraId="64196F9C" w14:textId="77777777" w:rsidR="00294CC9" w:rsidRPr="00E941EA" w:rsidRDefault="00294CC9" w:rsidP="00294CC9">
      <w:pPr>
        <w:rPr>
          <w:lang w:val="ru-RU"/>
        </w:rPr>
      </w:pPr>
      <w:r w:rsidRPr="00E941EA">
        <w:rPr>
          <w:lang w:val="ru-RU"/>
        </w:rPr>
        <w:t xml:space="preserve">Корисник услуге се обавезује да Пружаоцу услуге изврши исплату цене Услуге из члана 2. у складу са извршеним активностима из Прилога 4 и 5   овог Уговора, на начин и у роковима утврђеним чланом 3. овог Уговора. </w:t>
      </w:r>
    </w:p>
    <w:p w14:paraId="3EDB9814" w14:textId="77777777" w:rsidR="00294CC9" w:rsidRPr="00E941EA" w:rsidRDefault="00294CC9" w:rsidP="00294CC9">
      <w:pPr>
        <w:rPr>
          <w:lang w:val="ru-RU"/>
        </w:rPr>
      </w:pPr>
    </w:p>
    <w:p w14:paraId="0965FA08" w14:textId="77777777" w:rsidR="00294CC9" w:rsidRPr="00E941EA" w:rsidRDefault="00294CC9" w:rsidP="00294CC9">
      <w:pPr>
        <w:rPr>
          <w:lang w:val="ru-RU"/>
        </w:rPr>
      </w:pPr>
      <w:r w:rsidRPr="00E941EA">
        <w:rPr>
          <w:lang w:val="ru-RU"/>
        </w:rPr>
        <w:t xml:space="preserve">Све исплате по основу овог Уговора биће извршене на рачун Пружаоца услуге: </w:t>
      </w:r>
      <w:r w:rsidRPr="00E941EA">
        <w:rPr>
          <w:lang w:val="ru-RU"/>
        </w:rPr>
        <w:tab/>
      </w:r>
    </w:p>
    <w:p w14:paraId="2F0683C0" w14:textId="7D825DFA" w:rsidR="00294CC9" w:rsidRDefault="00294CC9" w:rsidP="00294CC9">
      <w:pPr>
        <w:rPr>
          <w:lang w:val="ru-RU"/>
        </w:rPr>
      </w:pPr>
      <w:r w:rsidRPr="00E941EA">
        <w:rPr>
          <w:lang w:val="ru-RU"/>
        </w:rPr>
        <w:t xml:space="preserve">бр рачуна: _____________________________ код банке:____________ </w:t>
      </w:r>
    </w:p>
    <w:p w14:paraId="0D5C4964" w14:textId="77777777" w:rsidR="009860EA" w:rsidRPr="00E941EA" w:rsidRDefault="009860EA" w:rsidP="00294CC9">
      <w:pPr>
        <w:rPr>
          <w:lang w:val="ru-RU"/>
        </w:rPr>
      </w:pPr>
    </w:p>
    <w:p w14:paraId="27F92AAD" w14:textId="77777777" w:rsidR="00294CC9" w:rsidRPr="009F42E4" w:rsidRDefault="00294CC9" w:rsidP="009F42E4">
      <w:pPr>
        <w:jc w:val="center"/>
        <w:rPr>
          <w:b/>
          <w:lang w:val="ru-RU"/>
        </w:rPr>
      </w:pPr>
      <w:r w:rsidRPr="009F42E4">
        <w:rPr>
          <w:b/>
          <w:lang w:val="ru-RU"/>
        </w:rPr>
        <w:t>Члан 8.</w:t>
      </w:r>
    </w:p>
    <w:p w14:paraId="1CE70518" w14:textId="77777777" w:rsidR="00294CC9" w:rsidRPr="00E941EA" w:rsidRDefault="00294CC9" w:rsidP="00294CC9">
      <w:pPr>
        <w:rPr>
          <w:lang w:val="ru-RU"/>
        </w:rPr>
      </w:pPr>
    </w:p>
    <w:p w14:paraId="65BB1FD1" w14:textId="77777777" w:rsidR="00294CC9" w:rsidRPr="00E941EA" w:rsidRDefault="00294CC9" w:rsidP="00294CC9">
      <w:pPr>
        <w:rPr>
          <w:lang w:val="ru-RU"/>
        </w:rPr>
      </w:pPr>
      <w:r w:rsidRPr="00E941EA">
        <w:rPr>
          <w:lang w:val="ru-RU"/>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56C0744F" w14:textId="77777777" w:rsidR="00294CC9" w:rsidRPr="00E941EA" w:rsidRDefault="00294CC9" w:rsidP="00294CC9">
      <w:pPr>
        <w:rPr>
          <w:lang w:val="ru-RU"/>
        </w:rPr>
      </w:pPr>
    </w:p>
    <w:p w14:paraId="303ADD4E" w14:textId="77777777" w:rsidR="00294CC9" w:rsidRDefault="00294CC9" w:rsidP="00294CC9">
      <w:pPr>
        <w:rPr>
          <w:lang w:val="ru-RU"/>
        </w:rPr>
      </w:pPr>
      <w:r w:rsidRPr="00E941EA">
        <w:rPr>
          <w:lang w:val="ru-RU"/>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45200B56" w14:textId="77777777" w:rsidR="009F42E4" w:rsidRDefault="009F42E4" w:rsidP="00294CC9">
      <w:pPr>
        <w:rPr>
          <w:lang w:val="ru-RU"/>
        </w:rPr>
      </w:pPr>
    </w:p>
    <w:p w14:paraId="2184C4E6" w14:textId="77777777" w:rsidR="009860EA" w:rsidRPr="00E941EA" w:rsidRDefault="009860EA" w:rsidP="00294CC9">
      <w:pPr>
        <w:rPr>
          <w:lang w:val="ru-RU"/>
        </w:rPr>
      </w:pPr>
    </w:p>
    <w:p w14:paraId="287847B0" w14:textId="77777777" w:rsidR="009860EA" w:rsidRDefault="009860EA" w:rsidP="009F42E4">
      <w:pPr>
        <w:jc w:val="center"/>
        <w:rPr>
          <w:b/>
          <w:lang w:val="ru-RU"/>
        </w:rPr>
      </w:pPr>
    </w:p>
    <w:p w14:paraId="5D48D4AC" w14:textId="77777777" w:rsidR="00294CC9" w:rsidRPr="009F42E4" w:rsidRDefault="00294CC9" w:rsidP="009F42E4">
      <w:pPr>
        <w:jc w:val="center"/>
        <w:rPr>
          <w:b/>
          <w:lang w:val="ru-RU"/>
        </w:rPr>
      </w:pPr>
      <w:r w:rsidRPr="009F42E4">
        <w:rPr>
          <w:b/>
          <w:lang w:val="ru-RU"/>
        </w:rPr>
        <w:lastRenderedPageBreak/>
        <w:t>Члан 9.</w:t>
      </w:r>
    </w:p>
    <w:p w14:paraId="4E13B46F" w14:textId="77777777" w:rsidR="00294CC9" w:rsidRPr="00E941EA" w:rsidRDefault="00294CC9" w:rsidP="00294CC9">
      <w:pPr>
        <w:rPr>
          <w:lang w:val="ru-RU"/>
        </w:rPr>
      </w:pPr>
    </w:p>
    <w:p w14:paraId="64FDDA04" w14:textId="77777777" w:rsidR="00294CC9" w:rsidRPr="00E941EA" w:rsidRDefault="00294CC9" w:rsidP="00294CC9">
      <w:pPr>
        <w:rPr>
          <w:lang w:val="ru-RU"/>
        </w:rPr>
      </w:pPr>
      <w:r w:rsidRPr="00E941EA">
        <w:rPr>
          <w:lang w:val="ru-RU"/>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4E70A4D1" w14:textId="77777777" w:rsidR="00294CC9" w:rsidRPr="009F42E4" w:rsidRDefault="00294CC9" w:rsidP="00294CC9">
      <w:pPr>
        <w:rPr>
          <w:b/>
          <w:lang w:val="ru-RU"/>
        </w:rPr>
      </w:pPr>
      <w:r w:rsidRPr="009F42E4">
        <w:rPr>
          <w:b/>
          <w:lang w:val="ru-RU"/>
        </w:rPr>
        <w:t>ОБАВЕЗЕ ПРУЖАОЦА УСЛУГЕ</w:t>
      </w:r>
    </w:p>
    <w:p w14:paraId="526FBBDE" w14:textId="77777777" w:rsidR="00294CC9" w:rsidRPr="009F42E4" w:rsidRDefault="00294CC9" w:rsidP="009F42E4">
      <w:pPr>
        <w:jc w:val="center"/>
        <w:rPr>
          <w:b/>
          <w:lang w:val="ru-RU"/>
        </w:rPr>
      </w:pPr>
      <w:r w:rsidRPr="009F42E4">
        <w:rPr>
          <w:b/>
          <w:lang w:val="ru-RU"/>
        </w:rPr>
        <w:t>Члан 10.</w:t>
      </w:r>
    </w:p>
    <w:p w14:paraId="23871A9A" w14:textId="77777777" w:rsidR="00294CC9" w:rsidRPr="00E941EA" w:rsidRDefault="00294CC9" w:rsidP="00294CC9">
      <w:pPr>
        <w:rPr>
          <w:lang w:val="ru-RU"/>
        </w:rPr>
      </w:pPr>
    </w:p>
    <w:p w14:paraId="11144F74" w14:textId="77777777" w:rsidR="00294CC9" w:rsidRPr="00E941EA" w:rsidRDefault="00294CC9" w:rsidP="00294CC9">
      <w:pPr>
        <w:rPr>
          <w:lang w:val="ru-RU"/>
        </w:rPr>
      </w:pPr>
      <w:r w:rsidRPr="00E941EA">
        <w:rPr>
          <w:lang w:val="ru-RU"/>
        </w:rPr>
        <w:t>Пружалац услуге је дужан да у року од седам (словима: седам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5338CFE2" w14:textId="77777777" w:rsidR="00294CC9" w:rsidRPr="00E941EA" w:rsidRDefault="00294CC9" w:rsidP="00294CC9">
      <w:pPr>
        <w:rPr>
          <w:lang w:val="ru-RU"/>
        </w:rPr>
      </w:pPr>
    </w:p>
    <w:p w14:paraId="458BFA87" w14:textId="77777777" w:rsidR="00294CC9" w:rsidRPr="00E941EA" w:rsidRDefault="00294CC9" w:rsidP="00294CC9">
      <w:pPr>
        <w:rPr>
          <w:lang w:val="ru-RU"/>
        </w:rPr>
      </w:pPr>
      <w:r w:rsidRPr="00E941EA">
        <w:rPr>
          <w:lang w:val="ru-RU"/>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2616D653" w14:textId="77777777" w:rsidR="00294CC9" w:rsidRPr="00E941EA" w:rsidRDefault="00294CC9" w:rsidP="00294CC9">
      <w:pPr>
        <w:rPr>
          <w:lang w:val="ru-RU"/>
        </w:rPr>
      </w:pPr>
    </w:p>
    <w:p w14:paraId="2019447C" w14:textId="77777777" w:rsidR="00294CC9" w:rsidRPr="00E941EA" w:rsidRDefault="00294CC9" w:rsidP="00294CC9">
      <w:pPr>
        <w:rPr>
          <w:lang w:val="ru-RU"/>
        </w:rPr>
      </w:pPr>
    </w:p>
    <w:p w14:paraId="04651135" w14:textId="77777777" w:rsidR="00294CC9" w:rsidRPr="00E941EA" w:rsidRDefault="00294CC9" w:rsidP="00294CC9">
      <w:pPr>
        <w:rPr>
          <w:lang w:val="ru-RU"/>
        </w:rPr>
      </w:pPr>
      <w:r w:rsidRPr="00E941EA">
        <w:rPr>
          <w:lang w:val="ru-RU"/>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3451CEA9" w14:textId="77777777" w:rsidR="00294CC9" w:rsidRPr="00E941EA" w:rsidRDefault="00294CC9" w:rsidP="00294CC9">
      <w:pPr>
        <w:rPr>
          <w:lang w:val="ru-RU"/>
        </w:rPr>
      </w:pPr>
    </w:p>
    <w:p w14:paraId="4171E9E8" w14:textId="77777777" w:rsidR="00294CC9" w:rsidRPr="00E941EA" w:rsidRDefault="00294CC9" w:rsidP="00294CC9">
      <w:pPr>
        <w:rPr>
          <w:lang w:val="ru-RU"/>
        </w:rPr>
      </w:pPr>
      <w:r w:rsidRPr="00E941EA">
        <w:rPr>
          <w:lang w:val="ru-RU"/>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4A27522E" w14:textId="77777777" w:rsidR="00294CC9" w:rsidRPr="00E941EA" w:rsidRDefault="00294CC9" w:rsidP="00294CC9">
      <w:pPr>
        <w:rPr>
          <w:lang w:val="ru-RU"/>
        </w:rPr>
      </w:pPr>
    </w:p>
    <w:p w14:paraId="618893F0" w14:textId="77777777" w:rsidR="00294CC9" w:rsidRPr="00E941EA" w:rsidRDefault="00294CC9" w:rsidP="00294CC9">
      <w:pPr>
        <w:rPr>
          <w:lang w:val="ru-RU"/>
        </w:rPr>
      </w:pPr>
      <w:r w:rsidRPr="00E941EA">
        <w:rPr>
          <w:lang w:val="ru-RU"/>
        </w:rPr>
        <w:t>Пружалац услуге се обавезује да на захтев Корисника услуге припреми приступачне информације, ради упознавања запослених, предст</w:t>
      </w:r>
      <w:r w:rsidRPr="00E941EA">
        <w:t>a</w:t>
      </w:r>
      <w:r w:rsidRPr="00E941EA">
        <w:rPr>
          <w:lang w:val="ru-RU"/>
        </w:rPr>
        <w:t>вника Корисника услуге и надлежних институција о резултатима анализа и припремљеним актима везаним за реализацију предмета овог Уговора.</w:t>
      </w:r>
    </w:p>
    <w:p w14:paraId="69159048" w14:textId="77777777" w:rsidR="00294CC9" w:rsidRPr="00E941EA" w:rsidRDefault="00294CC9" w:rsidP="00294CC9">
      <w:pPr>
        <w:rPr>
          <w:lang w:val="ru-RU"/>
        </w:rPr>
      </w:pPr>
    </w:p>
    <w:p w14:paraId="7B4D0E5E" w14:textId="3F55934D" w:rsidR="00294CC9" w:rsidRPr="009F42E4" w:rsidRDefault="00DC5CAD" w:rsidP="009F42E4">
      <w:pPr>
        <w:jc w:val="center"/>
        <w:rPr>
          <w:b/>
          <w:lang w:val="ru-RU"/>
        </w:rPr>
      </w:pPr>
      <w:r w:rsidRPr="009F42E4">
        <w:rPr>
          <w:b/>
          <w:lang w:val="ru-RU"/>
        </w:rPr>
        <w:t>Члан 11</w:t>
      </w:r>
      <w:r w:rsidR="00294CC9" w:rsidRPr="009F42E4">
        <w:rPr>
          <w:b/>
          <w:lang w:val="ru-RU"/>
        </w:rPr>
        <w:t>.</w:t>
      </w:r>
    </w:p>
    <w:p w14:paraId="562D38CA" w14:textId="77777777" w:rsidR="00294CC9" w:rsidRPr="00E941EA" w:rsidRDefault="00294CC9" w:rsidP="00294CC9">
      <w:pPr>
        <w:rPr>
          <w:lang w:val="ru-RU"/>
        </w:rPr>
      </w:pPr>
    </w:p>
    <w:p w14:paraId="1FE874FA" w14:textId="77777777" w:rsidR="00294CC9" w:rsidRPr="00E941EA" w:rsidRDefault="00294CC9" w:rsidP="00294CC9">
      <w:pPr>
        <w:rPr>
          <w:lang w:val="ru-RU"/>
        </w:rPr>
      </w:pPr>
      <w:r w:rsidRPr="00E941EA">
        <w:rPr>
          <w:lang w:val="ru-RU"/>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33DC5B42" w14:textId="77777777" w:rsidR="00294CC9" w:rsidRPr="00E941EA" w:rsidRDefault="00294CC9" w:rsidP="00294CC9">
      <w:pPr>
        <w:rPr>
          <w:lang w:val="ru-RU"/>
        </w:rPr>
      </w:pPr>
      <w:r w:rsidRPr="00E941EA">
        <w:rPr>
          <w:lang w:val="ru-RU"/>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27A5D4E9" w14:textId="77777777" w:rsidR="00294CC9" w:rsidRPr="00E941EA" w:rsidRDefault="00294CC9" w:rsidP="00294CC9">
      <w:pPr>
        <w:rPr>
          <w:lang w:val="ru-RU"/>
        </w:rPr>
      </w:pPr>
    </w:p>
    <w:p w14:paraId="2962F3EB" w14:textId="77777777" w:rsidR="009860EA" w:rsidRDefault="009860EA" w:rsidP="00294CC9">
      <w:pPr>
        <w:rPr>
          <w:b/>
          <w:lang w:val="ru-RU"/>
        </w:rPr>
      </w:pPr>
    </w:p>
    <w:p w14:paraId="54345510" w14:textId="77777777" w:rsidR="009860EA" w:rsidRDefault="009860EA" w:rsidP="00294CC9">
      <w:pPr>
        <w:rPr>
          <w:b/>
          <w:lang w:val="ru-RU"/>
        </w:rPr>
      </w:pPr>
    </w:p>
    <w:p w14:paraId="76B026B8" w14:textId="77777777" w:rsidR="009860EA" w:rsidRDefault="009860EA" w:rsidP="00294CC9">
      <w:pPr>
        <w:rPr>
          <w:b/>
          <w:lang w:val="ru-RU"/>
        </w:rPr>
      </w:pPr>
    </w:p>
    <w:p w14:paraId="1FE5B1A2" w14:textId="77777777" w:rsidR="00294CC9" w:rsidRPr="009F42E4" w:rsidRDefault="00294CC9" w:rsidP="00294CC9">
      <w:pPr>
        <w:rPr>
          <w:b/>
          <w:lang w:val="ru-RU"/>
        </w:rPr>
      </w:pPr>
      <w:r w:rsidRPr="009F42E4">
        <w:rPr>
          <w:b/>
          <w:lang w:val="ru-RU"/>
        </w:rPr>
        <w:lastRenderedPageBreak/>
        <w:t>РОК  И ДИНАМКА ПРУЖАЊА УСЛУГЕ</w:t>
      </w:r>
    </w:p>
    <w:p w14:paraId="4A94A5C5" w14:textId="3234A7F0" w:rsidR="009F42E4" w:rsidRPr="009F42E4" w:rsidRDefault="00DC5CAD" w:rsidP="00CB7697">
      <w:pPr>
        <w:jc w:val="center"/>
        <w:rPr>
          <w:b/>
          <w:lang w:val="ru-RU"/>
        </w:rPr>
      </w:pPr>
      <w:r w:rsidRPr="009F42E4">
        <w:rPr>
          <w:b/>
          <w:lang w:val="ru-RU"/>
        </w:rPr>
        <w:t>Члан 12</w:t>
      </w:r>
      <w:r w:rsidR="00294CC9" w:rsidRPr="009F42E4">
        <w:rPr>
          <w:b/>
          <w:lang w:val="ru-RU"/>
        </w:rPr>
        <w:t>.</w:t>
      </w:r>
    </w:p>
    <w:p w14:paraId="291B627A" w14:textId="57EBA5EF" w:rsidR="00CB7697" w:rsidRPr="00707502" w:rsidRDefault="00707502" w:rsidP="00707502">
      <w:pPr>
        <w:rPr>
          <w:lang w:val="sr-Cyrl-RS"/>
        </w:rPr>
      </w:pPr>
      <w:r>
        <w:rPr>
          <w:lang w:val="sr-Cyrl-RS"/>
        </w:rPr>
        <w:t xml:space="preserve">Рок </w:t>
      </w:r>
      <w:r w:rsidR="00D17165">
        <w:rPr>
          <w:lang w:val="sr-Cyrl-RS"/>
        </w:rPr>
        <w:t>извршења услуге</w:t>
      </w:r>
      <w:r>
        <w:rPr>
          <w:lang w:val="sr-Cyrl-RS"/>
        </w:rPr>
        <w:t xml:space="preserve"> је до 18 месеци од дана ступања уговора на снагу</w:t>
      </w:r>
      <w:r w:rsidR="00CB7697">
        <w:rPr>
          <w:rFonts w:cs="Arial"/>
        </w:rPr>
        <w:br/>
      </w:r>
    </w:p>
    <w:p w14:paraId="76FCD957" w14:textId="1A9DB651" w:rsidR="00151D4C" w:rsidRPr="00CB7697" w:rsidRDefault="00CB7697" w:rsidP="001339BE">
      <w:pPr>
        <w:pStyle w:val="KDParagraf"/>
        <w:spacing w:before="0"/>
        <w:rPr>
          <w:rFonts w:cs="Arial"/>
          <w:sz w:val="24"/>
          <w:szCs w:val="24"/>
          <w:lang w:val="sr-Cyrl-RS"/>
        </w:rPr>
      </w:pPr>
      <w:r>
        <w:rPr>
          <w:rFonts w:cs="Arial"/>
          <w:lang w:val="sr-Cyrl-RS"/>
        </w:rPr>
        <w:t>Место извршења: ЈП ЕПС Огранак ТЕ-КО Костолац</w:t>
      </w:r>
    </w:p>
    <w:p w14:paraId="1347E6A2" w14:textId="77777777" w:rsidR="009F42E4" w:rsidRDefault="009F42E4" w:rsidP="00151D4C">
      <w:pPr>
        <w:pStyle w:val="KDParagraf"/>
        <w:spacing w:before="0"/>
        <w:rPr>
          <w:rFonts w:cs="Arial"/>
          <w:b/>
          <w:szCs w:val="24"/>
          <w:lang w:val="sr-Cyrl-CS"/>
        </w:rPr>
      </w:pPr>
    </w:p>
    <w:p w14:paraId="4D4C0321" w14:textId="77777777" w:rsidR="00151D4C" w:rsidRPr="009F42E4" w:rsidRDefault="00151D4C" w:rsidP="00151D4C">
      <w:pPr>
        <w:pStyle w:val="KDParagraf"/>
        <w:spacing w:before="0"/>
        <w:rPr>
          <w:rFonts w:cs="Arial"/>
          <w:b/>
          <w:szCs w:val="24"/>
        </w:rPr>
      </w:pPr>
      <w:r w:rsidRPr="009F42E4">
        <w:rPr>
          <w:rFonts w:cs="Arial"/>
          <w:b/>
          <w:szCs w:val="24"/>
        </w:rPr>
        <w:t>ГАРАНТНИ РОК</w:t>
      </w:r>
    </w:p>
    <w:p w14:paraId="7820DA0F" w14:textId="77777777" w:rsidR="00151D4C" w:rsidRPr="00E941EA" w:rsidRDefault="00151D4C" w:rsidP="00151D4C">
      <w:pPr>
        <w:pStyle w:val="KDParagraf"/>
        <w:spacing w:before="0"/>
        <w:rPr>
          <w:rFonts w:cs="Arial"/>
          <w:szCs w:val="24"/>
        </w:rPr>
      </w:pPr>
    </w:p>
    <w:p w14:paraId="1F5A5FD2" w14:textId="31B10029" w:rsidR="00151D4C" w:rsidRPr="00E941EA" w:rsidRDefault="00151D4C" w:rsidP="009F42E4">
      <w:pPr>
        <w:pStyle w:val="KDParagraf"/>
        <w:spacing w:before="0"/>
        <w:jc w:val="center"/>
        <w:rPr>
          <w:rFonts w:cs="Arial"/>
          <w:sz w:val="24"/>
          <w:szCs w:val="24"/>
        </w:rPr>
      </w:pPr>
      <w:r w:rsidRPr="009F42E4">
        <w:rPr>
          <w:rFonts w:cs="Arial"/>
          <w:b/>
          <w:szCs w:val="24"/>
        </w:rPr>
        <w:t xml:space="preserve">Члан </w:t>
      </w:r>
      <w:r w:rsidRPr="009F42E4">
        <w:rPr>
          <w:rFonts w:cs="Arial"/>
          <w:b/>
          <w:szCs w:val="24"/>
          <w:lang w:val="sr-Cyrl-RS"/>
        </w:rPr>
        <w:t>13</w:t>
      </w:r>
      <w:r w:rsidRPr="00E941EA">
        <w:rPr>
          <w:rFonts w:cs="Arial"/>
          <w:sz w:val="24"/>
          <w:szCs w:val="24"/>
        </w:rPr>
        <w:t>.</w:t>
      </w:r>
    </w:p>
    <w:p w14:paraId="691AC431" w14:textId="77777777" w:rsidR="00151D4C" w:rsidRPr="00E941EA" w:rsidRDefault="00151D4C" w:rsidP="00151D4C">
      <w:pPr>
        <w:pStyle w:val="KDParagraf"/>
        <w:spacing w:before="0"/>
        <w:rPr>
          <w:rFonts w:cs="Arial"/>
          <w:sz w:val="24"/>
          <w:szCs w:val="24"/>
        </w:rPr>
      </w:pPr>
    </w:p>
    <w:p w14:paraId="530F69EF" w14:textId="6F81AE2F" w:rsidR="00427202" w:rsidRPr="00E941EA" w:rsidRDefault="00427202" w:rsidP="00427202">
      <w:pPr>
        <w:rPr>
          <w:rFonts w:cs="Arial"/>
          <w:lang w:val="sr-Cyrl-BA"/>
        </w:rPr>
      </w:pPr>
      <w:r w:rsidRPr="00E941EA">
        <w:rPr>
          <w:rFonts w:cs="Arial"/>
          <w:lang w:val="ru-RU" w:eastAsia="zh-CN"/>
        </w:rPr>
        <w:t>Гаранти период за извршене услуге износи _______ месеци од квалитативног и квантитативног пријема услуге</w:t>
      </w:r>
      <w:r w:rsidRPr="00E941EA">
        <w:rPr>
          <w:rFonts w:cs="Arial"/>
          <w:lang w:val="sr-Cyrl-RS"/>
        </w:rPr>
        <w:t>.</w:t>
      </w:r>
      <w:r w:rsidRPr="00E941EA">
        <w:rPr>
          <w:rFonts w:cs="Arial"/>
          <w:lang w:val="sr-Cyrl-BA"/>
        </w:rPr>
        <w:t xml:space="preserve"> 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Наручилац ће рекламацију о недостацима доставити Пружаоцу услуге одмах а најкасније у року од 2 (словима: два) дана по утврђивању недостатка. </w:t>
      </w:r>
    </w:p>
    <w:p w14:paraId="115FC8EC" w14:textId="77777777" w:rsidR="00427202" w:rsidRPr="00E941EA" w:rsidRDefault="00427202" w:rsidP="00427202">
      <w:pPr>
        <w:rPr>
          <w:rFonts w:cs="Arial"/>
          <w:lang w:val="sr-Cyrl-BA"/>
        </w:rPr>
      </w:pPr>
    </w:p>
    <w:p w14:paraId="32E42F71" w14:textId="22ABCA12" w:rsidR="00151D4C" w:rsidRPr="00E941EA" w:rsidRDefault="00427202" w:rsidP="00427202">
      <w:pPr>
        <w:pStyle w:val="KDParagraf"/>
        <w:spacing w:before="0"/>
        <w:rPr>
          <w:rFonts w:cs="Arial"/>
          <w:sz w:val="24"/>
          <w:szCs w:val="24"/>
        </w:rPr>
      </w:pPr>
      <w:r w:rsidRPr="00E941EA">
        <w:rPr>
          <w:rFonts w:cs="Arial"/>
          <w:lang w:val="sr-Cyrl-BA"/>
        </w:rPr>
        <w:t>Пружалац услуге се обавезује да најкасније у року од два (словима: два) дана од дана пријема рекламације отклони утврђене недостатке о свом трошку</w:t>
      </w:r>
      <w:r w:rsidR="00151D4C" w:rsidRPr="00E941EA">
        <w:rPr>
          <w:rFonts w:cs="Arial"/>
          <w:sz w:val="24"/>
          <w:szCs w:val="24"/>
        </w:rPr>
        <w:tab/>
      </w:r>
    </w:p>
    <w:p w14:paraId="4B7FEF3B" w14:textId="77777777" w:rsidR="00DC5CAD" w:rsidRPr="00E941EA" w:rsidRDefault="00DC5CAD" w:rsidP="00294CC9">
      <w:pPr>
        <w:rPr>
          <w:lang w:val="ru-RU"/>
        </w:rPr>
      </w:pPr>
    </w:p>
    <w:p w14:paraId="0CFADE09" w14:textId="77777777" w:rsidR="00294CC9" w:rsidRPr="009F42E4" w:rsidRDefault="00294CC9" w:rsidP="00294CC9">
      <w:pPr>
        <w:rPr>
          <w:b/>
          <w:lang w:val="ru-RU"/>
        </w:rPr>
      </w:pPr>
      <w:r w:rsidRPr="009F42E4">
        <w:rPr>
          <w:b/>
          <w:lang w:val="ru-RU"/>
        </w:rPr>
        <w:t xml:space="preserve">СРЕДСТВА ФИНАНСИЈСКОГ ОБЕЗБЕЂЕЊА </w:t>
      </w:r>
    </w:p>
    <w:p w14:paraId="0F24B213" w14:textId="72521443" w:rsidR="00294CC9" w:rsidRDefault="00DC5CAD" w:rsidP="009F42E4">
      <w:pPr>
        <w:jc w:val="center"/>
        <w:rPr>
          <w:b/>
          <w:lang w:val="ru-RU"/>
        </w:rPr>
      </w:pPr>
      <w:r w:rsidRPr="009F42E4">
        <w:rPr>
          <w:b/>
          <w:lang w:val="ru-RU"/>
        </w:rPr>
        <w:t>Члан 1</w:t>
      </w:r>
      <w:r w:rsidR="00151D4C" w:rsidRPr="009F42E4">
        <w:rPr>
          <w:b/>
          <w:lang w:val="ru-RU"/>
        </w:rPr>
        <w:t>4</w:t>
      </w:r>
      <w:r w:rsidR="00294CC9" w:rsidRPr="009F42E4">
        <w:rPr>
          <w:b/>
          <w:lang w:val="ru-RU"/>
        </w:rPr>
        <w:t>.</w:t>
      </w:r>
    </w:p>
    <w:p w14:paraId="5ECA4DDD" w14:textId="77777777" w:rsidR="009860EA" w:rsidRPr="009F42E4" w:rsidRDefault="009860EA" w:rsidP="009F42E4">
      <w:pPr>
        <w:jc w:val="center"/>
        <w:rPr>
          <w:b/>
          <w:lang w:val="ru-RU"/>
        </w:rPr>
      </w:pPr>
    </w:p>
    <w:p w14:paraId="502C478B" w14:textId="77777777" w:rsidR="007302F9" w:rsidRPr="00E941EA" w:rsidRDefault="007302F9" w:rsidP="007302F9">
      <w:pPr>
        <w:spacing w:before="0"/>
        <w:rPr>
          <w:rFonts w:cs="Arial"/>
          <w:b/>
          <w:lang w:val="ru-RU"/>
        </w:rPr>
      </w:pPr>
      <w:r w:rsidRPr="00E941EA">
        <w:rPr>
          <w:rFonts w:cs="Arial"/>
          <w:b/>
          <w:lang w:val="ru-RU"/>
        </w:rPr>
        <w:t xml:space="preserve">Меница за добро извршење посла </w:t>
      </w:r>
    </w:p>
    <w:p w14:paraId="4DC185C6" w14:textId="09ED9729" w:rsidR="007302F9" w:rsidRPr="00E941EA" w:rsidRDefault="00D74BBE" w:rsidP="007302F9">
      <w:pPr>
        <w:rPr>
          <w:rFonts w:cs="Arial"/>
          <w:lang w:val="ru-RU"/>
        </w:rPr>
      </w:pPr>
      <w:r w:rsidRPr="00E941EA">
        <w:rPr>
          <w:rFonts w:cs="Arial"/>
          <w:lang w:val="ru-RU"/>
        </w:rPr>
        <w:t>Пружа</w:t>
      </w:r>
      <w:r w:rsidR="009860EA">
        <w:rPr>
          <w:rFonts w:cs="Arial"/>
          <w:lang w:val="ru-RU"/>
        </w:rPr>
        <w:t>ла</w:t>
      </w:r>
      <w:r w:rsidRPr="00E941EA">
        <w:rPr>
          <w:rFonts w:cs="Arial"/>
          <w:lang w:val="ru-RU"/>
        </w:rPr>
        <w:t>ц услуге</w:t>
      </w:r>
      <w:r w:rsidR="007302F9" w:rsidRPr="00E941EA">
        <w:rPr>
          <w:rFonts w:cs="Arial"/>
          <w:lang w:val="ru-RU"/>
        </w:rPr>
        <w:t xml:space="preserve"> је обавезан да </w:t>
      </w:r>
      <w:r w:rsidR="007302F9" w:rsidRPr="00E941EA">
        <w:rPr>
          <w:rFonts w:cs="Arial"/>
          <w:lang w:val="sr-Cyrl-CS"/>
        </w:rPr>
        <w:t xml:space="preserve">у </w:t>
      </w:r>
      <w:r w:rsidR="009F42E4">
        <w:rPr>
          <w:rFonts w:cs="Arial"/>
          <w:lang w:val="sr-Cyrl-CS"/>
        </w:rPr>
        <w:t>тренутку</w:t>
      </w:r>
      <w:r w:rsidR="007302F9" w:rsidRPr="00E941EA">
        <w:rPr>
          <w:rFonts w:cs="Arial"/>
          <w:lang w:val="sr-Cyrl-CS"/>
        </w:rPr>
        <w:t xml:space="preserve"> закључења Уговора </w:t>
      </w:r>
      <w:r w:rsidRPr="00E941EA">
        <w:rPr>
          <w:rFonts w:cs="Arial"/>
          <w:lang w:val="ru-RU"/>
        </w:rPr>
        <w:t>Кориснику услуге</w:t>
      </w:r>
      <w:r w:rsidR="007302F9" w:rsidRPr="00E941EA">
        <w:rPr>
          <w:rFonts w:cs="Arial"/>
          <w:lang w:val="ru-RU"/>
        </w:rPr>
        <w:t xml:space="preserve"> достави: </w:t>
      </w:r>
    </w:p>
    <w:p w14:paraId="1435D473" w14:textId="77777777" w:rsidR="007302F9" w:rsidRPr="00E941EA" w:rsidRDefault="007302F9" w:rsidP="007302F9">
      <w:pPr>
        <w:spacing w:before="0"/>
        <w:rPr>
          <w:rFonts w:cs="Arial"/>
          <w:lang w:val="ru-RU"/>
        </w:rPr>
      </w:pPr>
    </w:p>
    <w:p w14:paraId="7023F93F" w14:textId="77777777" w:rsidR="007302F9" w:rsidRPr="00E941EA" w:rsidRDefault="007302F9" w:rsidP="00491F12">
      <w:pPr>
        <w:pStyle w:val="ListParagraph"/>
        <w:numPr>
          <w:ilvl w:val="0"/>
          <w:numId w:val="29"/>
        </w:numPr>
        <w:spacing w:before="0"/>
        <w:rPr>
          <w:rFonts w:ascii="Arial" w:hAnsi="Arial" w:cs="Arial"/>
          <w:lang w:val="sr-Cyrl-RS"/>
        </w:rPr>
      </w:pPr>
      <w:r w:rsidRPr="00E941EA">
        <w:rPr>
          <w:rFonts w:ascii="Arial" w:hAnsi="Arial" w:cs="Arial"/>
          <w:lang w:val="sr-Cyrl-RS"/>
        </w:rPr>
        <w:t>Меницу која је:</w:t>
      </w:r>
    </w:p>
    <w:p w14:paraId="2F1DCBF1" w14:textId="77777777" w:rsidR="007302F9" w:rsidRPr="00E941EA" w:rsidRDefault="007302F9" w:rsidP="007302F9">
      <w:pPr>
        <w:numPr>
          <w:ilvl w:val="0"/>
          <w:numId w:val="11"/>
        </w:numPr>
        <w:ind w:left="1710"/>
        <w:rPr>
          <w:rFonts w:cs="Arial"/>
          <w:lang w:val="ru-RU"/>
        </w:rPr>
      </w:pPr>
      <w:r w:rsidRPr="00E941EA">
        <w:rPr>
          <w:rFonts w:cs="Arial"/>
          <w:lang w:val="ru-RU"/>
        </w:rPr>
        <w:t>издата са клаузулом „без протеста“ и „без извештаја“</w:t>
      </w:r>
      <w:r w:rsidRPr="00E941EA">
        <w:rPr>
          <w:rFonts w:cs="Arial"/>
          <w:lang w:val="sr-Cyrl-RS"/>
        </w:rPr>
        <w:t xml:space="preserve"> </w:t>
      </w:r>
      <w:r w:rsidRPr="00E941E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25259F50" w14:textId="77777777" w:rsidR="007302F9" w:rsidRPr="00E941EA" w:rsidRDefault="007302F9" w:rsidP="007302F9">
      <w:pPr>
        <w:numPr>
          <w:ilvl w:val="0"/>
          <w:numId w:val="11"/>
        </w:numPr>
        <w:ind w:left="1710"/>
        <w:rPr>
          <w:rFonts w:cs="Arial"/>
        </w:rPr>
      </w:pPr>
      <w:r w:rsidRPr="00E941EA">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E941EA">
        <w:rPr>
          <w:rFonts w:cs="Arial"/>
          <w:lang w:val="sr-Cyrl-RS"/>
        </w:rPr>
        <w:t xml:space="preserve"> и 80/15</w:t>
      </w:r>
      <w:r w:rsidRPr="00E941E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E941EA">
        <w:rPr>
          <w:rFonts w:cs="Arial"/>
        </w:rPr>
        <w:t>Одлуке).</w:t>
      </w:r>
    </w:p>
    <w:p w14:paraId="2F5D93D5" w14:textId="1019FA3E" w:rsidR="007302F9" w:rsidRPr="00E941EA" w:rsidRDefault="007302F9" w:rsidP="00491F12">
      <w:pPr>
        <w:pStyle w:val="ListParagraph"/>
        <w:numPr>
          <w:ilvl w:val="0"/>
          <w:numId w:val="29"/>
        </w:numPr>
        <w:spacing w:before="0"/>
        <w:rPr>
          <w:rFonts w:ascii="Arial" w:hAnsi="Arial" w:cs="Arial"/>
          <w:lang w:val="sr-Cyrl-RS"/>
        </w:rPr>
      </w:pPr>
      <w:r w:rsidRPr="00E941EA">
        <w:rPr>
          <w:rFonts w:ascii="Arial" w:hAnsi="Arial" w:cs="Arial"/>
          <w:lang w:val="sr-Cyrl-RS"/>
        </w:rPr>
        <w:t xml:space="preserve">Менично писмо – овлашћење којим </w:t>
      </w:r>
      <w:r w:rsidR="00D74BBE" w:rsidRPr="00E941EA">
        <w:rPr>
          <w:rFonts w:ascii="Arial" w:hAnsi="Arial" w:cs="Arial"/>
          <w:lang w:val="sr-Cyrl-RS"/>
        </w:rPr>
        <w:t>пружаоц услуге</w:t>
      </w:r>
      <w:r w:rsidRPr="00E941EA">
        <w:rPr>
          <w:rFonts w:ascii="Arial" w:hAnsi="Arial" w:cs="Arial"/>
          <w:lang w:val="sr-Cyrl-RS"/>
        </w:rPr>
        <w:t xml:space="preserve"> овлашћује </w:t>
      </w:r>
      <w:r w:rsidR="00D74BBE" w:rsidRPr="00E941EA">
        <w:rPr>
          <w:rFonts w:ascii="Arial" w:hAnsi="Arial" w:cs="Arial"/>
          <w:lang w:val="sr-Cyrl-RS"/>
        </w:rPr>
        <w:t>корисника услуге</w:t>
      </w:r>
      <w:r w:rsidRPr="00E941EA">
        <w:rPr>
          <w:rFonts w:ascii="Arial" w:hAnsi="Arial" w:cs="Arial"/>
          <w:lang w:val="sr-Cyrl-RS"/>
        </w:rPr>
        <w:t xml:space="preserve"> да може наплатити меницу  на износ од </w:t>
      </w:r>
      <w:r w:rsidR="009C0203" w:rsidRPr="00E941EA">
        <w:rPr>
          <w:rFonts w:ascii="Arial" w:hAnsi="Arial" w:cs="Arial"/>
          <w:lang w:val="sr-Cyrl-RS"/>
        </w:rPr>
        <w:t>10</w:t>
      </w:r>
      <w:r w:rsidRPr="00E941EA">
        <w:rPr>
          <w:rFonts w:ascii="Arial" w:hAnsi="Arial" w:cs="Arial"/>
          <w:lang w:val="sr-Cyrl-RS"/>
        </w:rPr>
        <w:t xml:space="preserve">% од вредности </w:t>
      </w:r>
      <w:r w:rsidR="009F42E4">
        <w:rPr>
          <w:rFonts w:ascii="Arial" w:hAnsi="Arial" w:cs="Arial"/>
          <w:lang w:val="sr-Cyrl-RS"/>
        </w:rPr>
        <w:t>уговора</w:t>
      </w:r>
      <w:r w:rsidRPr="00E941EA">
        <w:rPr>
          <w:rFonts w:ascii="Arial" w:hAnsi="Arial" w:cs="Arial"/>
          <w:lang w:val="sr-Cyrl-RS"/>
        </w:rPr>
        <w:t xml:space="preserve"> (без ПДВ) са р</w:t>
      </w:r>
      <w:r w:rsidR="009F42E4">
        <w:rPr>
          <w:rFonts w:ascii="Arial" w:hAnsi="Arial" w:cs="Arial"/>
          <w:lang w:val="sr-Cyrl-RS"/>
        </w:rPr>
        <w:t>оком важења минимално 30 дана</w:t>
      </w:r>
      <w:r w:rsidRPr="00E941EA">
        <w:rPr>
          <w:rFonts w:ascii="Arial" w:hAnsi="Arial" w:cs="Arial"/>
          <w:lang w:val="sr-Cyrl-RS"/>
        </w:rPr>
        <w:t xml:space="preserve"> дужим од рока важења уговора, с тим да евентуални продужетак </w:t>
      </w:r>
      <w:r w:rsidR="00A24B0F">
        <w:rPr>
          <w:rFonts w:ascii="Arial" w:hAnsi="Arial" w:cs="Arial"/>
          <w:lang w:val="sr-Cyrl-RS"/>
        </w:rPr>
        <w:t xml:space="preserve">овог </w:t>
      </w:r>
      <w:r w:rsidRPr="00E941EA">
        <w:rPr>
          <w:rFonts w:ascii="Arial" w:hAnsi="Arial" w:cs="Arial"/>
          <w:lang w:val="sr-Cyrl-RS"/>
        </w:rPr>
        <w:t xml:space="preserve">рока </w:t>
      </w:r>
      <w:r w:rsidR="00A24B0F">
        <w:rPr>
          <w:rFonts w:ascii="Arial" w:hAnsi="Arial" w:cs="Arial"/>
          <w:lang w:val="sr-Cyrl-RS"/>
        </w:rPr>
        <w:t xml:space="preserve">има </w:t>
      </w:r>
      <w:r w:rsidRPr="00E941EA">
        <w:rPr>
          <w:rFonts w:ascii="Arial" w:hAnsi="Arial" w:cs="Arial"/>
          <w:lang w:val="sr-Cyrl-RS"/>
        </w:rPr>
        <w:t xml:space="preserve">за последицу и продужење рока важења менице и меничног овлашћења, које мора бити издато на основу Закона о меници. </w:t>
      </w:r>
    </w:p>
    <w:p w14:paraId="33FD2F11" w14:textId="77777777" w:rsidR="007302F9" w:rsidRPr="00E941EA" w:rsidRDefault="007302F9" w:rsidP="00491F12">
      <w:pPr>
        <w:pStyle w:val="ListParagraph"/>
        <w:numPr>
          <w:ilvl w:val="0"/>
          <w:numId w:val="29"/>
        </w:numPr>
        <w:spacing w:before="0"/>
        <w:rPr>
          <w:rFonts w:ascii="Arial" w:hAnsi="Arial" w:cs="Arial"/>
          <w:lang w:val="sr-Cyrl-RS"/>
        </w:rPr>
      </w:pPr>
      <w:r w:rsidRPr="00E941EA">
        <w:rPr>
          <w:rFonts w:ascii="Arial" w:hAnsi="Arial" w:cs="Arial"/>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3036D1B" w14:textId="3D1CF76A" w:rsidR="007302F9" w:rsidRPr="00E941EA" w:rsidRDefault="007302F9" w:rsidP="00491F12">
      <w:pPr>
        <w:pStyle w:val="ListParagraph"/>
        <w:numPr>
          <w:ilvl w:val="0"/>
          <w:numId w:val="29"/>
        </w:numPr>
        <w:spacing w:before="0"/>
        <w:rPr>
          <w:rFonts w:ascii="Arial" w:hAnsi="Arial" w:cs="Arial"/>
          <w:lang w:val="sr-Cyrl-RS"/>
        </w:rPr>
      </w:pPr>
      <w:r w:rsidRPr="00E941EA">
        <w:rPr>
          <w:rFonts w:ascii="Arial" w:hAnsi="Arial" w:cs="Arial"/>
          <w:lang w:val="sr-Cyrl-RS"/>
        </w:rPr>
        <w:lastRenderedPageBreak/>
        <w:t>фотокопију важећег Картона депонованих потписа овлашћених лица за располагање новчаним средствима</w:t>
      </w:r>
      <w:r w:rsidR="00DB0B8E" w:rsidRPr="00E941EA">
        <w:rPr>
          <w:rFonts w:ascii="Arial" w:hAnsi="Arial" w:cs="Arial"/>
          <w:lang w:val="sr-Cyrl-RS"/>
        </w:rPr>
        <w:t xml:space="preserve"> Пружаоца услуге</w:t>
      </w:r>
      <w:r w:rsidRPr="00E941EA">
        <w:rPr>
          <w:rFonts w:ascii="Arial" w:hAnsi="Arial" w:cs="Arial"/>
          <w:lang w:val="sr-Cyrl-RS"/>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57D54B1" w14:textId="77777777" w:rsidR="007302F9" w:rsidRPr="00E941EA" w:rsidRDefault="007302F9" w:rsidP="00491F12">
      <w:pPr>
        <w:pStyle w:val="ListParagraph"/>
        <w:numPr>
          <w:ilvl w:val="0"/>
          <w:numId w:val="29"/>
        </w:numPr>
        <w:spacing w:before="0"/>
        <w:rPr>
          <w:rFonts w:ascii="Arial" w:hAnsi="Arial" w:cs="Arial"/>
          <w:lang w:val="sr-Cyrl-RS"/>
        </w:rPr>
      </w:pPr>
      <w:r w:rsidRPr="00E941EA">
        <w:rPr>
          <w:rFonts w:ascii="Arial" w:hAnsi="Arial" w:cs="Arial"/>
          <w:lang w:val="sr-Cyrl-RS"/>
        </w:rPr>
        <w:t>фотокопију ОП обрасца.</w:t>
      </w:r>
    </w:p>
    <w:p w14:paraId="3426C066" w14:textId="77777777" w:rsidR="007302F9" w:rsidRPr="00E941EA" w:rsidRDefault="007302F9" w:rsidP="00491F12">
      <w:pPr>
        <w:pStyle w:val="ListParagraph"/>
        <w:numPr>
          <w:ilvl w:val="0"/>
          <w:numId w:val="29"/>
        </w:numPr>
        <w:spacing w:before="0"/>
        <w:rPr>
          <w:rFonts w:ascii="Arial" w:hAnsi="Arial" w:cs="Arial"/>
          <w:lang w:val="sr-Cyrl-RS"/>
        </w:rPr>
      </w:pPr>
      <w:r w:rsidRPr="00E941EA">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DAFE870" w14:textId="1746AC50" w:rsidR="007302F9" w:rsidRPr="00E941EA" w:rsidRDefault="007302F9" w:rsidP="007302F9">
      <w:pPr>
        <w:spacing w:before="0"/>
        <w:rPr>
          <w:rFonts w:cs="Arial"/>
          <w:lang w:val="ru-RU"/>
        </w:rPr>
      </w:pPr>
      <w:r w:rsidRPr="00E941EA">
        <w:rPr>
          <w:rFonts w:cs="Arial"/>
          <w:lang w:val="ru-RU"/>
        </w:rPr>
        <w:t xml:space="preserve">Меница може бити наплаћена у случају да </w:t>
      </w:r>
      <w:r w:rsidR="00DB0B8E" w:rsidRPr="00E941EA">
        <w:rPr>
          <w:rFonts w:cs="Arial"/>
          <w:lang w:val="ru-RU"/>
        </w:rPr>
        <w:t>Пружаоц услуге</w:t>
      </w:r>
      <w:r w:rsidRPr="00E941EA">
        <w:rPr>
          <w:rFonts w:cs="Arial"/>
          <w:lang w:val="ru-RU"/>
        </w:rPr>
        <w:t xml:space="preserve"> не буде извршавао своје уговорне обавезе у роковима и на начин предвиђен уговором. </w:t>
      </w:r>
    </w:p>
    <w:p w14:paraId="7074F34A" w14:textId="77777777" w:rsidR="007302F9" w:rsidRPr="00E941EA" w:rsidRDefault="007302F9" w:rsidP="007302F9">
      <w:pPr>
        <w:pStyle w:val="KDParagraf"/>
        <w:spacing w:before="0"/>
        <w:rPr>
          <w:rFonts w:eastAsia="TimesNewRomanPSMT" w:cs="Arial"/>
          <w:i/>
          <w:lang w:val="ru-RU"/>
        </w:rPr>
      </w:pPr>
    </w:p>
    <w:p w14:paraId="51A65F95" w14:textId="22749BCD" w:rsidR="007302F9" w:rsidRPr="00E941EA" w:rsidRDefault="007302F9" w:rsidP="007302F9">
      <w:pPr>
        <w:tabs>
          <w:tab w:val="left" w:pos="9090"/>
        </w:tabs>
        <w:jc w:val="center"/>
        <w:rPr>
          <w:rFonts w:cs="Arial"/>
          <w:b/>
        </w:rPr>
      </w:pPr>
      <w:r w:rsidRPr="00E941EA">
        <w:rPr>
          <w:rFonts w:cs="Arial"/>
          <w:b/>
        </w:rPr>
        <w:t>Члан 1</w:t>
      </w:r>
      <w:r w:rsidR="00151D4C" w:rsidRPr="00E941EA">
        <w:rPr>
          <w:rFonts w:cs="Arial"/>
          <w:b/>
          <w:lang w:val="sr-Cyrl-RS"/>
        </w:rPr>
        <w:t>5</w:t>
      </w:r>
      <w:r w:rsidRPr="00E941EA">
        <w:rPr>
          <w:rFonts w:cs="Arial"/>
          <w:b/>
        </w:rPr>
        <w:t>.</w:t>
      </w:r>
    </w:p>
    <w:p w14:paraId="76ADC126" w14:textId="77777777" w:rsidR="007302F9" w:rsidRPr="00E941EA" w:rsidRDefault="007302F9" w:rsidP="007302F9">
      <w:pPr>
        <w:pStyle w:val="KDParagraf"/>
        <w:spacing w:before="0"/>
        <w:rPr>
          <w:rFonts w:eastAsia="Calibri" w:cs="Arial"/>
        </w:rPr>
      </w:pPr>
    </w:p>
    <w:p w14:paraId="02D7CFD6" w14:textId="2E23FCB8" w:rsidR="007302F9" w:rsidRPr="00E941EA" w:rsidRDefault="007302F9" w:rsidP="007302F9">
      <w:pPr>
        <w:pStyle w:val="KDParagraf"/>
        <w:spacing w:before="0"/>
        <w:rPr>
          <w:rFonts w:cs="Arial"/>
          <w:lang w:val="ru-RU"/>
        </w:rPr>
      </w:pPr>
      <w:r w:rsidRPr="00E941EA">
        <w:rPr>
          <w:rFonts w:cs="Arial"/>
          <w:lang w:val="ru-RU"/>
        </w:rPr>
        <w:t>Достављање средстава финансијског обезбеђења из члана</w:t>
      </w:r>
      <w:r w:rsidRPr="00E941EA">
        <w:rPr>
          <w:rFonts w:cs="Arial"/>
          <w:lang w:val="sr-Cyrl-RS"/>
        </w:rPr>
        <w:t xml:space="preserve"> </w:t>
      </w:r>
      <w:r w:rsidR="00A364D7" w:rsidRPr="00E941EA">
        <w:rPr>
          <w:rFonts w:cs="Arial"/>
          <w:lang w:val="sr-Cyrl-RS"/>
        </w:rPr>
        <w:t>14</w:t>
      </w:r>
      <w:r w:rsidRPr="00E941EA">
        <w:rPr>
          <w:rFonts w:cs="Arial"/>
          <w:lang w:val="sr-Cyrl-RS"/>
        </w:rPr>
        <w:t>.</w:t>
      </w:r>
      <w:r w:rsidRPr="00E941EA">
        <w:rPr>
          <w:rFonts w:cs="Arial"/>
          <w:lang w:val="ru-RU"/>
        </w:rPr>
        <w:t xml:space="preserve"> представља одложни услов, тако да правно дејство овог уговора не настаје док се одложни услов не испуни.</w:t>
      </w:r>
    </w:p>
    <w:p w14:paraId="2C4CF021" w14:textId="124387DD" w:rsidR="007302F9" w:rsidRPr="00E941EA" w:rsidRDefault="007302F9" w:rsidP="007302F9">
      <w:pPr>
        <w:pStyle w:val="KDParagraf"/>
        <w:spacing w:before="0"/>
        <w:rPr>
          <w:rFonts w:cs="Arial"/>
          <w:lang w:val="ru-RU"/>
        </w:rPr>
      </w:pPr>
      <w:r w:rsidRPr="00E941EA">
        <w:rPr>
          <w:rFonts w:cs="Arial"/>
          <w:lang w:val="ru-RU"/>
        </w:rPr>
        <w:t xml:space="preserve">Уколико се средство финансијског обезбеђења не достави у остављеном року, сматраће се да је </w:t>
      </w:r>
      <w:r w:rsidR="00850CC8" w:rsidRPr="00E941EA">
        <w:rPr>
          <w:rFonts w:cs="Arial"/>
          <w:lang w:val="ru-RU"/>
        </w:rPr>
        <w:t>Пружалац услуге</w:t>
      </w:r>
      <w:r w:rsidRPr="00E941EA">
        <w:rPr>
          <w:rFonts w:cs="Arial"/>
          <w:lang w:val="ru-RU"/>
        </w:rPr>
        <w:t xml:space="preserve"> одбио да закључи Уговор</w:t>
      </w:r>
      <w:r w:rsidRPr="00E941EA">
        <w:rPr>
          <w:rFonts w:cs="Arial"/>
          <w:lang w:val="sr-Cyrl-RS"/>
        </w:rPr>
        <w:t>, осим уколико у наведеном року у потпуности није испунио своју уговорну обавезу.</w:t>
      </w:r>
    </w:p>
    <w:p w14:paraId="1EA4DBFD" w14:textId="77777777" w:rsidR="007302F9" w:rsidRPr="00E941EA" w:rsidRDefault="007302F9" w:rsidP="007302F9">
      <w:pPr>
        <w:pStyle w:val="KDParagraf"/>
        <w:spacing w:before="0"/>
        <w:rPr>
          <w:rFonts w:cs="Arial"/>
          <w:lang w:val="ru-RU"/>
        </w:rPr>
      </w:pPr>
    </w:p>
    <w:p w14:paraId="359833A8" w14:textId="370654BB" w:rsidR="007302F9" w:rsidRPr="00E941EA" w:rsidRDefault="007302F9" w:rsidP="007302F9">
      <w:pPr>
        <w:spacing w:before="0"/>
        <w:jc w:val="center"/>
        <w:rPr>
          <w:rFonts w:cs="Arial"/>
          <w:b/>
          <w:lang w:val="ru-RU"/>
        </w:rPr>
      </w:pPr>
      <w:r w:rsidRPr="00E941EA">
        <w:rPr>
          <w:rFonts w:cs="Arial"/>
          <w:b/>
          <w:lang w:val="ru-RU"/>
        </w:rPr>
        <w:t>Члан 1</w:t>
      </w:r>
      <w:r w:rsidR="00151D4C" w:rsidRPr="00E941EA">
        <w:rPr>
          <w:rFonts w:cs="Arial"/>
          <w:b/>
          <w:lang w:val="sr-Cyrl-RS"/>
        </w:rPr>
        <w:t>6</w:t>
      </w:r>
      <w:r w:rsidRPr="00E941EA">
        <w:rPr>
          <w:rFonts w:cs="Arial"/>
          <w:b/>
          <w:lang w:val="ru-RU"/>
        </w:rPr>
        <w:t>.</w:t>
      </w:r>
    </w:p>
    <w:p w14:paraId="2B027718" w14:textId="77777777" w:rsidR="007302F9" w:rsidRPr="00E941EA" w:rsidRDefault="007302F9" w:rsidP="007302F9">
      <w:pPr>
        <w:spacing w:before="0"/>
        <w:jc w:val="center"/>
        <w:rPr>
          <w:rFonts w:cs="Arial"/>
          <w:i/>
          <w:lang w:val="ru-RU"/>
        </w:rPr>
      </w:pPr>
    </w:p>
    <w:p w14:paraId="189F9D00" w14:textId="77777777" w:rsidR="007302F9" w:rsidRPr="00E941EA" w:rsidRDefault="007302F9" w:rsidP="007302F9">
      <w:pPr>
        <w:spacing w:before="0"/>
        <w:rPr>
          <w:rFonts w:cs="Arial"/>
          <w:lang w:val="ru-RU"/>
        </w:rPr>
      </w:pPr>
      <w:r w:rsidRPr="00E941EA">
        <w:rPr>
          <w:rFonts w:cs="Arial"/>
          <w:b/>
          <w:bCs/>
          <w:lang w:val="ru-RU"/>
        </w:rPr>
        <w:t xml:space="preserve">Средство финансијског обезбеђења </w:t>
      </w:r>
      <w:r w:rsidRPr="00E941EA">
        <w:rPr>
          <w:rFonts w:cs="Arial"/>
          <w:b/>
          <w:lang w:val="ru-RU"/>
        </w:rPr>
        <w:t>за отклањање недостатака у гарантном року</w:t>
      </w:r>
    </w:p>
    <w:p w14:paraId="3E56D534" w14:textId="77777777" w:rsidR="007302F9" w:rsidRPr="00E941EA" w:rsidRDefault="007302F9" w:rsidP="007302F9">
      <w:pPr>
        <w:pStyle w:val="KDParagraf"/>
        <w:spacing w:before="0"/>
        <w:rPr>
          <w:rFonts w:eastAsia="TimesNewRomanPSMT" w:cs="Arial"/>
          <w:i/>
          <w:iCs/>
          <w:lang w:val="ru-RU"/>
        </w:rPr>
      </w:pPr>
    </w:p>
    <w:p w14:paraId="243DFB51" w14:textId="028E05A3" w:rsidR="007302F9" w:rsidRDefault="007302F9" w:rsidP="007302F9">
      <w:pPr>
        <w:pStyle w:val="KDParagraf"/>
        <w:rPr>
          <w:rFonts w:eastAsia="TimesNewRomanPSMT" w:cs="Arial"/>
          <w:b/>
          <w:bCs/>
          <w:iCs/>
          <w:lang w:val="ru-RU"/>
        </w:rPr>
      </w:pPr>
      <w:r w:rsidRPr="00E941EA">
        <w:rPr>
          <w:rFonts w:eastAsia="TimesNewRomanPSMT" w:cs="Arial"/>
          <w:b/>
          <w:bCs/>
          <w:iCs/>
          <w:lang w:val="ru-RU"/>
        </w:rPr>
        <w:t xml:space="preserve">Меница као гаранција за  отклањање </w:t>
      </w:r>
      <w:r w:rsidR="00DB0B8E" w:rsidRPr="00E941EA">
        <w:rPr>
          <w:rFonts w:eastAsia="TimesNewRomanPSMT" w:cs="Arial"/>
          <w:b/>
          <w:bCs/>
          <w:iCs/>
          <w:lang w:val="ru-RU"/>
        </w:rPr>
        <w:t>недостатака</w:t>
      </w:r>
      <w:r w:rsidRPr="00E941EA">
        <w:rPr>
          <w:rFonts w:eastAsia="TimesNewRomanPSMT" w:cs="Arial"/>
          <w:b/>
          <w:bCs/>
          <w:iCs/>
          <w:lang w:val="ru-RU"/>
        </w:rPr>
        <w:t xml:space="preserve"> у гарантном року</w:t>
      </w:r>
      <w:r w:rsidR="009F42E4">
        <w:rPr>
          <w:rFonts w:eastAsia="TimesNewRomanPSMT" w:cs="Arial"/>
          <w:b/>
          <w:bCs/>
          <w:iCs/>
          <w:lang w:val="ru-RU"/>
        </w:rPr>
        <w:t>.</w:t>
      </w:r>
    </w:p>
    <w:p w14:paraId="78DF1A94" w14:textId="541E9264" w:rsidR="007302F9" w:rsidRPr="00E941EA" w:rsidRDefault="00DB0B8E" w:rsidP="007302F9">
      <w:pPr>
        <w:pStyle w:val="KDParagraf"/>
        <w:spacing w:before="0"/>
        <w:rPr>
          <w:rFonts w:eastAsia="TimesNewRomanPSMT" w:cs="Arial"/>
          <w:iCs/>
          <w:lang w:val="ru-RU"/>
        </w:rPr>
      </w:pPr>
      <w:r w:rsidRPr="00E941EA">
        <w:rPr>
          <w:rFonts w:eastAsia="TimesNewRomanPSMT" w:cs="Arial"/>
          <w:iCs/>
          <w:lang w:val="ru-RU"/>
        </w:rPr>
        <w:t>Пружалац услуге</w:t>
      </w:r>
      <w:r w:rsidR="007302F9" w:rsidRPr="00E941EA">
        <w:rPr>
          <w:rFonts w:eastAsia="TimesNewRomanPSMT" w:cs="Arial"/>
          <w:iCs/>
          <w:lang w:val="ru-RU"/>
        </w:rPr>
        <w:t xml:space="preserve"> је обавезан да </w:t>
      </w:r>
      <w:r w:rsidRPr="00E941EA">
        <w:rPr>
          <w:rFonts w:eastAsia="TimesNewRomanPSMT" w:cs="Arial"/>
          <w:iCs/>
          <w:lang w:val="ru-RU"/>
        </w:rPr>
        <w:t>Кориснику услуге</w:t>
      </w:r>
      <w:r w:rsidR="007302F9" w:rsidRPr="00E941EA">
        <w:rPr>
          <w:rFonts w:eastAsia="TimesNewRomanPSMT" w:cs="Arial"/>
          <w:iCs/>
          <w:lang w:val="ru-RU"/>
        </w:rPr>
        <w:t xml:space="preserve"> </w:t>
      </w:r>
      <w:r w:rsidR="007302F9" w:rsidRPr="00E941EA">
        <w:rPr>
          <w:rFonts w:eastAsia="TimesNewRomanPSMT" w:cs="Arial"/>
          <w:iCs/>
          <w:lang w:val="sr-Cyrl-RS"/>
        </w:rPr>
        <w:t xml:space="preserve">у тренутку примопредаје предмета уговора или најкасније 5 дана пре истека средства финансијског обезбеђења за добро извршење посла, </w:t>
      </w:r>
      <w:r w:rsidR="007302F9" w:rsidRPr="00E941EA">
        <w:rPr>
          <w:rFonts w:eastAsia="TimesNewRomanPSMT" w:cs="Arial"/>
          <w:iCs/>
          <w:lang w:val="ru-RU"/>
        </w:rPr>
        <w:t>достави:</w:t>
      </w:r>
    </w:p>
    <w:p w14:paraId="220B9CE6" w14:textId="77777777" w:rsidR="007302F9" w:rsidRPr="00E941EA" w:rsidRDefault="007302F9" w:rsidP="00491F12">
      <w:pPr>
        <w:pStyle w:val="KDParagraf"/>
        <w:numPr>
          <w:ilvl w:val="0"/>
          <w:numId w:val="30"/>
        </w:numPr>
        <w:spacing w:before="0"/>
        <w:rPr>
          <w:rFonts w:eastAsia="TimesNewRomanPSMT" w:cs="Arial"/>
          <w:iCs/>
          <w:lang w:val="ru-RU"/>
        </w:rPr>
      </w:pPr>
      <w:r w:rsidRPr="00E941EA">
        <w:rPr>
          <w:rFonts w:eastAsia="TimesNewRomanPSMT" w:cs="Arial"/>
          <w:iCs/>
          <w:lang w:val="ru-RU"/>
        </w:rPr>
        <w:t xml:space="preserve">бланко сопствену меницу за </w:t>
      </w:r>
      <w:r w:rsidRPr="00E941EA">
        <w:rPr>
          <w:rFonts w:eastAsia="TimesNewRomanPSMT" w:cs="Arial"/>
          <w:iCs/>
          <w:lang w:val="sr-Cyrl-RS"/>
        </w:rPr>
        <w:t>отклањање недостатака у гарантном року</w:t>
      </w:r>
      <w:r w:rsidRPr="00E941EA">
        <w:rPr>
          <w:rFonts w:eastAsia="TimesNewRomanPSMT" w:cs="Arial"/>
          <w:iCs/>
          <w:lang w:val="ru-RU"/>
        </w:rPr>
        <w:t xml:space="preserve"> која је</w:t>
      </w:r>
      <w:r w:rsidRPr="00E941EA">
        <w:rPr>
          <w:rFonts w:eastAsia="TimesNewRomanPSMT" w:cs="Arial"/>
          <w:iCs/>
          <w:lang w:val="sr-Cyrl-RS"/>
        </w:rPr>
        <w:t>:</w:t>
      </w:r>
    </w:p>
    <w:p w14:paraId="328EE438" w14:textId="77777777" w:rsidR="007302F9" w:rsidRPr="00E941EA" w:rsidRDefault="007302F9" w:rsidP="007302F9">
      <w:pPr>
        <w:numPr>
          <w:ilvl w:val="0"/>
          <w:numId w:val="11"/>
        </w:numPr>
        <w:ind w:left="1710"/>
        <w:rPr>
          <w:rFonts w:cs="Arial"/>
          <w:lang w:val="ru-RU"/>
        </w:rPr>
      </w:pPr>
      <w:r w:rsidRPr="00E941EA">
        <w:rPr>
          <w:rFonts w:cs="Arial"/>
          <w:lang w:val="ru-RU"/>
        </w:rPr>
        <w:t>издата са клаузулом „без протеста“ и „без извештаја“</w:t>
      </w:r>
      <w:r w:rsidRPr="00E941EA">
        <w:rPr>
          <w:rFonts w:cs="Arial"/>
          <w:lang w:val="sr-Cyrl-RS"/>
        </w:rPr>
        <w:t xml:space="preserve"> </w:t>
      </w:r>
      <w:r w:rsidRPr="00E941E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2ED608D1" w14:textId="77777777" w:rsidR="007302F9" w:rsidRPr="00E941EA" w:rsidRDefault="007302F9" w:rsidP="007302F9">
      <w:pPr>
        <w:numPr>
          <w:ilvl w:val="0"/>
          <w:numId w:val="11"/>
        </w:numPr>
        <w:ind w:left="1710"/>
        <w:rPr>
          <w:rFonts w:cs="Arial"/>
        </w:rPr>
      </w:pPr>
      <w:r w:rsidRPr="00E941EA">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E941EA">
        <w:rPr>
          <w:rFonts w:cs="Arial"/>
          <w:lang w:val="sr-Cyrl-RS"/>
        </w:rPr>
        <w:t xml:space="preserve"> и 80/15</w:t>
      </w:r>
      <w:r w:rsidRPr="00E941E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E941EA">
        <w:rPr>
          <w:rFonts w:cs="Arial"/>
        </w:rPr>
        <w:t>Одлуке).</w:t>
      </w:r>
    </w:p>
    <w:p w14:paraId="641D16E9" w14:textId="5A043DCB" w:rsidR="007302F9" w:rsidRPr="00E941EA" w:rsidRDefault="007302F9" w:rsidP="00491F12">
      <w:pPr>
        <w:pStyle w:val="KDParagraf"/>
        <w:numPr>
          <w:ilvl w:val="0"/>
          <w:numId w:val="30"/>
        </w:numPr>
        <w:spacing w:before="0"/>
        <w:rPr>
          <w:rFonts w:eastAsia="TimesNewRomanPSMT" w:cs="Arial"/>
          <w:iCs/>
          <w:lang w:val="ru-RU"/>
        </w:rPr>
      </w:pPr>
      <w:r w:rsidRPr="00E941EA">
        <w:rPr>
          <w:rFonts w:eastAsia="TimesNewRomanPSMT" w:cs="Arial"/>
          <w:iCs/>
          <w:lang w:val="ru-RU"/>
        </w:rPr>
        <w:t xml:space="preserve">Менично писмо – овлашћење којим </w:t>
      </w:r>
      <w:r w:rsidR="00DB0B8E" w:rsidRPr="00E941EA">
        <w:rPr>
          <w:rFonts w:eastAsia="TimesNewRomanPSMT" w:cs="Arial"/>
          <w:iCs/>
          <w:lang w:val="ru-RU"/>
        </w:rPr>
        <w:t>Пружалац услуге</w:t>
      </w:r>
      <w:r w:rsidRPr="00E941EA">
        <w:rPr>
          <w:rFonts w:eastAsia="TimesNewRomanPSMT" w:cs="Arial"/>
          <w:iCs/>
          <w:lang w:val="ru-RU"/>
        </w:rPr>
        <w:t xml:space="preserve"> овлашћује </w:t>
      </w:r>
      <w:r w:rsidR="00DB0B8E" w:rsidRPr="00E941EA">
        <w:rPr>
          <w:rFonts w:eastAsia="TimesNewRomanPSMT" w:cs="Arial"/>
          <w:iCs/>
          <w:lang w:val="ru-RU"/>
        </w:rPr>
        <w:t>Корисника услуге</w:t>
      </w:r>
      <w:r w:rsidRPr="00E941EA">
        <w:rPr>
          <w:rFonts w:eastAsia="TimesNewRomanPSMT" w:cs="Arial"/>
          <w:iCs/>
          <w:lang w:val="ru-RU"/>
        </w:rPr>
        <w:t xml:space="preserve"> да може наплатити меницу  на износ од 5% од вредности уговора (без ПДВ-а) са р</w:t>
      </w:r>
      <w:r w:rsidR="009F42E4">
        <w:rPr>
          <w:rFonts w:eastAsia="TimesNewRomanPSMT" w:cs="Arial"/>
          <w:iCs/>
          <w:lang w:val="ru-RU"/>
        </w:rPr>
        <w:t xml:space="preserve">оком важења минимално </w:t>
      </w:r>
      <w:r w:rsidRPr="00E941EA">
        <w:rPr>
          <w:rFonts w:eastAsia="TimesNewRomanPSMT" w:cs="Arial"/>
          <w:iCs/>
          <w:lang w:val="sr-Cyrl-RS"/>
        </w:rPr>
        <w:t>30</w:t>
      </w:r>
      <w:r w:rsidR="009F42E4">
        <w:rPr>
          <w:rFonts w:eastAsia="TimesNewRomanPSMT" w:cs="Arial"/>
          <w:iCs/>
          <w:lang w:val="ru-RU"/>
        </w:rPr>
        <w:t xml:space="preserve"> дана</w:t>
      </w:r>
      <w:r w:rsidRPr="00E941EA">
        <w:rPr>
          <w:rFonts w:eastAsia="TimesNewRomanPSMT" w:cs="Arial"/>
          <w:iCs/>
          <w:lang w:val="ru-RU"/>
        </w:rPr>
        <w:t xml:space="preserve"> дужим од гарантног рока, </w:t>
      </w:r>
      <w:r w:rsidR="00A24B0F" w:rsidRPr="00E941EA">
        <w:rPr>
          <w:rFonts w:cs="Arial"/>
          <w:lang w:val="sr-Cyrl-RS"/>
        </w:rPr>
        <w:t xml:space="preserve">, с тим да евентуални продужетак </w:t>
      </w:r>
      <w:r w:rsidR="00A24B0F">
        <w:rPr>
          <w:rFonts w:cs="Arial"/>
          <w:lang w:val="sr-Cyrl-RS"/>
        </w:rPr>
        <w:t xml:space="preserve">овог </w:t>
      </w:r>
      <w:r w:rsidR="00A24B0F" w:rsidRPr="00E941EA">
        <w:rPr>
          <w:rFonts w:cs="Arial"/>
          <w:lang w:val="sr-Cyrl-RS"/>
        </w:rPr>
        <w:t xml:space="preserve">рока </w:t>
      </w:r>
      <w:r w:rsidR="00A24B0F">
        <w:rPr>
          <w:rFonts w:cs="Arial"/>
          <w:lang w:val="sr-Cyrl-RS"/>
        </w:rPr>
        <w:t xml:space="preserve">има </w:t>
      </w:r>
      <w:r w:rsidR="00A24B0F" w:rsidRPr="00E941EA">
        <w:rPr>
          <w:rFonts w:cs="Arial"/>
          <w:lang w:val="sr-Cyrl-RS"/>
        </w:rPr>
        <w:t>за последицу и продужење рока важења менице и меничног овлашћења</w:t>
      </w:r>
      <w:r w:rsidRPr="00E941EA">
        <w:rPr>
          <w:rFonts w:eastAsia="TimesNewRomanPSMT" w:cs="Arial"/>
          <w:iCs/>
          <w:lang w:val="ru-RU"/>
        </w:rPr>
        <w:t xml:space="preserve">, </w:t>
      </w:r>
    </w:p>
    <w:p w14:paraId="4B04D271" w14:textId="77777777" w:rsidR="007302F9" w:rsidRPr="00E941EA" w:rsidRDefault="007302F9" w:rsidP="00491F12">
      <w:pPr>
        <w:pStyle w:val="KDParagraf"/>
        <w:numPr>
          <w:ilvl w:val="0"/>
          <w:numId w:val="30"/>
        </w:numPr>
        <w:spacing w:before="0"/>
        <w:rPr>
          <w:rFonts w:eastAsia="TimesNewRomanPSMT" w:cs="Arial"/>
          <w:iCs/>
          <w:lang w:val="ru-RU"/>
        </w:rPr>
      </w:pPr>
      <w:r w:rsidRPr="00E941EA">
        <w:rPr>
          <w:rFonts w:eastAsia="TimesNewRomanPSMT" w:cs="Arial"/>
          <w:iCs/>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30A252D" w14:textId="57306481" w:rsidR="007302F9" w:rsidRPr="00E941EA" w:rsidRDefault="007302F9" w:rsidP="00491F12">
      <w:pPr>
        <w:pStyle w:val="KDParagraf"/>
        <w:numPr>
          <w:ilvl w:val="0"/>
          <w:numId w:val="30"/>
        </w:numPr>
        <w:spacing w:before="0"/>
        <w:rPr>
          <w:rFonts w:eastAsia="TimesNewRomanPSMT" w:cs="Arial"/>
          <w:iCs/>
          <w:lang w:val="ru-RU"/>
        </w:rPr>
      </w:pPr>
      <w:r w:rsidRPr="00E941EA">
        <w:rPr>
          <w:rFonts w:eastAsia="TimesNewRomanPSMT" w:cs="Arial"/>
          <w:iCs/>
          <w:lang w:val="ru-RU"/>
        </w:rPr>
        <w:lastRenderedPageBreak/>
        <w:t xml:space="preserve">фотокопију важећег Картона депонованих потписа овлашћених лица за располагање новчаним средствима </w:t>
      </w:r>
      <w:r w:rsidR="00DB0B8E" w:rsidRPr="00E941EA">
        <w:rPr>
          <w:rFonts w:eastAsia="TimesNewRomanPSMT" w:cs="Arial"/>
          <w:iCs/>
          <w:lang w:val="ru-RU"/>
        </w:rPr>
        <w:t>Пружаоца услуге</w:t>
      </w:r>
      <w:r w:rsidRPr="00E941EA">
        <w:rPr>
          <w:rFonts w:eastAsia="TimesNewRomanPSMT" w:cs="Arial"/>
          <w:iCs/>
          <w:lang w:val="ru-RU"/>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740E6F3" w14:textId="77777777" w:rsidR="007302F9" w:rsidRPr="00E941EA" w:rsidRDefault="007302F9" w:rsidP="00491F12">
      <w:pPr>
        <w:pStyle w:val="KDParagraf"/>
        <w:numPr>
          <w:ilvl w:val="0"/>
          <w:numId w:val="30"/>
        </w:numPr>
        <w:spacing w:before="0"/>
        <w:rPr>
          <w:rFonts w:eastAsia="TimesNewRomanPSMT" w:cs="Arial"/>
          <w:iCs/>
        </w:rPr>
      </w:pPr>
      <w:r w:rsidRPr="00E941EA">
        <w:rPr>
          <w:rFonts w:eastAsia="TimesNewRomanPSMT" w:cs="Arial"/>
          <w:iCs/>
        </w:rPr>
        <w:t>фотокопију ОП обрасца.</w:t>
      </w:r>
    </w:p>
    <w:p w14:paraId="5FE8A336" w14:textId="77777777" w:rsidR="007302F9" w:rsidRPr="00E941EA" w:rsidRDefault="007302F9" w:rsidP="00491F12">
      <w:pPr>
        <w:pStyle w:val="KDParagraf"/>
        <w:numPr>
          <w:ilvl w:val="0"/>
          <w:numId w:val="30"/>
        </w:numPr>
        <w:spacing w:before="0"/>
        <w:rPr>
          <w:rFonts w:eastAsia="TimesNewRomanPSMT" w:cs="Arial"/>
          <w:iCs/>
          <w:lang w:val="ru-RU"/>
        </w:rPr>
      </w:pPr>
      <w:r w:rsidRPr="00E941EA">
        <w:rPr>
          <w:rFonts w:eastAsia="TimesNewRomanPSMT" w:cs="Arial"/>
          <w:iCs/>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ACA2B86" w14:textId="26DA0BAC" w:rsidR="007302F9" w:rsidRPr="00E941EA" w:rsidRDefault="007302F9" w:rsidP="007302F9">
      <w:pPr>
        <w:pStyle w:val="KDParagraf"/>
        <w:spacing w:before="0"/>
        <w:rPr>
          <w:rFonts w:eastAsia="TimesNewRomanPSMT" w:cs="Arial"/>
          <w:iCs/>
          <w:lang w:val="ru-RU"/>
        </w:rPr>
      </w:pPr>
      <w:r w:rsidRPr="00E941EA">
        <w:rPr>
          <w:rFonts w:eastAsia="TimesNewRomanPSMT" w:cs="Arial"/>
          <w:iCs/>
          <w:lang w:val="ru-RU"/>
        </w:rPr>
        <w:t xml:space="preserve">Меница може бити наплаћена у случају да </w:t>
      </w:r>
      <w:r w:rsidR="00DB0B8E" w:rsidRPr="00E941EA">
        <w:rPr>
          <w:rFonts w:eastAsia="TimesNewRomanPSMT" w:cs="Arial"/>
          <w:iCs/>
          <w:lang w:val="sr-Cyrl-RS"/>
        </w:rPr>
        <w:t>Пружалац услуге</w:t>
      </w:r>
      <w:r w:rsidRPr="00E941EA">
        <w:rPr>
          <w:rFonts w:eastAsia="TimesNewRomanPSMT" w:cs="Arial"/>
          <w:iCs/>
          <w:lang w:val="sr-Cyrl-RS"/>
        </w:rPr>
        <w:t xml:space="preserve"> не отклони недостатке у гарантном року</w:t>
      </w:r>
      <w:r w:rsidRPr="00E941EA">
        <w:rPr>
          <w:rFonts w:eastAsia="TimesNewRomanPSMT" w:cs="Arial"/>
          <w:iCs/>
          <w:lang w:val="ru-RU"/>
        </w:rPr>
        <w:t xml:space="preserve">. </w:t>
      </w:r>
    </w:p>
    <w:p w14:paraId="71A20022" w14:textId="2CB41733" w:rsidR="00250044" w:rsidRPr="00E941EA" w:rsidRDefault="007302F9" w:rsidP="007302F9">
      <w:pPr>
        <w:rPr>
          <w:lang w:val="ru-RU"/>
        </w:rPr>
      </w:pPr>
      <w:r w:rsidRPr="00E941EA">
        <w:rPr>
          <w:rFonts w:eastAsia="TimesNewRomanPSMT" w:cs="Arial"/>
          <w:iCs/>
          <w:lang w:val="sr-Cyrl-RS"/>
        </w:rPr>
        <w:t xml:space="preserve">Уколико се средство финансијског обезбеђења не достави у уговореном року, </w:t>
      </w:r>
      <w:r w:rsidR="00DB0B8E" w:rsidRPr="00E941EA">
        <w:rPr>
          <w:rFonts w:eastAsia="TimesNewRomanPSMT" w:cs="Arial"/>
          <w:iCs/>
          <w:lang w:val="ru-RU"/>
        </w:rPr>
        <w:t>Корисник услуге</w:t>
      </w:r>
      <w:r w:rsidRPr="00E941EA">
        <w:rPr>
          <w:rFonts w:eastAsia="TimesNewRomanPSMT" w:cs="Arial"/>
          <w:iCs/>
          <w:lang w:val="sr-Cyrl-RS"/>
        </w:rPr>
        <w:t xml:space="preserve"> има право  да наплати средство финанасијског обезбеђења за добро извршење посла</w:t>
      </w:r>
    </w:p>
    <w:p w14:paraId="29698CC5" w14:textId="77777777" w:rsidR="00151D4C" w:rsidRPr="00E941EA" w:rsidRDefault="00151D4C" w:rsidP="00294CC9">
      <w:pPr>
        <w:rPr>
          <w:lang w:val="ru-RU"/>
        </w:rPr>
      </w:pPr>
    </w:p>
    <w:p w14:paraId="702B16E1" w14:textId="77777777" w:rsidR="00294CC9" w:rsidRPr="009F42E4" w:rsidRDefault="00294CC9" w:rsidP="00294CC9">
      <w:pPr>
        <w:rPr>
          <w:b/>
          <w:lang w:val="ru-RU"/>
        </w:rPr>
      </w:pPr>
      <w:r w:rsidRPr="009F42E4">
        <w:rPr>
          <w:b/>
          <w:lang w:val="ru-RU"/>
        </w:rPr>
        <w:t>ИЗВРШИОЦИ</w:t>
      </w:r>
      <w:r w:rsidRPr="009F42E4">
        <w:rPr>
          <w:b/>
          <w:lang w:val="ru-RU"/>
        </w:rPr>
        <w:tab/>
      </w:r>
    </w:p>
    <w:p w14:paraId="40199DBA" w14:textId="1658B1C2" w:rsidR="00294CC9" w:rsidRPr="009F42E4" w:rsidRDefault="00DC5CAD" w:rsidP="009F42E4">
      <w:pPr>
        <w:jc w:val="center"/>
        <w:rPr>
          <w:b/>
          <w:lang w:val="ru-RU"/>
        </w:rPr>
      </w:pPr>
      <w:r w:rsidRPr="009F42E4">
        <w:rPr>
          <w:b/>
          <w:lang w:val="ru-RU"/>
        </w:rPr>
        <w:t>Члан 1</w:t>
      </w:r>
      <w:r w:rsidR="00151D4C" w:rsidRPr="009F42E4">
        <w:rPr>
          <w:b/>
          <w:lang w:val="sr-Cyrl-RS"/>
        </w:rPr>
        <w:t>7</w:t>
      </w:r>
      <w:r w:rsidR="00294CC9" w:rsidRPr="009F42E4">
        <w:rPr>
          <w:b/>
          <w:lang w:val="ru-RU"/>
        </w:rPr>
        <w:t>.</w:t>
      </w:r>
    </w:p>
    <w:p w14:paraId="31C4B021" w14:textId="77777777" w:rsidR="00294CC9" w:rsidRPr="00E941EA" w:rsidRDefault="00294CC9" w:rsidP="00294CC9">
      <w:pPr>
        <w:rPr>
          <w:lang w:val="ru-RU"/>
        </w:rPr>
      </w:pPr>
    </w:p>
    <w:p w14:paraId="2B12C8FF" w14:textId="43BFD558" w:rsidR="00294CC9" w:rsidRPr="00E941EA" w:rsidRDefault="00294CC9" w:rsidP="00294CC9">
      <w:pPr>
        <w:rPr>
          <w:lang w:val="ru-RU"/>
        </w:rPr>
      </w:pPr>
      <w:r w:rsidRPr="00E941EA">
        <w:rPr>
          <w:lang w:val="ru-RU"/>
        </w:rPr>
        <w:t>Извршиоци су ангажована лица од стране Пружаоца услуге.</w:t>
      </w:r>
    </w:p>
    <w:p w14:paraId="0AB59E2E" w14:textId="77777777" w:rsidR="00294CC9" w:rsidRPr="00E941EA" w:rsidRDefault="00294CC9" w:rsidP="00294CC9">
      <w:pPr>
        <w:rPr>
          <w:lang w:val="ru-RU"/>
        </w:rPr>
      </w:pPr>
      <w:r w:rsidRPr="00E941EA">
        <w:rPr>
          <w:lang w:val="ru-RU"/>
        </w:rPr>
        <w:t>Пружалац услуге доставља Кориснику услуге:</w:t>
      </w:r>
    </w:p>
    <w:p w14:paraId="7481FF62" w14:textId="77777777" w:rsidR="00294CC9" w:rsidRPr="00E941EA" w:rsidRDefault="00294CC9" w:rsidP="00294CC9">
      <w:pPr>
        <w:rPr>
          <w:lang w:val="ru-RU"/>
        </w:rPr>
      </w:pPr>
    </w:p>
    <w:p w14:paraId="3A2F470A" w14:textId="1D085CBD" w:rsidR="00294CC9" w:rsidRPr="00E941EA" w:rsidRDefault="00294CC9" w:rsidP="00294CC9">
      <w:pPr>
        <w:rPr>
          <w:lang w:val="ru-RU"/>
        </w:rPr>
      </w:pPr>
      <w:r w:rsidRPr="00E941EA">
        <w:rPr>
          <w:lang w:val="ru-RU"/>
        </w:rPr>
        <w:t>-</w:t>
      </w:r>
      <w:r w:rsidRPr="00E941EA">
        <w:rPr>
          <w:lang w:val="ru-RU"/>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w:t>
      </w:r>
    </w:p>
    <w:p w14:paraId="21A77587" w14:textId="3047619D" w:rsidR="00294CC9" w:rsidRPr="00E941EA" w:rsidRDefault="00294CC9" w:rsidP="00294CC9">
      <w:pPr>
        <w:rPr>
          <w:lang w:val="ru-RU"/>
        </w:rPr>
      </w:pPr>
      <w:r w:rsidRPr="00E941EA">
        <w:rPr>
          <w:lang w:val="ru-RU"/>
        </w:rPr>
        <w:t>-</w:t>
      </w:r>
      <w:r w:rsidRPr="00E941EA">
        <w:rPr>
          <w:lang w:val="ru-RU"/>
        </w:rPr>
        <w:tab/>
        <w:t xml:space="preserve">Резервни списак извршилаца са наведеним квалификацијама резервних извршилаца </w:t>
      </w:r>
    </w:p>
    <w:p w14:paraId="30546D92" w14:textId="77777777" w:rsidR="00294CC9" w:rsidRPr="00E941EA" w:rsidRDefault="00294CC9" w:rsidP="00294CC9">
      <w:pPr>
        <w:rPr>
          <w:lang w:val="ru-RU"/>
        </w:rPr>
      </w:pPr>
      <w:r w:rsidRPr="00E941EA">
        <w:rPr>
          <w:lang w:val="ru-RU"/>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31FC565A" w14:textId="77777777" w:rsidR="00294CC9" w:rsidRPr="00E941EA" w:rsidRDefault="00294CC9" w:rsidP="00294CC9">
      <w:pPr>
        <w:rPr>
          <w:lang w:val="ru-RU"/>
        </w:rPr>
      </w:pPr>
    </w:p>
    <w:p w14:paraId="23E13D3B" w14:textId="3D78975B" w:rsidR="00294CC9" w:rsidRPr="00E941EA" w:rsidRDefault="00294CC9" w:rsidP="00294CC9">
      <w:pPr>
        <w:rPr>
          <w:lang w:val="ru-RU"/>
        </w:rPr>
      </w:pPr>
      <w:r w:rsidRPr="00E941EA">
        <w:rPr>
          <w:lang w:val="ru-RU"/>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1EF05158" w14:textId="2B240B88" w:rsidR="00294CC9" w:rsidRPr="009F42E4" w:rsidRDefault="00A056D2" w:rsidP="009F42E4">
      <w:pPr>
        <w:jc w:val="center"/>
        <w:rPr>
          <w:b/>
          <w:lang w:val="ru-RU"/>
        </w:rPr>
      </w:pPr>
      <w:r w:rsidRPr="009F42E4">
        <w:rPr>
          <w:b/>
          <w:lang w:val="ru-RU"/>
        </w:rPr>
        <w:t>Члан 1</w:t>
      </w:r>
      <w:r w:rsidR="009F1506" w:rsidRPr="009F42E4">
        <w:rPr>
          <w:b/>
          <w:lang w:val="sr-Cyrl-RS"/>
        </w:rPr>
        <w:t>8</w:t>
      </w:r>
      <w:r w:rsidR="00294CC9" w:rsidRPr="009F42E4">
        <w:rPr>
          <w:b/>
          <w:lang w:val="ru-RU"/>
        </w:rPr>
        <w:t>.</w:t>
      </w:r>
    </w:p>
    <w:p w14:paraId="71075355" w14:textId="70070D78" w:rsidR="00294CC9" w:rsidRPr="00E941EA" w:rsidRDefault="00294CC9" w:rsidP="00294CC9">
      <w:pPr>
        <w:rPr>
          <w:lang w:val="ru-RU"/>
        </w:rPr>
      </w:pPr>
      <w:r w:rsidRPr="00E941EA">
        <w:rPr>
          <w:lang w:val="ru-RU"/>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4114DF36" w14:textId="77777777" w:rsidR="00294CC9" w:rsidRPr="00E941EA" w:rsidRDefault="00294CC9" w:rsidP="00294CC9">
      <w:pPr>
        <w:rPr>
          <w:lang w:val="ru-RU"/>
        </w:rPr>
      </w:pPr>
      <w:r w:rsidRPr="00E941EA">
        <w:rPr>
          <w:lang w:val="ru-RU"/>
        </w:rPr>
        <w:t xml:space="preserve">Пружалац услуге је дужан да поседује полису осигурања од одговорности из делатности за штете причињене трећим лицима . </w:t>
      </w:r>
    </w:p>
    <w:p w14:paraId="58C3F3DB" w14:textId="77777777" w:rsidR="00294CC9" w:rsidRPr="00E941EA" w:rsidRDefault="00294CC9" w:rsidP="00294CC9">
      <w:pPr>
        <w:rPr>
          <w:lang w:val="ru-RU"/>
        </w:rPr>
      </w:pPr>
    </w:p>
    <w:p w14:paraId="22823DBD" w14:textId="31686351" w:rsidR="00ED1888" w:rsidRDefault="00294CC9" w:rsidP="00294CC9">
      <w:pPr>
        <w:rPr>
          <w:lang w:val="ru-RU"/>
        </w:rPr>
      </w:pPr>
      <w:r w:rsidRPr="00E941EA">
        <w:rPr>
          <w:lang w:val="ru-RU"/>
        </w:rPr>
        <w:t>Осигурања из става 1. овог члана, трајаће до завршетка пружања и/или извршења Услуга које су предмет овог Уговора.</w:t>
      </w:r>
    </w:p>
    <w:p w14:paraId="3CCF7BF0" w14:textId="77777777" w:rsidR="009F42E4" w:rsidRDefault="009F42E4" w:rsidP="00294CC9">
      <w:pPr>
        <w:rPr>
          <w:lang w:val="ru-RU"/>
        </w:rPr>
      </w:pPr>
    </w:p>
    <w:p w14:paraId="0649A58F" w14:textId="77777777" w:rsidR="00D17165" w:rsidRPr="00E941EA" w:rsidRDefault="00D17165" w:rsidP="00294CC9">
      <w:pPr>
        <w:rPr>
          <w:lang w:val="ru-RU"/>
        </w:rPr>
      </w:pPr>
    </w:p>
    <w:p w14:paraId="3A2566D0" w14:textId="77777777" w:rsidR="00294CC9" w:rsidRPr="009F42E4" w:rsidRDefault="00294CC9" w:rsidP="00294CC9">
      <w:pPr>
        <w:rPr>
          <w:b/>
          <w:lang w:val="ru-RU"/>
        </w:rPr>
      </w:pPr>
      <w:r w:rsidRPr="009F42E4">
        <w:rPr>
          <w:b/>
          <w:lang w:val="ru-RU"/>
        </w:rPr>
        <w:lastRenderedPageBreak/>
        <w:t xml:space="preserve">ЗАКЉУЧИВАЊЕ И СТУПАЊЕ НА СНАГУ </w:t>
      </w:r>
    </w:p>
    <w:p w14:paraId="47E61486" w14:textId="7EE2F53C" w:rsidR="00294CC9" w:rsidRPr="009F42E4" w:rsidRDefault="00A056D2" w:rsidP="009F42E4">
      <w:pPr>
        <w:jc w:val="center"/>
        <w:rPr>
          <w:b/>
          <w:lang w:val="ru-RU"/>
        </w:rPr>
      </w:pPr>
      <w:r w:rsidRPr="009F42E4">
        <w:rPr>
          <w:b/>
          <w:lang w:val="ru-RU"/>
        </w:rPr>
        <w:t>Члан 1</w:t>
      </w:r>
      <w:r w:rsidR="002E32DD" w:rsidRPr="009F42E4">
        <w:rPr>
          <w:b/>
          <w:lang w:val="sr-Cyrl-RS"/>
        </w:rPr>
        <w:t>9</w:t>
      </w:r>
      <w:r w:rsidR="00294CC9" w:rsidRPr="009F42E4">
        <w:rPr>
          <w:b/>
          <w:lang w:val="ru-RU"/>
        </w:rPr>
        <w:t>.</w:t>
      </w:r>
    </w:p>
    <w:p w14:paraId="60AE4626" w14:textId="77777777" w:rsidR="00294CC9" w:rsidRPr="00E941EA" w:rsidRDefault="00294CC9" w:rsidP="00294CC9">
      <w:pPr>
        <w:rPr>
          <w:lang w:val="ru-RU"/>
        </w:rPr>
      </w:pPr>
    </w:p>
    <w:p w14:paraId="18C6081C" w14:textId="75A7036E" w:rsidR="00294CC9" w:rsidRPr="00E941EA" w:rsidRDefault="00294CC9" w:rsidP="00294CC9">
      <w:pPr>
        <w:rPr>
          <w:lang w:val="ru-RU"/>
        </w:rPr>
      </w:pPr>
      <w:r w:rsidRPr="00E941EA">
        <w:rPr>
          <w:lang w:val="ru-RU"/>
        </w:rPr>
        <w:t xml:space="preserve">Овај Уговор сматра се закљученим када га потпишу </w:t>
      </w:r>
      <w:r w:rsidR="005316B4">
        <w:rPr>
          <w:lang w:val="ru-RU"/>
        </w:rPr>
        <w:t>законски заступници/</w:t>
      </w:r>
      <w:r w:rsidRPr="00E941EA">
        <w:rPr>
          <w:lang w:val="ru-RU"/>
        </w:rPr>
        <w:t>овлашћени представници Уговорних страна.</w:t>
      </w:r>
    </w:p>
    <w:p w14:paraId="0031C7A8" w14:textId="77777777" w:rsidR="00294CC9" w:rsidRPr="00E941EA" w:rsidRDefault="00294CC9" w:rsidP="00294CC9">
      <w:pPr>
        <w:rPr>
          <w:lang w:val="ru-RU"/>
        </w:rPr>
      </w:pPr>
    </w:p>
    <w:p w14:paraId="10C53553" w14:textId="03BCBB69" w:rsidR="00294CC9" w:rsidRPr="00E941EA" w:rsidRDefault="00294CC9" w:rsidP="00294CC9">
      <w:pPr>
        <w:rPr>
          <w:lang w:val="ru-RU"/>
        </w:rPr>
      </w:pPr>
      <w:r w:rsidRPr="00E941EA">
        <w:rPr>
          <w:lang w:val="ru-RU"/>
        </w:rPr>
        <w:t>Овај Уговор ступа на снагу када Пружалац услуге у складу са роковима из члана 1</w:t>
      </w:r>
      <w:r w:rsidR="00987D82" w:rsidRPr="00E941EA">
        <w:rPr>
          <w:lang w:val="ru-RU"/>
        </w:rPr>
        <w:t>4</w:t>
      </w:r>
      <w:r w:rsidRPr="00E941EA">
        <w:rPr>
          <w:lang w:val="ru-RU"/>
        </w:rPr>
        <w:t xml:space="preserve">. овог Уговора достави средстава финансијског обезбеђења. </w:t>
      </w:r>
    </w:p>
    <w:p w14:paraId="749A8423" w14:textId="77777777" w:rsidR="007A4D07" w:rsidRPr="00E941EA" w:rsidRDefault="007A4D07" w:rsidP="00294CC9">
      <w:pPr>
        <w:rPr>
          <w:lang w:val="ru-RU"/>
        </w:rPr>
      </w:pPr>
    </w:p>
    <w:p w14:paraId="7FC8EDFC" w14:textId="45C47B40" w:rsidR="00294CC9" w:rsidRPr="009F42E4" w:rsidRDefault="00A056D2" w:rsidP="009F42E4">
      <w:pPr>
        <w:jc w:val="center"/>
        <w:rPr>
          <w:b/>
          <w:lang w:val="ru-RU"/>
        </w:rPr>
      </w:pPr>
      <w:r w:rsidRPr="009F42E4">
        <w:rPr>
          <w:b/>
          <w:lang w:val="ru-RU"/>
        </w:rPr>
        <w:t xml:space="preserve">Члан </w:t>
      </w:r>
      <w:r w:rsidR="00151D4C" w:rsidRPr="009F42E4">
        <w:rPr>
          <w:b/>
          <w:lang w:val="ru-RU"/>
        </w:rPr>
        <w:t>20</w:t>
      </w:r>
      <w:r w:rsidR="00294CC9" w:rsidRPr="009F42E4">
        <w:rPr>
          <w:b/>
          <w:lang w:val="ru-RU"/>
        </w:rPr>
        <w:t>.</w:t>
      </w:r>
    </w:p>
    <w:p w14:paraId="5A5EDEFF" w14:textId="77777777" w:rsidR="00294CC9" w:rsidRPr="00E941EA" w:rsidRDefault="00294CC9" w:rsidP="00294CC9">
      <w:pPr>
        <w:rPr>
          <w:lang w:val="ru-RU"/>
        </w:rPr>
      </w:pPr>
    </w:p>
    <w:p w14:paraId="049DBF9F" w14:textId="79DF7EBB" w:rsidR="00294CC9" w:rsidRPr="00E941EA" w:rsidRDefault="00294CC9" w:rsidP="00294CC9">
      <w:pPr>
        <w:rPr>
          <w:lang w:val="ru-RU"/>
        </w:rPr>
      </w:pPr>
      <w:r w:rsidRPr="00E941EA">
        <w:rPr>
          <w:lang w:val="ru-RU"/>
        </w:rPr>
        <w:t xml:space="preserve">Овај Уговор се закључује за период од </w:t>
      </w:r>
      <w:r w:rsidR="00A24B0F">
        <w:rPr>
          <w:lang w:val="sr-Cyrl-RS"/>
        </w:rPr>
        <w:t>1</w:t>
      </w:r>
      <w:r w:rsidR="00707502">
        <w:rPr>
          <w:lang w:val="sr-Cyrl-RS"/>
        </w:rPr>
        <w:t>8</w:t>
      </w:r>
      <w:r w:rsidR="00250044" w:rsidRPr="00E941EA">
        <w:rPr>
          <w:lang w:val="sr-Latn-RS"/>
        </w:rPr>
        <w:t xml:space="preserve"> </w:t>
      </w:r>
      <w:r w:rsidR="00250044" w:rsidRPr="00E941EA">
        <w:rPr>
          <w:lang w:val="sr-Cyrl-RS"/>
        </w:rPr>
        <w:t>месеци</w:t>
      </w:r>
      <w:r w:rsidRPr="00E941EA">
        <w:rPr>
          <w:lang w:val="ru-RU"/>
        </w:rPr>
        <w:t xml:space="preserve"> (</w:t>
      </w:r>
      <w:r w:rsidR="00F739DF">
        <w:rPr>
          <w:lang w:val="ru-RU"/>
        </w:rPr>
        <w:t>осамнаест</w:t>
      </w:r>
      <w:r w:rsidRPr="00E941EA">
        <w:rPr>
          <w:lang w:val="ru-RU"/>
        </w:rPr>
        <w:t xml:space="preserve">), односно до обостраног испуњења уговорених обавеза и/или до исцрпљења уговореног </w:t>
      </w:r>
      <w:r w:rsidR="00DC5CAD" w:rsidRPr="00E941EA">
        <w:rPr>
          <w:lang w:val="ru-RU"/>
        </w:rPr>
        <w:t>износа из члана 2. овог Уговора.</w:t>
      </w:r>
    </w:p>
    <w:p w14:paraId="32CCE837" w14:textId="77777777" w:rsidR="00294CC9" w:rsidRPr="00E941EA" w:rsidRDefault="00294CC9" w:rsidP="00294CC9">
      <w:pPr>
        <w:rPr>
          <w:lang w:val="ru-RU"/>
        </w:rPr>
      </w:pPr>
    </w:p>
    <w:p w14:paraId="79F55B52" w14:textId="77777777" w:rsidR="00294CC9" w:rsidRPr="00E941EA" w:rsidRDefault="00294CC9" w:rsidP="00294CC9">
      <w:pPr>
        <w:rPr>
          <w:lang w:val="ru-RU"/>
        </w:rPr>
      </w:pPr>
      <w:r w:rsidRPr="00E941EA">
        <w:rPr>
          <w:lang w:val="ru-RU"/>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1956261E" w14:textId="77777777" w:rsidR="00F10BB1" w:rsidRPr="00E941EA" w:rsidRDefault="00F10BB1" w:rsidP="00294CC9">
      <w:pPr>
        <w:rPr>
          <w:lang w:val="ru-RU"/>
        </w:rPr>
      </w:pPr>
    </w:p>
    <w:p w14:paraId="79469440" w14:textId="638C52F4" w:rsidR="00294CC9" w:rsidRPr="009F42E4" w:rsidRDefault="007A4D07" w:rsidP="009F42E4">
      <w:pPr>
        <w:jc w:val="center"/>
        <w:rPr>
          <w:b/>
          <w:lang w:val="ru-RU"/>
        </w:rPr>
      </w:pPr>
      <w:r w:rsidRPr="009F42E4">
        <w:rPr>
          <w:b/>
          <w:lang w:val="ru-RU"/>
        </w:rPr>
        <w:t xml:space="preserve">Члан </w:t>
      </w:r>
      <w:r w:rsidR="007302F9" w:rsidRPr="009F42E4">
        <w:rPr>
          <w:b/>
          <w:lang w:val="sr-Latn-RS"/>
        </w:rPr>
        <w:t>2</w:t>
      </w:r>
      <w:r w:rsidR="00151D4C" w:rsidRPr="009F42E4">
        <w:rPr>
          <w:b/>
          <w:lang w:val="sr-Cyrl-RS"/>
        </w:rPr>
        <w:t>1</w:t>
      </w:r>
      <w:r w:rsidR="00294CC9" w:rsidRPr="009F42E4">
        <w:rPr>
          <w:b/>
          <w:lang w:val="ru-RU"/>
        </w:rPr>
        <w:t>.</w:t>
      </w:r>
    </w:p>
    <w:p w14:paraId="23B25CE1" w14:textId="77777777" w:rsidR="00294CC9" w:rsidRPr="00E941EA" w:rsidRDefault="00294CC9" w:rsidP="00294CC9">
      <w:pPr>
        <w:rPr>
          <w:lang w:val="ru-RU"/>
        </w:rPr>
      </w:pPr>
    </w:p>
    <w:p w14:paraId="392E9A9E" w14:textId="530726B7" w:rsidR="00294CC9" w:rsidRPr="00E941EA" w:rsidRDefault="00294CC9" w:rsidP="00294CC9">
      <w:pPr>
        <w:rPr>
          <w:lang w:val="ru-RU"/>
        </w:rPr>
      </w:pPr>
      <w:r w:rsidRPr="00E941EA">
        <w:rPr>
          <w:lang w:val="ru-RU"/>
        </w:rPr>
        <w:t xml:space="preserve">Овај Уговор и његови Прилози  </w:t>
      </w:r>
      <w:r w:rsidR="00803D3D" w:rsidRPr="00E941EA">
        <w:rPr>
          <w:lang w:val="ru-RU"/>
        </w:rPr>
        <w:t xml:space="preserve">од 1 до </w:t>
      </w:r>
      <w:r w:rsidR="001B07DC" w:rsidRPr="00E941EA">
        <w:rPr>
          <w:lang w:val="ru-RU"/>
        </w:rPr>
        <w:t>6</w:t>
      </w:r>
      <w:r w:rsidRPr="00E941EA">
        <w:rPr>
          <w:lang w:val="ru-RU"/>
        </w:rPr>
        <w:t xml:space="preserve"> из </w:t>
      </w:r>
      <w:r w:rsidR="00803D3D" w:rsidRPr="00E941EA">
        <w:rPr>
          <w:lang w:val="ru-RU"/>
        </w:rPr>
        <w:t>члана 3</w:t>
      </w:r>
      <w:r w:rsidR="001A7804" w:rsidRPr="00E941EA">
        <w:rPr>
          <w:lang w:val="ru-RU"/>
        </w:rPr>
        <w:t>3</w:t>
      </w:r>
      <w:r w:rsidRPr="00E941EA">
        <w:rPr>
          <w:lang w:val="ru-RU"/>
        </w:rPr>
        <w:t xml:space="preserve">. овог Уговора, сачињени су на српском језику. </w:t>
      </w:r>
    </w:p>
    <w:p w14:paraId="4BEE6C80" w14:textId="77777777" w:rsidR="00294CC9" w:rsidRPr="00E941EA" w:rsidRDefault="00294CC9" w:rsidP="00294CC9">
      <w:pPr>
        <w:rPr>
          <w:lang w:val="ru-RU"/>
        </w:rPr>
      </w:pPr>
      <w:r w:rsidRPr="00E941EA">
        <w:rPr>
          <w:lang w:val="ru-RU"/>
        </w:rPr>
        <w:t>На овај Уговор примењују се закони Републике Србије.</w:t>
      </w:r>
    </w:p>
    <w:p w14:paraId="14C540D2" w14:textId="77777777" w:rsidR="00294CC9" w:rsidRPr="00E941EA" w:rsidRDefault="00294CC9" w:rsidP="00294CC9">
      <w:pPr>
        <w:rPr>
          <w:lang w:val="ru-RU"/>
        </w:rPr>
      </w:pPr>
    </w:p>
    <w:p w14:paraId="6E54755A" w14:textId="77777777" w:rsidR="00294CC9" w:rsidRPr="00E941EA" w:rsidRDefault="00294CC9" w:rsidP="00294CC9">
      <w:pPr>
        <w:rPr>
          <w:lang w:val="ru-RU"/>
        </w:rPr>
      </w:pPr>
      <w:r w:rsidRPr="00E941EA">
        <w:rPr>
          <w:lang w:val="ru-RU"/>
        </w:rPr>
        <w:t xml:space="preserve">У случају спора меродавно право је право Републике Србије, а поступак се води на српском језику. </w:t>
      </w:r>
    </w:p>
    <w:p w14:paraId="3926FF52" w14:textId="77777777" w:rsidR="00294CC9" w:rsidRPr="00E941EA" w:rsidRDefault="00294CC9" w:rsidP="00294CC9">
      <w:pPr>
        <w:rPr>
          <w:lang w:val="ru-RU"/>
        </w:rPr>
      </w:pPr>
    </w:p>
    <w:p w14:paraId="281DCFEC" w14:textId="77777777" w:rsidR="00294CC9" w:rsidRDefault="00294CC9" w:rsidP="00294CC9">
      <w:pPr>
        <w:rPr>
          <w:b/>
          <w:lang w:val="ru-RU"/>
        </w:rPr>
      </w:pPr>
      <w:r w:rsidRPr="009F42E4">
        <w:rPr>
          <w:b/>
          <w:lang w:val="ru-RU"/>
        </w:rPr>
        <w:t>ОВЛАШЋЕНИ ПРЕДСТАВНИЦИ ЗА ПРАЋЕЊЕ УГОВОРА</w:t>
      </w:r>
    </w:p>
    <w:p w14:paraId="7ED27156" w14:textId="77777777" w:rsidR="009F42E4" w:rsidRPr="009F42E4" w:rsidRDefault="009F42E4" w:rsidP="00294CC9">
      <w:pPr>
        <w:rPr>
          <w:b/>
          <w:lang w:val="ru-RU"/>
        </w:rPr>
      </w:pPr>
    </w:p>
    <w:p w14:paraId="1214A8BB" w14:textId="462B2ED1" w:rsidR="00294CC9" w:rsidRPr="009F42E4" w:rsidRDefault="007A4D07" w:rsidP="009F42E4">
      <w:pPr>
        <w:jc w:val="center"/>
        <w:rPr>
          <w:b/>
          <w:lang w:val="ru-RU"/>
        </w:rPr>
      </w:pPr>
      <w:r w:rsidRPr="009F42E4">
        <w:rPr>
          <w:b/>
          <w:lang w:val="ru-RU"/>
        </w:rPr>
        <w:t>Чл</w:t>
      </w:r>
      <w:r w:rsidR="00A056D2" w:rsidRPr="009F42E4">
        <w:rPr>
          <w:b/>
          <w:lang w:val="ru-RU"/>
        </w:rPr>
        <w:t xml:space="preserve">ан </w:t>
      </w:r>
      <w:r w:rsidR="007302F9" w:rsidRPr="009F42E4">
        <w:rPr>
          <w:b/>
          <w:lang w:val="sr-Latn-RS"/>
        </w:rPr>
        <w:t>2</w:t>
      </w:r>
      <w:r w:rsidR="00151D4C" w:rsidRPr="009F42E4">
        <w:rPr>
          <w:b/>
          <w:lang w:val="sr-Cyrl-RS"/>
        </w:rPr>
        <w:t>2</w:t>
      </w:r>
      <w:r w:rsidR="00294CC9" w:rsidRPr="009F42E4">
        <w:rPr>
          <w:b/>
          <w:lang w:val="ru-RU"/>
        </w:rPr>
        <w:t>.</w:t>
      </w:r>
    </w:p>
    <w:p w14:paraId="3D99BDE3" w14:textId="77777777" w:rsidR="00294CC9" w:rsidRPr="00E941EA" w:rsidRDefault="00294CC9" w:rsidP="00294CC9">
      <w:pPr>
        <w:rPr>
          <w:lang w:val="ru-RU"/>
        </w:rPr>
      </w:pPr>
      <w:r w:rsidRPr="00E941EA">
        <w:rPr>
          <w:lang w:val="ru-RU"/>
        </w:rPr>
        <w:t xml:space="preserve">Овлашћени представници за праћење реализације Услуге из члана 1. овог Уговора су: </w:t>
      </w:r>
    </w:p>
    <w:p w14:paraId="4E1690E5" w14:textId="77777777" w:rsidR="00294CC9" w:rsidRPr="00E941EA" w:rsidRDefault="00294CC9" w:rsidP="00294CC9">
      <w:pPr>
        <w:rPr>
          <w:lang w:val="ru-RU"/>
        </w:rPr>
      </w:pPr>
    </w:p>
    <w:p w14:paraId="52C17C74" w14:textId="77777777" w:rsidR="00294CC9" w:rsidRPr="00E941EA" w:rsidRDefault="00294CC9" w:rsidP="00294CC9">
      <w:pPr>
        <w:rPr>
          <w:lang w:val="ru-RU"/>
        </w:rPr>
      </w:pPr>
      <w:r w:rsidRPr="00E941EA">
        <w:rPr>
          <w:lang w:val="ru-RU"/>
        </w:rPr>
        <w:tab/>
        <w:t xml:space="preserve">- за Корисника услуге: </w:t>
      </w:r>
      <w:r w:rsidRPr="00E941EA">
        <w:rPr>
          <w:lang w:val="ru-RU"/>
        </w:rPr>
        <w:tab/>
        <w:t>________________________________</w:t>
      </w:r>
    </w:p>
    <w:p w14:paraId="63D0511E" w14:textId="77777777" w:rsidR="00294CC9" w:rsidRPr="00E941EA" w:rsidRDefault="00294CC9" w:rsidP="00294CC9">
      <w:pPr>
        <w:rPr>
          <w:lang w:val="ru-RU"/>
        </w:rPr>
      </w:pPr>
      <w:r w:rsidRPr="00E941EA">
        <w:rPr>
          <w:lang w:val="ru-RU"/>
        </w:rPr>
        <w:tab/>
        <w:t xml:space="preserve">- за Пружаоца услуге: </w:t>
      </w:r>
      <w:r w:rsidRPr="00E941EA">
        <w:rPr>
          <w:lang w:val="ru-RU"/>
        </w:rPr>
        <w:tab/>
        <w:t>________________________________</w:t>
      </w:r>
    </w:p>
    <w:p w14:paraId="49C4EA14" w14:textId="77777777" w:rsidR="00294CC9" w:rsidRPr="00E941EA" w:rsidRDefault="00294CC9" w:rsidP="00294CC9">
      <w:pPr>
        <w:rPr>
          <w:lang w:val="ru-RU"/>
        </w:rPr>
      </w:pPr>
    </w:p>
    <w:p w14:paraId="2254D69C" w14:textId="77777777" w:rsidR="00294CC9" w:rsidRPr="00E941EA" w:rsidRDefault="00294CC9" w:rsidP="00294CC9">
      <w:pPr>
        <w:rPr>
          <w:lang w:val="ru-RU"/>
        </w:rPr>
      </w:pPr>
      <w:r w:rsidRPr="00E941EA">
        <w:rPr>
          <w:lang w:val="ru-RU"/>
        </w:rPr>
        <w:t>Овлашћења и дужности овлашћених представника  за праћење реализације овог Уговора су да:</w:t>
      </w:r>
    </w:p>
    <w:p w14:paraId="7CF32B0E" w14:textId="77777777" w:rsidR="00600F89" w:rsidRPr="00E941EA" w:rsidRDefault="00600F89" w:rsidP="00294CC9">
      <w:pPr>
        <w:rPr>
          <w:lang w:val="ru-RU"/>
        </w:rPr>
      </w:pPr>
    </w:p>
    <w:p w14:paraId="2BB9F43E" w14:textId="77777777" w:rsidR="00294CC9" w:rsidRPr="00E941EA" w:rsidRDefault="00294CC9" w:rsidP="00294CC9">
      <w:pPr>
        <w:rPr>
          <w:lang w:val="ru-RU"/>
        </w:rPr>
      </w:pPr>
      <w:r w:rsidRPr="00E941EA">
        <w:rPr>
          <w:lang w:val="ru-RU"/>
        </w:rPr>
        <w:lastRenderedPageBreak/>
        <w:t>-</w:t>
      </w:r>
      <w:r w:rsidRPr="00E941EA">
        <w:rPr>
          <w:lang w:val="ru-RU"/>
        </w:rPr>
        <w:tab/>
        <w:t>примају месечне извештаје и изјашњавају се поводом истих ( сагласност односно примедбе на извештај );</w:t>
      </w:r>
    </w:p>
    <w:p w14:paraId="17DBB2A3" w14:textId="77777777" w:rsidR="00294CC9" w:rsidRPr="00E941EA" w:rsidRDefault="00294CC9" w:rsidP="00294CC9">
      <w:pPr>
        <w:rPr>
          <w:lang w:val="ru-RU"/>
        </w:rPr>
      </w:pPr>
      <w:r w:rsidRPr="00E941EA">
        <w:rPr>
          <w:lang w:val="ru-RU"/>
        </w:rPr>
        <w:t>-</w:t>
      </w:r>
      <w:r w:rsidRPr="00E941EA">
        <w:rPr>
          <w:lang w:val="ru-RU"/>
        </w:rPr>
        <w:tab/>
        <w:t xml:space="preserve">исти доставе другој Уговорној страни и да прате поступање по примедбама; </w:t>
      </w:r>
    </w:p>
    <w:p w14:paraId="6260CEF6" w14:textId="77777777" w:rsidR="00294CC9" w:rsidRPr="00E941EA" w:rsidRDefault="00294CC9" w:rsidP="00294CC9">
      <w:pPr>
        <w:rPr>
          <w:lang w:val="ru-RU"/>
        </w:rPr>
      </w:pPr>
      <w:r w:rsidRPr="00E941EA">
        <w:rPr>
          <w:lang w:val="ru-RU"/>
        </w:rPr>
        <w:t>-           Да сачине, потпишу и верификују Записник о квалитативном пријему услуга (без примедби);</w:t>
      </w:r>
    </w:p>
    <w:p w14:paraId="36F0929A" w14:textId="77777777" w:rsidR="00294CC9" w:rsidRPr="00E941EA" w:rsidRDefault="00294CC9" w:rsidP="00294CC9">
      <w:pPr>
        <w:rPr>
          <w:lang w:val="ru-RU"/>
        </w:rPr>
      </w:pPr>
      <w:r w:rsidRPr="00E941EA">
        <w:rPr>
          <w:lang w:val="ru-RU"/>
        </w:rPr>
        <w:t>-</w:t>
      </w:r>
      <w:r w:rsidRPr="00E941EA">
        <w:rPr>
          <w:lang w:val="ru-RU"/>
        </w:rPr>
        <w:tab/>
        <w:t>благовремено приме Коначан извештај  о извршеној услузи и изјасне се поводом истог у писменој форми;</w:t>
      </w:r>
    </w:p>
    <w:p w14:paraId="4634F29D" w14:textId="77777777" w:rsidR="00294CC9" w:rsidRPr="00E941EA" w:rsidRDefault="00294CC9" w:rsidP="00294CC9">
      <w:pPr>
        <w:rPr>
          <w:lang w:val="ru-RU"/>
        </w:rPr>
      </w:pPr>
      <w:r w:rsidRPr="00E941EA">
        <w:rPr>
          <w:lang w:val="ru-RU"/>
        </w:rPr>
        <w:t>-</w:t>
      </w:r>
      <w:r w:rsidRPr="00E941EA">
        <w:rPr>
          <w:lang w:val="ru-RU"/>
        </w:rPr>
        <w:tab/>
        <w:t>извршавају и друге дужности везане за реализацију предмета овог Уговора, по потреби.</w:t>
      </w:r>
    </w:p>
    <w:p w14:paraId="541692C8" w14:textId="77777777" w:rsidR="00151D4C" w:rsidRPr="00E941EA" w:rsidRDefault="00151D4C" w:rsidP="00294CC9">
      <w:pPr>
        <w:rPr>
          <w:lang w:val="ru-RU"/>
        </w:rPr>
      </w:pPr>
    </w:p>
    <w:p w14:paraId="2356F43D" w14:textId="77777777" w:rsidR="00294CC9" w:rsidRPr="009F42E4" w:rsidRDefault="00294CC9" w:rsidP="00294CC9">
      <w:pPr>
        <w:rPr>
          <w:b/>
          <w:lang w:val="ru-RU"/>
        </w:rPr>
      </w:pPr>
      <w:r w:rsidRPr="009F42E4">
        <w:rPr>
          <w:b/>
          <w:lang w:val="ru-RU"/>
        </w:rPr>
        <w:t xml:space="preserve">КВАЛИТАТИВНИ И КВАНТИТАТИВНИ ПРИЈЕМ </w:t>
      </w:r>
    </w:p>
    <w:p w14:paraId="59E47C89" w14:textId="50AC0DF2" w:rsidR="00294CC9" w:rsidRPr="009F42E4" w:rsidRDefault="00A056D2" w:rsidP="009F42E4">
      <w:pPr>
        <w:jc w:val="center"/>
        <w:rPr>
          <w:b/>
          <w:lang w:val="ru-RU"/>
        </w:rPr>
      </w:pPr>
      <w:r w:rsidRPr="009F42E4">
        <w:rPr>
          <w:b/>
          <w:lang w:val="ru-RU"/>
        </w:rPr>
        <w:t>Члан 2</w:t>
      </w:r>
      <w:r w:rsidR="00151D4C" w:rsidRPr="009F42E4">
        <w:rPr>
          <w:b/>
          <w:lang w:val="sr-Cyrl-RS"/>
        </w:rPr>
        <w:t>3</w:t>
      </w:r>
      <w:r w:rsidR="00294CC9" w:rsidRPr="009F42E4">
        <w:rPr>
          <w:b/>
          <w:lang w:val="ru-RU"/>
        </w:rPr>
        <w:t>.</w:t>
      </w:r>
    </w:p>
    <w:p w14:paraId="2D8A6C56" w14:textId="77777777" w:rsidR="00294CC9" w:rsidRPr="00E941EA" w:rsidRDefault="00294CC9" w:rsidP="00294CC9">
      <w:pPr>
        <w:rPr>
          <w:lang w:val="ru-RU"/>
        </w:rPr>
      </w:pPr>
    </w:p>
    <w:p w14:paraId="4B27C037" w14:textId="3702A25F" w:rsidR="00294CC9" w:rsidRPr="00E941EA" w:rsidRDefault="00294CC9" w:rsidP="00294CC9">
      <w:pPr>
        <w:rPr>
          <w:lang w:val="ru-RU"/>
        </w:rPr>
      </w:pPr>
      <w:r w:rsidRPr="00E941EA">
        <w:rPr>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 у Костолцу. </w:t>
      </w:r>
    </w:p>
    <w:p w14:paraId="314341C9" w14:textId="7B1BE3FC" w:rsidR="00294CC9" w:rsidRPr="00E941EA" w:rsidRDefault="00294CC9" w:rsidP="00294CC9">
      <w:pPr>
        <w:rPr>
          <w:lang w:val="ru-RU"/>
        </w:rPr>
      </w:pPr>
      <w:r w:rsidRPr="00E941EA">
        <w:rPr>
          <w:lang w:val="ru-RU"/>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7 (словима:седам) дана.</w:t>
      </w:r>
    </w:p>
    <w:p w14:paraId="7C3F8D03" w14:textId="77777777" w:rsidR="00294CC9" w:rsidRPr="00E941EA" w:rsidRDefault="00294CC9" w:rsidP="00294CC9">
      <w:pPr>
        <w:rPr>
          <w:lang w:val="ru-RU"/>
        </w:rPr>
      </w:pPr>
      <w:r w:rsidRPr="00E941EA">
        <w:rPr>
          <w:lang w:val="ru-RU"/>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7 (словима: седам дана) од момента пријема рекламације о свом трошку.</w:t>
      </w:r>
    </w:p>
    <w:p w14:paraId="080B4A72" w14:textId="77777777" w:rsidR="007302F9" w:rsidRPr="00E941EA" w:rsidRDefault="007302F9" w:rsidP="00294CC9">
      <w:pPr>
        <w:rPr>
          <w:lang w:val="ru-RU"/>
        </w:rPr>
      </w:pPr>
    </w:p>
    <w:p w14:paraId="5E38DF8C" w14:textId="77777777" w:rsidR="00294CC9" w:rsidRPr="009F42E4" w:rsidRDefault="00294CC9" w:rsidP="00294CC9">
      <w:pPr>
        <w:rPr>
          <w:b/>
          <w:lang w:val="ru-RU"/>
        </w:rPr>
      </w:pPr>
      <w:r w:rsidRPr="009F42E4">
        <w:rPr>
          <w:b/>
          <w:lang w:val="ru-RU"/>
        </w:rPr>
        <w:t>ВИША СИЛА</w:t>
      </w:r>
    </w:p>
    <w:p w14:paraId="57419C85" w14:textId="599C2925" w:rsidR="00294CC9" w:rsidRDefault="001B07DC" w:rsidP="009F42E4">
      <w:pPr>
        <w:jc w:val="center"/>
        <w:rPr>
          <w:b/>
          <w:lang w:val="ru-RU"/>
        </w:rPr>
      </w:pPr>
      <w:r w:rsidRPr="009F42E4">
        <w:rPr>
          <w:b/>
          <w:lang w:val="ru-RU"/>
        </w:rPr>
        <w:t>Члан 2</w:t>
      </w:r>
      <w:r w:rsidR="00151D4C" w:rsidRPr="009F42E4">
        <w:rPr>
          <w:b/>
          <w:lang w:val="sr-Cyrl-RS"/>
        </w:rPr>
        <w:t>4</w:t>
      </w:r>
      <w:r w:rsidR="00294CC9" w:rsidRPr="009F42E4">
        <w:rPr>
          <w:b/>
          <w:lang w:val="ru-RU"/>
        </w:rPr>
        <w:t>.</w:t>
      </w:r>
    </w:p>
    <w:p w14:paraId="6A52F78F" w14:textId="77777777" w:rsidR="009F42E4" w:rsidRPr="009F42E4" w:rsidRDefault="009F42E4" w:rsidP="009F42E4">
      <w:pPr>
        <w:jc w:val="center"/>
        <w:rPr>
          <w:b/>
          <w:lang w:val="ru-RU"/>
        </w:rPr>
      </w:pPr>
    </w:p>
    <w:p w14:paraId="0B1E91AE" w14:textId="77777777" w:rsidR="00294CC9" w:rsidRPr="00E941EA" w:rsidRDefault="00294CC9" w:rsidP="00294CC9">
      <w:pPr>
        <w:rPr>
          <w:lang w:val="ru-RU"/>
        </w:rPr>
      </w:pPr>
      <w:r w:rsidRPr="00E941EA">
        <w:rPr>
          <w:lang w:val="ru-RU"/>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2EC78140" w14:textId="77777777" w:rsidR="00294CC9" w:rsidRPr="00E941EA" w:rsidRDefault="00294CC9" w:rsidP="00294CC9">
      <w:pPr>
        <w:rPr>
          <w:lang w:val="ru-RU"/>
        </w:rPr>
      </w:pPr>
    </w:p>
    <w:p w14:paraId="36B64134" w14:textId="77777777" w:rsidR="00294CC9" w:rsidRPr="00E941EA" w:rsidRDefault="00294CC9" w:rsidP="00294CC9">
      <w:pPr>
        <w:rPr>
          <w:lang w:val="ru-RU"/>
        </w:rPr>
      </w:pPr>
      <w:r w:rsidRPr="00E941EA">
        <w:rPr>
          <w:lang w:val="ru-RU"/>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08F03046" w14:textId="77777777" w:rsidR="00294CC9" w:rsidRPr="00E941EA" w:rsidRDefault="00294CC9" w:rsidP="00294CC9">
      <w:pPr>
        <w:rPr>
          <w:lang w:val="ru-RU"/>
        </w:rPr>
      </w:pPr>
    </w:p>
    <w:p w14:paraId="0178B2BE" w14:textId="77777777" w:rsidR="00294CC9" w:rsidRPr="00E941EA" w:rsidRDefault="00294CC9" w:rsidP="00294CC9">
      <w:pPr>
        <w:rPr>
          <w:lang w:val="ru-RU"/>
        </w:rPr>
      </w:pPr>
      <w:r w:rsidRPr="00E941EA">
        <w:rPr>
          <w:lang w:val="ru-RU"/>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0E6DD72D" w14:textId="77777777" w:rsidR="00294CC9" w:rsidRPr="00E941EA" w:rsidRDefault="00294CC9" w:rsidP="00294CC9">
      <w:pPr>
        <w:rPr>
          <w:lang w:val="ru-RU"/>
        </w:rPr>
      </w:pPr>
    </w:p>
    <w:p w14:paraId="26E49D03" w14:textId="77777777" w:rsidR="00294CC9" w:rsidRPr="00E941EA" w:rsidRDefault="00294CC9" w:rsidP="00294CC9">
      <w:pPr>
        <w:rPr>
          <w:lang w:val="ru-RU"/>
        </w:rPr>
      </w:pPr>
      <w:r w:rsidRPr="00E941EA">
        <w:rPr>
          <w:lang w:val="ru-RU"/>
        </w:rPr>
        <w:lastRenderedPageBreak/>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4908400A" w14:textId="77777777" w:rsidR="00151D4C" w:rsidRPr="00E941EA" w:rsidRDefault="00151D4C" w:rsidP="00294CC9">
      <w:pPr>
        <w:rPr>
          <w:lang w:val="ru-RU"/>
        </w:rPr>
      </w:pPr>
    </w:p>
    <w:p w14:paraId="0B6411AF" w14:textId="77777777" w:rsidR="00294CC9" w:rsidRPr="009F42E4" w:rsidRDefault="00294CC9" w:rsidP="00294CC9">
      <w:pPr>
        <w:rPr>
          <w:b/>
          <w:lang w:val="ru-RU"/>
        </w:rPr>
      </w:pPr>
      <w:r w:rsidRPr="009F42E4">
        <w:rPr>
          <w:b/>
          <w:lang w:val="ru-RU"/>
        </w:rPr>
        <w:t>НАКНАДА ШТЕТЕ</w:t>
      </w:r>
    </w:p>
    <w:p w14:paraId="19071AE0" w14:textId="6996F2F6" w:rsidR="00294CC9" w:rsidRPr="009F42E4" w:rsidRDefault="001B07DC" w:rsidP="009F42E4">
      <w:pPr>
        <w:jc w:val="center"/>
        <w:rPr>
          <w:b/>
          <w:lang w:val="ru-RU"/>
        </w:rPr>
      </w:pPr>
      <w:r w:rsidRPr="009F42E4">
        <w:rPr>
          <w:b/>
          <w:lang w:val="ru-RU"/>
        </w:rPr>
        <w:t>Члан 2</w:t>
      </w:r>
      <w:r w:rsidR="00151D4C" w:rsidRPr="009F42E4">
        <w:rPr>
          <w:b/>
          <w:lang w:val="sr-Cyrl-RS"/>
        </w:rPr>
        <w:t>5</w:t>
      </w:r>
      <w:r w:rsidR="00294CC9" w:rsidRPr="009F42E4">
        <w:rPr>
          <w:b/>
          <w:lang w:val="ru-RU"/>
        </w:rPr>
        <w:t>.</w:t>
      </w:r>
    </w:p>
    <w:p w14:paraId="409ED4F9" w14:textId="77777777" w:rsidR="00294CC9" w:rsidRPr="00E941EA" w:rsidRDefault="00294CC9" w:rsidP="00294CC9">
      <w:pPr>
        <w:rPr>
          <w:lang w:val="ru-RU"/>
        </w:rPr>
      </w:pPr>
    </w:p>
    <w:p w14:paraId="285D26E1" w14:textId="77777777" w:rsidR="00294CC9" w:rsidRPr="00E941EA" w:rsidRDefault="00294CC9" w:rsidP="00294CC9">
      <w:pPr>
        <w:rPr>
          <w:lang w:val="ru-RU"/>
        </w:rPr>
      </w:pPr>
      <w:r w:rsidRPr="00E941EA">
        <w:rPr>
          <w:lang w:val="ru-RU"/>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18A95816" w14:textId="77777777" w:rsidR="00294CC9" w:rsidRPr="00E941EA" w:rsidRDefault="00294CC9" w:rsidP="00294CC9">
      <w:pPr>
        <w:rPr>
          <w:lang w:val="ru-RU"/>
        </w:rPr>
      </w:pPr>
    </w:p>
    <w:p w14:paraId="33A50F5F" w14:textId="77777777" w:rsidR="00294CC9" w:rsidRPr="00E941EA" w:rsidRDefault="00294CC9" w:rsidP="00294CC9">
      <w:pPr>
        <w:rPr>
          <w:lang w:val="ru-RU"/>
        </w:rPr>
      </w:pPr>
      <w:r w:rsidRPr="00E941EA">
        <w:rPr>
          <w:lang w:val="ru-RU"/>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5E4B7F02" w14:textId="77777777" w:rsidR="00294CC9" w:rsidRPr="00E941EA" w:rsidRDefault="00294CC9" w:rsidP="00294CC9">
      <w:pPr>
        <w:rPr>
          <w:lang w:val="ru-RU"/>
        </w:rPr>
      </w:pPr>
    </w:p>
    <w:p w14:paraId="11546538" w14:textId="77777777" w:rsidR="00294CC9" w:rsidRPr="00E941EA" w:rsidRDefault="00294CC9" w:rsidP="00294CC9">
      <w:pPr>
        <w:rPr>
          <w:lang w:val="ru-RU"/>
        </w:rPr>
      </w:pPr>
      <w:r w:rsidRPr="00E941EA">
        <w:rPr>
          <w:lang w:val="ru-RU"/>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6DBBC1A0" w14:textId="77777777" w:rsidR="00294CC9" w:rsidRPr="00E941EA" w:rsidRDefault="00294CC9" w:rsidP="00294CC9">
      <w:pPr>
        <w:rPr>
          <w:lang w:val="ru-RU"/>
        </w:rPr>
      </w:pPr>
    </w:p>
    <w:p w14:paraId="56FFFE60" w14:textId="7D3C7409" w:rsidR="00294CC9" w:rsidRPr="00E941EA" w:rsidRDefault="00294CC9" w:rsidP="00294CC9">
      <w:pPr>
        <w:rPr>
          <w:lang w:val="ru-RU"/>
        </w:rPr>
      </w:pPr>
      <w:r w:rsidRPr="00E941EA">
        <w:rPr>
          <w:lang w:val="ru-RU"/>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w:t>
      </w:r>
    </w:p>
    <w:p w14:paraId="59912ADB" w14:textId="77777777" w:rsidR="00250044" w:rsidRPr="00E941EA" w:rsidRDefault="00250044" w:rsidP="00294CC9">
      <w:pPr>
        <w:rPr>
          <w:lang w:val="ru-RU"/>
        </w:rPr>
      </w:pPr>
    </w:p>
    <w:p w14:paraId="5039E3FA" w14:textId="77777777" w:rsidR="00294CC9" w:rsidRPr="009F42E4" w:rsidRDefault="00294CC9" w:rsidP="00294CC9">
      <w:pPr>
        <w:rPr>
          <w:b/>
          <w:lang w:val="ru-RU"/>
        </w:rPr>
      </w:pPr>
      <w:r w:rsidRPr="009F42E4">
        <w:rPr>
          <w:b/>
          <w:lang w:val="ru-RU"/>
        </w:rPr>
        <w:t>УГОВОРНА КАЗНА</w:t>
      </w:r>
    </w:p>
    <w:p w14:paraId="57EBD080" w14:textId="2E96D641" w:rsidR="00294CC9" w:rsidRPr="00E941EA" w:rsidRDefault="001B07DC" w:rsidP="009F42E4">
      <w:pPr>
        <w:jc w:val="center"/>
        <w:rPr>
          <w:lang w:val="ru-RU"/>
        </w:rPr>
      </w:pPr>
      <w:r w:rsidRPr="009F42E4">
        <w:rPr>
          <w:b/>
          <w:lang w:val="ru-RU"/>
        </w:rPr>
        <w:t xml:space="preserve">Члан </w:t>
      </w:r>
      <w:r w:rsidR="00151D4C" w:rsidRPr="009F42E4">
        <w:rPr>
          <w:b/>
          <w:lang w:val="ru-RU"/>
        </w:rPr>
        <w:t>26</w:t>
      </w:r>
      <w:r w:rsidR="00294CC9" w:rsidRPr="00E941EA">
        <w:rPr>
          <w:lang w:val="ru-RU"/>
        </w:rPr>
        <w:t>.</w:t>
      </w:r>
    </w:p>
    <w:p w14:paraId="0CAAA0CF" w14:textId="77777777" w:rsidR="00294CC9" w:rsidRPr="00E941EA" w:rsidRDefault="00294CC9" w:rsidP="00294CC9">
      <w:pPr>
        <w:rPr>
          <w:lang w:val="ru-RU"/>
        </w:rPr>
      </w:pPr>
    </w:p>
    <w:p w14:paraId="08E7E4AB" w14:textId="77777777" w:rsidR="00294CC9" w:rsidRPr="00E941EA" w:rsidRDefault="00294CC9" w:rsidP="00294CC9">
      <w:pPr>
        <w:rPr>
          <w:lang w:val="ru-RU"/>
        </w:rPr>
      </w:pPr>
      <w:r w:rsidRPr="00E941EA">
        <w:rPr>
          <w:lang w:val="ru-RU"/>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433C21D4" w14:textId="77777777" w:rsidR="00294CC9" w:rsidRPr="00E941EA" w:rsidRDefault="00294CC9" w:rsidP="00294CC9">
      <w:pPr>
        <w:rPr>
          <w:lang w:val="ru-RU"/>
        </w:rPr>
      </w:pPr>
    </w:p>
    <w:p w14:paraId="74EA9436" w14:textId="77777777" w:rsidR="00294CC9" w:rsidRPr="00E941EA" w:rsidRDefault="00294CC9" w:rsidP="00294CC9">
      <w:pPr>
        <w:rPr>
          <w:lang w:val="ru-RU"/>
        </w:rPr>
      </w:pPr>
      <w:r w:rsidRPr="00E941EA">
        <w:rPr>
          <w:lang w:val="ru-RU"/>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6644BF6B" w14:textId="77777777" w:rsidR="00294CC9" w:rsidRPr="00E941EA" w:rsidRDefault="00294CC9" w:rsidP="00294CC9">
      <w:pPr>
        <w:rPr>
          <w:lang w:val="ru-RU"/>
        </w:rPr>
      </w:pPr>
    </w:p>
    <w:p w14:paraId="029D7321" w14:textId="17C7A3E9" w:rsidR="00151D4C" w:rsidRPr="00E941EA" w:rsidRDefault="00294CC9" w:rsidP="00294CC9">
      <w:pPr>
        <w:rPr>
          <w:lang w:val="ru-RU"/>
        </w:rPr>
      </w:pPr>
      <w:r w:rsidRPr="00E941EA">
        <w:rPr>
          <w:lang w:val="ru-RU"/>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60E7E3CE" w14:textId="77777777" w:rsidR="00600F89" w:rsidRPr="00E941EA" w:rsidRDefault="00600F89" w:rsidP="00294CC9">
      <w:pPr>
        <w:rPr>
          <w:lang w:val="ru-RU"/>
        </w:rPr>
      </w:pPr>
    </w:p>
    <w:p w14:paraId="455CDA01" w14:textId="753D804C" w:rsidR="00294CC9" w:rsidRPr="009F42E4" w:rsidRDefault="00294CC9" w:rsidP="00294CC9">
      <w:pPr>
        <w:rPr>
          <w:b/>
          <w:lang w:val="ru-RU"/>
        </w:rPr>
      </w:pPr>
      <w:r w:rsidRPr="009F42E4">
        <w:rPr>
          <w:b/>
          <w:lang w:val="ru-RU"/>
        </w:rPr>
        <w:lastRenderedPageBreak/>
        <w:t>РАСКИД УГОВОРА</w:t>
      </w:r>
    </w:p>
    <w:p w14:paraId="16242A0A" w14:textId="632CA2B9" w:rsidR="00294CC9" w:rsidRPr="009F42E4" w:rsidRDefault="001B07DC" w:rsidP="009F42E4">
      <w:pPr>
        <w:jc w:val="center"/>
        <w:rPr>
          <w:b/>
          <w:lang w:val="ru-RU"/>
        </w:rPr>
      </w:pPr>
      <w:r w:rsidRPr="009F42E4">
        <w:rPr>
          <w:b/>
          <w:lang w:val="ru-RU"/>
        </w:rPr>
        <w:t>Члан 2</w:t>
      </w:r>
      <w:r w:rsidR="00151D4C" w:rsidRPr="009F42E4">
        <w:rPr>
          <w:b/>
          <w:lang w:val="sr-Cyrl-RS"/>
        </w:rPr>
        <w:t>7</w:t>
      </w:r>
      <w:r w:rsidR="00294CC9" w:rsidRPr="009F42E4">
        <w:rPr>
          <w:b/>
          <w:lang w:val="ru-RU"/>
        </w:rPr>
        <w:t>.</w:t>
      </w:r>
    </w:p>
    <w:p w14:paraId="046D74AA" w14:textId="77777777" w:rsidR="00294CC9" w:rsidRPr="00E941EA" w:rsidRDefault="00294CC9" w:rsidP="00294CC9">
      <w:pPr>
        <w:rPr>
          <w:lang w:val="ru-RU"/>
        </w:rPr>
      </w:pPr>
    </w:p>
    <w:p w14:paraId="7621459E" w14:textId="77777777" w:rsidR="00294CC9" w:rsidRPr="00E941EA" w:rsidRDefault="00294CC9" w:rsidP="00294CC9">
      <w:pPr>
        <w:rPr>
          <w:lang w:val="ru-RU"/>
        </w:rPr>
      </w:pPr>
      <w:r w:rsidRPr="00E941EA">
        <w:rPr>
          <w:lang w:val="ru-RU"/>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7578B083" w14:textId="77777777" w:rsidR="00294CC9" w:rsidRPr="00E941EA" w:rsidRDefault="00294CC9" w:rsidP="00294CC9">
      <w:pPr>
        <w:rPr>
          <w:lang w:val="ru-RU"/>
        </w:rPr>
      </w:pPr>
    </w:p>
    <w:p w14:paraId="32188402" w14:textId="77777777" w:rsidR="00294CC9" w:rsidRPr="00E941EA" w:rsidRDefault="00294CC9" w:rsidP="00294CC9">
      <w:pPr>
        <w:rPr>
          <w:lang w:val="ru-RU"/>
        </w:rPr>
      </w:pPr>
      <w:r w:rsidRPr="00E941EA">
        <w:rPr>
          <w:lang w:val="ru-RU"/>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718D0249" w14:textId="77777777" w:rsidR="00294CC9" w:rsidRPr="00E941EA" w:rsidRDefault="00294CC9" w:rsidP="00294CC9">
      <w:pPr>
        <w:rPr>
          <w:lang w:val="ru-RU"/>
        </w:rPr>
      </w:pPr>
    </w:p>
    <w:p w14:paraId="499DA840" w14:textId="34D237D8" w:rsidR="00294CC9" w:rsidRPr="00E941EA" w:rsidRDefault="00294CC9" w:rsidP="00294CC9">
      <w:pPr>
        <w:rPr>
          <w:lang w:val="ru-RU"/>
        </w:rPr>
      </w:pPr>
      <w:r w:rsidRPr="00E941EA">
        <w:rPr>
          <w:lang w:val="ru-RU"/>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003F641D" w:rsidRPr="00E941EA">
        <w:rPr>
          <w:lang w:val="sr-Latn-RS"/>
        </w:rPr>
        <w:t>6</w:t>
      </w:r>
      <w:r w:rsidRPr="00E941EA">
        <w:rPr>
          <w:lang w:val="ru-RU"/>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404C714C" w14:textId="77777777" w:rsidR="00294CC9" w:rsidRPr="00E941EA" w:rsidRDefault="00294CC9" w:rsidP="00294CC9">
      <w:pPr>
        <w:rPr>
          <w:lang w:val="ru-RU"/>
        </w:rPr>
      </w:pPr>
    </w:p>
    <w:p w14:paraId="4FA3467A" w14:textId="77777777" w:rsidR="00294CC9" w:rsidRPr="009F42E4" w:rsidRDefault="00294CC9" w:rsidP="00294CC9">
      <w:pPr>
        <w:rPr>
          <w:b/>
          <w:lang w:val="ru-RU"/>
        </w:rPr>
      </w:pPr>
      <w:r w:rsidRPr="009F42E4">
        <w:rPr>
          <w:b/>
          <w:lang w:val="ru-RU"/>
        </w:rPr>
        <w:t>ЗАВРШНЕ ОДРЕДБЕ</w:t>
      </w:r>
    </w:p>
    <w:p w14:paraId="6139FBF6" w14:textId="29522578" w:rsidR="00294CC9" w:rsidRDefault="001B07DC" w:rsidP="009F42E4">
      <w:pPr>
        <w:jc w:val="center"/>
        <w:rPr>
          <w:b/>
          <w:lang w:val="ru-RU"/>
        </w:rPr>
      </w:pPr>
      <w:r w:rsidRPr="009F42E4">
        <w:rPr>
          <w:b/>
          <w:lang w:val="ru-RU"/>
        </w:rPr>
        <w:t>Члан 2</w:t>
      </w:r>
      <w:r w:rsidR="00151D4C" w:rsidRPr="009F42E4">
        <w:rPr>
          <w:b/>
          <w:lang w:val="sr-Cyrl-RS"/>
        </w:rPr>
        <w:t>8</w:t>
      </w:r>
      <w:r w:rsidR="00294CC9" w:rsidRPr="009F42E4">
        <w:rPr>
          <w:b/>
          <w:lang w:val="ru-RU"/>
        </w:rPr>
        <w:t>.</w:t>
      </w:r>
    </w:p>
    <w:p w14:paraId="3FA1CCD4" w14:textId="77777777" w:rsidR="009F42E4" w:rsidRPr="009F42E4" w:rsidRDefault="009F42E4" w:rsidP="009F42E4">
      <w:pPr>
        <w:jc w:val="center"/>
        <w:rPr>
          <w:b/>
          <w:lang w:val="ru-RU"/>
        </w:rPr>
      </w:pPr>
    </w:p>
    <w:p w14:paraId="0883ED1A" w14:textId="77777777" w:rsidR="00294CC9" w:rsidRPr="00E941EA" w:rsidRDefault="00294CC9" w:rsidP="00294CC9">
      <w:pPr>
        <w:rPr>
          <w:lang w:val="ru-RU"/>
        </w:rPr>
      </w:pPr>
      <w:r w:rsidRPr="00E941EA">
        <w:rPr>
          <w:lang w:val="ru-RU"/>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1AFEB337" w14:textId="77777777" w:rsidR="00151D4C" w:rsidRPr="00E941EA" w:rsidRDefault="00151D4C" w:rsidP="00294CC9">
      <w:pPr>
        <w:rPr>
          <w:lang w:val="ru-RU"/>
        </w:rPr>
      </w:pPr>
    </w:p>
    <w:p w14:paraId="75B5F549" w14:textId="3857BDAC" w:rsidR="00294CC9" w:rsidRDefault="001B07DC" w:rsidP="009F42E4">
      <w:pPr>
        <w:jc w:val="center"/>
        <w:rPr>
          <w:b/>
          <w:lang w:val="ru-RU"/>
        </w:rPr>
      </w:pPr>
      <w:r w:rsidRPr="009F42E4">
        <w:rPr>
          <w:b/>
          <w:lang w:val="ru-RU"/>
        </w:rPr>
        <w:t>Члан 2</w:t>
      </w:r>
      <w:r w:rsidR="00151D4C" w:rsidRPr="009F42E4">
        <w:rPr>
          <w:b/>
          <w:lang w:val="sr-Cyrl-RS"/>
        </w:rPr>
        <w:t>9</w:t>
      </w:r>
      <w:r w:rsidR="00294CC9" w:rsidRPr="009F42E4">
        <w:rPr>
          <w:b/>
          <w:lang w:val="ru-RU"/>
        </w:rPr>
        <w:t>.</w:t>
      </w:r>
    </w:p>
    <w:p w14:paraId="3D3BAA4C" w14:textId="77777777" w:rsidR="009F42E4" w:rsidRPr="009F42E4" w:rsidRDefault="009F42E4" w:rsidP="009F42E4">
      <w:pPr>
        <w:jc w:val="center"/>
        <w:rPr>
          <w:b/>
          <w:lang w:val="ru-RU"/>
        </w:rPr>
      </w:pPr>
    </w:p>
    <w:p w14:paraId="608FF8EA" w14:textId="77777777" w:rsidR="00294CC9" w:rsidRPr="00E941EA" w:rsidRDefault="00294CC9" w:rsidP="00294CC9">
      <w:pPr>
        <w:rPr>
          <w:lang w:val="ru-RU"/>
        </w:rPr>
      </w:pPr>
      <w:r w:rsidRPr="00E941EA">
        <w:rPr>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E4D0B8B" w14:textId="77777777" w:rsidR="00294CC9" w:rsidRPr="00E941EA" w:rsidRDefault="00294CC9" w:rsidP="00294CC9">
      <w:pPr>
        <w:rPr>
          <w:lang w:val="ru-RU"/>
        </w:rPr>
      </w:pPr>
    </w:p>
    <w:p w14:paraId="4034F992" w14:textId="29846F5B" w:rsidR="00294CC9" w:rsidRDefault="001B07DC" w:rsidP="009F42E4">
      <w:pPr>
        <w:jc w:val="center"/>
        <w:rPr>
          <w:b/>
          <w:lang w:val="ru-RU"/>
        </w:rPr>
      </w:pPr>
      <w:r w:rsidRPr="009F42E4">
        <w:rPr>
          <w:b/>
          <w:lang w:val="ru-RU"/>
        </w:rPr>
        <w:t xml:space="preserve">Члан </w:t>
      </w:r>
      <w:r w:rsidR="00151D4C" w:rsidRPr="009F42E4">
        <w:rPr>
          <w:b/>
          <w:lang w:val="ru-RU"/>
        </w:rPr>
        <w:t>30</w:t>
      </w:r>
      <w:r w:rsidR="00294CC9" w:rsidRPr="009F42E4">
        <w:rPr>
          <w:b/>
          <w:lang w:val="ru-RU"/>
        </w:rPr>
        <w:t>.</w:t>
      </w:r>
    </w:p>
    <w:p w14:paraId="3500F1D0" w14:textId="77777777" w:rsidR="009F42E4" w:rsidRPr="009F42E4" w:rsidRDefault="009F42E4" w:rsidP="009F42E4">
      <w:pPr>
        <w:jc w:val="center"/>
        <w:rPr>
          <w:b/>
          <w:lang w:val="ru-RU"/>
        </w:rPr>
      </w:pPr>
    </w:p>
    <w:p w14:paraId="4B57295C" w14:textId="77777777" w:rsidR="00294CC9" w:rsidRPr="00E941EA" w:rsidRDefault="00294CC9" w:rsidP="00294CC9">
      <w:pPr>
        <w:rPr>
          <w:lang w:val="ru-RU"/>
        </w:rPr>
      </w:pPr>
      <w:r w:rsidRPr="00E941EA">
        <w:rPr>
          <w:lang w:val="ru-RU"/>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004987FE" w14:textId="77777777" w:rsidR="009F42E4" w:rsidRDefault="009F42E4" w:rsidP="00294CC9">
      <w:pPr>
        <w:rPr>
          <w:lang w:val="ru-RU"/>
        </w:rPr>
      </w:pPr>
    </w:p>
    <w:p w14:paraId="4FCCB15A" w14:textId="3E4C0BF2" w:rsidR="00294CC9" w:rsidRDefault="001B07DC" w:rsidP="009F42E4">
      <w:pPr>
        <w:jc w:val="center"/>
        <w:rPr>
          <w:b/>
          <w:lang w:val="sr-Cyrl-RS"/>
        </w:rPr>
      </w:pPr>
      <w:r w:rsidRPr="009F42E4">
        <w:rPr>
          <w:b/>
          <w:lang w:val="ru-RU"/>
        </w:rPr>
        <w:t xml:space="preserve">Члан </w:t>
      </w:r>
      <w:r w:rsidR="007302F9" w:rsidRPr="009F42E4">
        <w:rPr>
          <w:b/>
          <w:lang w:val="sr-Latn-RS"/>
        </w:rPr>
        <w:t>3</w:t>
      </w:r>
      <w:r w:rsidR="00151D4C" w:rsidRPr="009F42E4">
        <w:rPr>
          <w:b/>
          <w:lang w:val="sr-Cyrl-RS"/>
        </w:rPr>
        <w:t>1</w:t>
      </w:r>
      <w:r w:rsidR="009F42E4">
        <w:rPr>
          <w:b/>
          <w:lang w:val="sr-Cyrl-RS"/>
        </w:rPr>
        <w:t>.</w:t>
      </w:r>
    </w:p>
    <w:p w14:paraId="1FF2BD12" w14:textId="77777777" w:rsidR="009F42E4" w:rsidRPr="009F42E4" w:rsidRDefault="009F42E4" w:rsidP="009F42E4">
      <w:pPr>
        <w:jc w:val="center"/>
        <w:rPr>
          <w:b/>
          <w:lang w:val="sr-Cyrl-RS"/>
        </w:rPr>
      </w:pPr>
    </w:p>
    <w:p w14:paraId="356CA751" w14:textId="3747395F" w:rsidR="00294CC9" w:rsidRPr="00E941EA" w:rsidRDefault="00294CC9" w:rsidP="00294CC9">
      <w:pPr>
        <w:rPr>
          <w:lang w:val="ru-RU"/>
        </w:rPr>
      </w:pPr>
      <w:r w:rsidRPr="00E941EA">
        <w:rPr>
          <w:lang w:val="ru-RU"/>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w:t>
      </w:r>
      <w:r w:rsidRPr="00E941EA">
        <w:rPr>
          <w:lang w:val="ru-RU"/>
        </w:rPr>
        <w:lastRenderedPageBreak/>
        <w:t>спор настао из овог Уговора буде коначно решен од стране ствар</w:t>
      </w:r>
      <w:r w:rsidR="009F42E4">
        <w:rPr>
          <w:lang w:val="ru-RU"/>
        </w:rPr>
        <w:t>но надлежног суда у Пожарев</w:t>
      </w:r>
      <w:r w:rsidR="00803D3D" w:rsidRPr="00E941EA">
        <w:rPr>
          <w:lang w:val="ru-RU"/>
        </w:rPr>
        <w:t>цу.</w:t>
      </w:r>
    </w:p>
    <w:p w14:paraId="6A5615C1" w14:textId="11879F80" w:rsidR="00294CC9" w:rsidRDefault="001B07DC" w:rsidP="009F42E4">
      <w:pPr>
        <w:jc w:val="center"/>
        <w:rPr>
          <w:b/>
          <w:lang w:val="ru-RU"/>
        </w:rPr>
      </w:pPr>
      <w:r w:rsidRPr="009F42E4">
        <w:rPr>
          <w:b/>
          <w:lang w:val="ru-RU"/>
        </w:rPr>
        <w:t xml:space="preserve">Члан </w:t>
      </w:r>
      <w:r w:rsidR="007302F9" w:rsidRPr="009F42E4">
        <w:rPr>
          <w:b/>
          <w:lang w:val="sr-Latn-RS"/>
        </w:rPr>
        <w:t>3</w:t>
      </w:r>
      <w:r w:rsidR="00151D4C" w:rsidRPr="009F42E4">
        <w:rPr>
          <w:b/>
          <w:lang w:val="sr-Cyrl-RS"/>
        </w:rPr>
        <w:t>2</w:t>
      </w:r>
      <w:r w:rsidR="00294CC9" w:rsidRPr="009F42E4">
        <w:rPr>
          <w:b/>
          <w:lang w:val="ru-RU"/>
        </w:rPr>
        <w:t>.</w:t>
      </w:r>
    </w:p>
    <w:p w14:paraId="067311D1" w14:textId="77777777" w:rsidR="009F42E4" w:rsidRPr="009F42E4" w:rsidRDefault="009F42E4" w:rsidP="009F42E4">
      <w:pPr>
        <w:jc w:val="center"/>
        <w:rPr>
          <w:b/>
          <w:lang w:val="ru-RU"/>
        </w:rPr>
      </w:pPr>
    </w:p>
    <w:p w14:paraId="653D1315" w14:textId="4B61E42A" w:rsidR="00294CC9" w:rsidRPr="00E941EA" w:rsidRDefault="00294CC9" w:rsidP="00294CC9">
      <w:pPr>
        <w:rPr>
          <w:lang w:val="ru-RU"/>
        </w:rPr>
      </w:pPr>
      <w:r w:rsidRPr="00E941EA">
        <w:rPr>
          <w:lang w:val="ru-RU"/>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14D9AC32" w14:textId="58593E63" w:rsidR="00294CC9" w:rsidRPr="009F42E4" w:rsidRDefault="001B07DC" w:rsidP="009F42E4">
      <w:pPr>
        <w:jc w:val="center"/>
        <w:rPr>
          <w:b/>
          <w:lang w:val="ru-RU"/>
        </w:rPr>
      </w:pPr>
      <w:r w:rsidRPr="009F42E4">
        <w:rPr>
          <w:b/>
          <w:lang w:val="ru-RU"/>
        </w:rPr>
        <w:t>Члан 3</w:t>
      </w:r>
      <w:r w:rsidR="00151D4C" w:rsidRPr="009F42E4">
        <w:rPr>
          <w:b/>
          <w:lang w:val="sr-Cyrl-RS"/>
        </w:rPr>
        <w:t>3</w:t>
      </w:r>
      <w:r w:rsidR="00294CC9" w:rsidRPr="009F42E4">
        <w:rPr>
          <w:b/>
          <w:lang w:val="ru-RU"/>
        </w:rPr>
        <w:t>.</w:t>
      </w:r>
    </w:p>
    <w:p w14:paraId="5704457E" w14:textId="4A7EF9C4" w:rsidR="00294CC9" w:rsidRPr="00E941EA" w:rsidRDefault="00803D3D" w:rsidP="00294CC9">
      <w:pPr>
        <w:rPr>
          <w:lang w:val="ru-RU"/>
        </w:rPr>
      </w:pPr>
      <w:r w:rsidRPr="00E941EA">
        <w:rPr>
          <w:lang w:val="ru-RU"/>
        </w:rPr>
        <w:t>Саставни део овог Уговора чине:</w:t>
      </w:r>
    </w:p>
    <w:p w14:paraId="1FC3F431" w14:textId="4270D5C4" w:rsidR="00294CC9" w:rsidRPr="00E941EA" w:rsidRDefault="00294CC9" w:rsidP="00294CC9">
      <w:pPr>
        <w:rPr>
          <w:lang w:val="ru-RU"/>
        </w:rPr>
      </w:pPr>
      <w:r w:rsidRPr="00E941EA">
        <w:rPr>
          <w:lang w:val="ru-RU"/>
        </w:rPr>
        <w:t xml:space="preserve">Прилог број </w:t>
      </w:r>
      <w:r w:rsidR="009C0203" w:rsidRPr="00E941EA">
        <w:rPr>
          <w:lang w:val="ru-RU"/>
        </w:rPr>
        <w:t>1</w:t>
      </w:r>
      <w:r w:rsidRPr="00E941EA">
        <w:rPr>
          <w:lang w:val="ru-RU"/>
        </w:rPr>
        <w:tab/>
      </w:r>
      <w:r w:rsidR="009F42E4">
        <w:rPr>
          <w:lang w:val="ru-RU"/>
        </w:rPr>
        <w:t xml:space="preserve"> </w:t>
      </w:r>
      <w:r w:rsidRPr="00E941EA">
        <w:rPr>
          <w:lang w:val="ru-RU"/>
        </w:rPr>
        <w:t>Понуда;</w:t>
      </w:r>
      <w:r w:rsidRPr="00E941EA">
        <w:rPr>
          <w:lang w:val="ru-RU"/>
        </w:rPr>
        <w:tab/>
      </w:r>
    </w:p>
    <w:p w14:paraId="3B7BC4B5" w14:textId="7DC59B63" w:rsidR="00294CC9" w:rsidRPr="00E941EA" w:rsidRDefault="00294CC9" w:rsidP="00294CC9">
      <w:pPr>
        <w:rPr>
          <w:lang w:val="ru-RU"/>
        </w:rPr>
      </w:pPr>
      <w:r w:rsidRPr="00E941EA">
        <w:rPr>
          <w:lang w:val="ru-RU"/>
        </w:rPr>
        <w:t xml:space="preserve">Прилог број </w:t>
      </w:r>
      <w:r w:rsidR="009C0203" w:rsidRPr="00E941EA">
        <w:rPr>
          <w:lang w:val="ru-RU"/>
        </w:rPr>
        <w:t>2</w:t>
      </w:r>
      <w:r w:rsidRPr="00E941EA">
        <w:rPr>
          <w:lang w:val="ru-RU"/>
        </w:rPr>
        <w:tab/>
      </w:r>
      <w:r w:rsidR="009F42E4">
        <w:rPr>
          <w:lang w:val="ru-RU"/>
        </w:rPr>
        <w:t xml:space="preserve"> </w:t>
      </w:r>
      <w:r w:rsidRPr="00E941EA">
        <w:rPr>
          <w:lang w:val="ru-RU"/>
        </w:rPr>
        <w:t>Опис и врста услуге</w:t>
      </w:r>
      <w:r w:rsidR="007A4D07" w:rsidRPr="00E941EA">
        <w:rPr>
          <w:lang w:val="ru-RU"/>
        </w:rPr>
        <w:t xml:space="preserve"> техничка спецификација</w:t>
      </w:r>
      <w:r w:rsidRPr="00E941EA">
        <w:rPr>
          <w:lang w:val="ru-RU"/>
        </w:rPr>
        <w:t>;</w:t>
      </w:r>
    </w:p>
    <w:p w14:paraId="1636237B" w14:textId="20E72758" w:rsidR="00294CC9" w:rsidRPr="00E941EA" w:rsidRDefault="00294CC9" w:rsidP="00294CC9">
      <w:pPr>
        <w:rPr>
          <w:lang w:val="ru-RU"/>
        </w:rPr>
      </w:pPr>
      <w:r w:rsidRPr="00E941EA">
        <w:rPr>
          <w:lang w:val="ru-RU"/>
        </w:rPr>
        <w:t xml:space="preserve">Прилог број </w:t>
      </w:r>
      <w:r w:rsidR="009C0203" w:rsidRPr="00E941EA">
        <w:rPr>
          <w:lang w:val="ru-RU"/>
        </w:rPr>
        <w:t>3</w:t>
      </w:r>
      <w:r w:rsidRPr="00E941EA">
        <w:rPr>
          <w:lang w:val="ru-RU"/>
        </w:rPr>
        <w:tab/>
      </w:r>
      <w:r w:rsidR="009F42E4">
        <w:rPr>
          <w:lang w:val="ru-RU"/>
        </w:rPr>
        <w:t xml:space="preserve"> </w:t>
      </w:r>
      <w:r w:rsidRPr="00E941EA">
        <w:rPr>
          <w:lang w:val="ru-RU"/>
        </w:rPr>
        <w:t>Структура цене из Понуде;</w:t>
      </w:r>
    </w:p>
    <w:p w14:paraId="4F161CFA" w14:textId="5EDD108A" w:rsidR="00294CC9" w:rsidRPr="00E941EA" w:rsidRDefault="00250044" w:rsidP="00294CC9">
      <w:pPr>
        <w:rPr>
          <w:lang w:val="ru-RU"/>
        </w:rPr>
      </w:pPr>
      <w:r w:rsidRPr="00E941EA">
        <w:rPr>
          <w:lang w:val="ru-RU"/>
        </w:rPr>
        <w:t xml:space="preserve">Прилог број </w:t>
      </w:r>
      <w:r w:rsidR="009C0203" w:rsidRPr="00E941EA">
        <w:rPr>
          <w:lang w:val="ru-RU"/>
        </w:rPr>
        <w:t>4</w:t>
      </w:r>
      <w:r w:rsidR="00294CC9" w:rsidRPr="00E941EA">
        <w:rPr>
          <w:lang w:val="ru-RU"/>
        </w:rPr>
        <w:tab/>
      </w:r>
      <w:r w:rsidR="009F42E4">
        <w:rPr>
          <w:lang w:val="ru-RU"/>
        </w:rPr>
        <w:t xml:space="preserve"> </w:t>
      </w:r>
      <w:r w:rsidR="00294CC9" w:rsidRPr="00E941EA">
        <w:rPr>
          <w:lang w:val="ru-RU"/>
        </w:rPr>
        <w:t xml:space="preserve">Безбедност и здравље на раду; </w:t>
      </w:r>
    </w:p>
    <w:p w14:paraId="66FAA403" w14:textId="15D0A353" w:rsidR="00803D3D" w:rsidRPr="00E941EA" w:rsidRDefault="00250044" w:rsidP="00294CC9">
      <w:pPr>
        <w:rPr>
          <w:lang w:val="ru-RU"/>
        </w:rPr>
      </w:pPr>
      <w:r w:rsidRPr="00E941EA">
        <w:rPr>
          <w:lang w:val="ru-RU"/>
        </w:rPr>
        <w:t xml:space="preserve">Прилог број </w:t>
      </w:r>
      <w:r w:rsidR="009C0203" w:rsidRPr="00E941EA">
        <w:rPr>
          <w:lang w:val="ru-RU"/>
        </w:rPr>
        <w:t>5</w:t>
      </w:r>
      <w:r w:rsidR="009F42E4">
        <w:rPr>
          <w:lang w:val="ru-RU"/>
        </w:rPr>
        <w:t xml:space="preserve"> </w:t>
      </w:r>
      <w:r w:rsidR="00294CC9" w:rsidRPr="00E941EA">
        <w:rPr>
          <w:lang w:val="ru-RU"/>
        </w:rPr>
        <w:t>Споразум о заједничком извршењу услуге</w:t>
      </w:r>
    </w:p>
    <w:p w14:paraId="7A5ECDA4" w14:textId="77777777" w:rsidR="00987D82" w:rsidRPr="00E941EA" w:rsidRDefault="00987D82" w:rsidP="00294CC9">
      <w:pPr>
        <w:rPr>
          <w:lang w:val="ru-RU"/>
        </w:rPr>
      </w:pPr>
    </w:p>
    <w:p w14:paraId="484403B7" w14:textId="5AAE3C41" w:rsidR="00294CC9" w:rsidRDefault="00803D3D" w:rsidP="009F42E4">
      <w:pPr>
        <w:jc w:val="center"/>
        <w:rPr>
          <w:lang w:val="ru-RU"/>
        </w:rPr>
      </w:pPr>
      <w:r w:rsidRPr="009F42E4">
        <w:rPr>
          <w:b/>
          <w:lang w:val="ru-RU"/>
        </w:rPr>
        <w:t>Чл</w:t>
      </w:r>
      <w:r w:rsidR="001B07DC" w:rsidRPr="009F42E4">
        <w:rPr>
          <w:b/>
          <w:lang w:val="ru-RU"/>
        </w:rPr>
        <w:t>ан 3</w:t>
      </w:r>
      <w:r w:rsidR="00056A9F" w:rsidRPr="009F42E4">
        <w:rPr>
          <w:b/>
          <w:lang w:val="sr-Cyrl-RS"/>
        </w:rPr>
        <w:t>4</w:t>
      </w:r>
      <w:r w:rsidR="00294CC9" w:rsidRPr="00E941EA">
        <w:rPr>
          <w:lang w:val="ru-RU"/>
        </w:rPr>
        <w:t>.</w:t>
      </w:r>
    </w:p>
    <w:p w14:paraId="59E9A34C" w14:textId="77777777" w:rsidR="009F42E4" w:rsidRPr="00E941EA" w:rsidRDefault="009F42E4" w:rsidP="009F42E4">
      <w:pPr>
        <w:jc w:val="center"/>
        <w:rPr>
          <w:lang w:val="ru-RU"/>
        </w:rPr>
      </w:pPr>
    </w:p>
    <w:p w14:paraId="3C37FFEC" w14:textId="77777777" w:rsidR="009F42E4" w:rsidRDefault="009F42E4" w:rsidP="009F42E4">
      <w:pPr>
        <w:pStyle w:val="KDParagraf"/>
        <w:rPr>
          <w:rFonts w:cs="Arial"/>
          <w:noProof/>
          <w:lang w:val="ru-RU"/>
        </w:rPr>
      </w:pPr>
      <w:r>
        <w:rPr>
          <w:rFonts w:cs="Arial"/>
          <w:noProof/>
          <w:lang w:val="ru-RU"/>
        </w:rPr>
        <w:t>Уговор је сачињен у 6 (шест) истоветних примерка, од којих 2 (два) примерка за Пружаоца услуга а четири (4) за Корисника услуга.</w:t>
      </w:r>
    </w:p>
    <w:p w14:paraId="3D6EADC7" w14:textId="38D817C6" w:rsidR="00294CC9" w:rsidRPr="00E941EA" w:rsidRDefault="00803D3D" w:rsidP="00294CC9">
      <w:pPr>
        <w:rPr>
          <w:rFonts w:cs="Arial"/>
          <w:b/>
          <w:lang w:val="sr-Cyrl-RS"/>
        </w:rPr>
      </w:pPr>
      <w:r w:rsidRPr="00E941EA">
        <w:rPr>
          <w:lang w:val="ru-RU"/>
        </w:rPr>
        <w:t xml:space="preserve">      </w:t>
      </w:r>
    </w:p>
    <w:p w14:paraId="6FA3A864" w14:textId="77777777" w:rsidR="009C0203" w:rsidRPr="00E941EA" w:rsidRDefault="009C0203" w:rsidP="009C0203">
      <w:pPr>
        <w:pStyle w:val="KDParagraf"/>
        <w:spacing w:before="0"/>
        <w:rPr>
          <w:rFonts w:cs="Arial"/>
          <w:lang w:val="ru-RU"/>
        </w:rPr>
      </w:pPr>
    </w:p>
    <w:tbl>
      <w:tblPr>
        <w:tblW w:w="9320" w:type="dxa"/>
        <w:tblInd w:w="-108" w:type="dxa"/>
        <w:tblCellMar>
          <w:left w:w="0" w:type="dxa"/>
          <w:right w:w="0" w:type="dxa"/>
        </w:tblCellMar>
        <w:tblLook w:val="04A0" w:firstRow="1" w:lastRow="0" w:firstColumn="1" w:lastColumn="0" w:noHBand="0" w:noVBand="1"/>
      </w:tblPr>
      <w:tblGrid>
        <w:gridCol w:w="3741"/>
        <w:gridCol w:w="2719"/>
        <w:gridCol w:w="2860"/>
      </w:tblGrid>
      <w:tr w:rsidR="005316B4" w:rsidRPr="007D76DE" w14:paraId="79297B4B" w14:textId="77777777" w:rsidTr="00CC7F92">
        <w:trPr>
          <w:trHeight w:val="458"/>
        </w:trPr>
        <w:tc>
          <w:tcPr>
            <w:tcW w:w="3741" w:type="dxa"/>
          </w:tcPr>
          <w:p w14:paraId="5A9A0612" w14:textId="77777777" w:rsidR="005316B4" w:rsidRPr="007D76DE" w:rsidRDefault="005316B4" w:rsidP="00CC7F92">
            <w:pPr>
              <w:jc w:val="center"/>
              <w:rPr>
                <w:rFonts w:cs="Arial"/>
                <w:b/>
                <w:bCs/>
                <w:smallCaps/>
              </w:rPr>
            </w:pPr>
            <w:r w:rsidRPr="007D76DE">
              <w:rPr>
                <w:rFonts w:cs="Arial"/>
                <w:b/>
                <w:bCs/>
              </w:rPr>
              <w:t>НАРУЧИЛАЦ</w:t>
            </w:r>
          </w:p>
        </w:tc>
        <w:tc>
          <w:tcPr>
            <w:tcW w:w="2719" w:type="dxa"/>
            <w:tcMar>
              <w:top w:w="0" w:type="dxa"/>
              <w:left w:w="108" w:type="dxa"/>
              <w:bottom w:w="0" w:type="dxa"/>
              <w:right w:w="108" w:type="dxa"/>
            </w:tcMar>
          </w:tcPr>
          <w:p w14:paraId="61E7D38D" w14:textId="77777777" w:rsidR="005316B4" w:rsidRPr="007D76DE" w:rsidRDefault="005316B4" w:rsidP="00CC7F92">
            <w:pPr>
              <w:jc w:val="center"/>
              <w:rPr>
                <w:rFonts w:cs="Arial"/>
                <w:b/>
                <w:bCs/>
                <w:smallCaps/>
              </w:rPr>
            </w:pPr>
          </w:p>
        </w:tc>
        <w:tc>
          <w:tcPr>
            <w:tcW w:w="2860" w:type="dxa"/>
          </w:tcPr>
          <w:p w14:paraId="15ABC176" w14:textId="77777777" w:rsidR="005316B4" w:rsidRPr="007D76DE" w:rsidRDefault="005316B4" w:rsidP="00CC7F92">
            <w:pPr>
              <w:jc w:val="center"/>
              <w:rPr>
                <w:rFonts w:cs="Arial"/>
                <w:b/>
                <w:bCs/>
                <w:smallCaps/>
              </w:rPr>
            </w:pPr>
            <w:r w:rsidRPr="007D76DE">
              <w:rPr>
                <w:rFonts w:cs="Arial"/>
                <w:b/>
                <w:bCs/>
              </w:rPr>
              <w:t xml:space="preserve">ПРУЖАЛАЦ УСЛУГЕ  </w:t>
            </w:r>
          </w:p>
        </w:tc>
      </w:tr>
      <w:tr w:rsidR="005316B4" w:rsidRPr="007D76DE" w14:paraId="22895C88" w14:textId="77777777" w:rsidTr="00CC7F92">
        <w:trPr>
          <w:trHeight w:val="938"/>
        </w:trPr>
        <w:tc>
          <w:tcPr>
            <w:tcW w:w="3741" w:type="dxa"/>
          </w:tcPr>
          <w:p w14:paraId="476BEBA0" w14:textId="77777777" w:rsidR="005316B4" w:rsidRPr="000B04A8" w:rsidRDefault="005316B4" w:rsidP="00CC7F92">
            <w:pPr>
              <w:jc w:val="center"/>
              <w:rPr>
                <w:rFonts w:cs="Arial"/>
                <w:b/>
                <w:bCs/>
                <w:lang w:val="sr-Cyrl-CS"/>
              </w:rPr>
            </w:pPr>
            <w:r>
              <w:rPr>
                <w:rFonts w:cs="Arial"/>
                <w:b/>
                <w:bCs/>
                <w:lang w:val="sr-Cyrl-CS"/>
              </w:rPr>
              <w:t>ЈАВНО ПРЕДУЗЕЋЕ ЕЛЕКТРОПРИВРЕДА СРБИЈЕ</w:t>
            </w:r>
          </w:p>
          <w:p w14:paraId="123B2AE0" w14:textId="77777777" w:rsidR="005316B4" w:rsidRPr="007D76DE" w:rsidRDefault="005316B4" w:rsidP="00CC7F92">
            <w:pPr>
              <w:jc w:val="center"/>
              <w:rPr>
                <w:rFonts w:cs="Arial"/>
                <w:b/>
                <w:bCs/>
              </w:rPr>
            </w:pPr>
          </w:p>
        </w:tc>
        <w:tc>
          <w:tcPr>
            <w:tcW w:w="2719" w:type="dxa"/>
            <w:tcMar>
              <w:top w:w="0" w:type="dxa"/>
              <w:left w:w="108" w:type="dxa"/>
              <w:bottom w:w="0" w:type="dxa"/>
              <w:right w:w="108" w:type="dxa"/>
            </w:tcMar>
          </w:tcPr>
          <w:p w14:paraId="02E88D60" w14:textId="77777777" w:rsidR="005316B4" w:rsidRPr="007D76DE" w:rsidRDefault="005316B4" w:rsidP="00CC7F92">
            <w:pPr>
              <w:jc w:val="center"/>
              <w:rPr>
                <w:rFonts w:cs="Arial"/>
                <w:b/>
                <w:bCs/>
                <w:smallCaps/>
              </w:rPr>
            </w:pPr>
          </w:p>
        </w:tc>
        <w:tc>
          <w:tcPr>
            <w:tcW w:w="2860" w:type="dxa"/>
          </w:tcPr>
          <w:p w14:paraId="2E843F9E" w14:textId="77777777" w:rsidR="005316B4" w:rsidRPr="007D76DE" w:rsidRDefault="005316B4" w:rsidP="00CC7F92">
            <w:pPr>
              <w:jc w:val="center"/>
              <w:rPr>
                <w:rFonts w:cs="Arial"/>
                <w:b/>
                <w:bCs/>
                <w:smallCaps/>
              </w:rPr>
            </w:pPr>
            <w:r w:rsidRPr="007D76DE">
              <w:rPr>
                <w:rFonts w:cs="Arial"/>
                <w:b/>
                <w:bCs/>
              </w:rPr>
              <w:t>Назив</w:t>
            </w:r>
          </w:p>
        </w:tc>
      </w:tr>
      <w:tr w:rsidR="005316B4" w:rsidRPr="007D76DE" w14:paraId="71ECCF38" w14:textId="77777777" w:rsidTr="00CC7F92">
        <w:trPr>
          <w:trHeight w:val="458"/>
        </w:trPr>
        <w:tc>
          <w:tcPr>
            <w:tcW w:w="3741" w:type="dxa"/>
          </w:tcPr>
          <w:p w14:paraId="0AAF8681" w14:textId="77777777" w:rsidR="005316B4" w:rsidRPr="007D76DE" w:rsidRDefault="005316B4" w:rsidP="00CC7F92">
            <w:pPr>
              <w:jc w:val="center"/>
              <w:rPr>
                <w:rFonts w:cs="Arial"/>
                <w:b/>
                <w:bCs/>
                <w:smallCaps/>
              </w:rPr>
            </w:pPr>
            <w:r w:rsidRPr="007D76DE">
              <w:rPr>
                <w:rFonts w:cs="Arial"/>
                <w:b/>
                <w:bCs/>
              </w:rPr>
              <w:t>____________________</w:t>
            </w:r>
          </w:p>
        </w:tc>
        <w:tc>
          <w:tcPr>
            <w:tcW w:w="2719" w:type="dxa"/>
            <w:tcMar>
              <w:top w:w="0" w:type="dxa"/>
              <w:left w:w="108" w:type="dxa"/>
              <w:bottom w:w="0" w:type="dxa"/>
              <w:right w:w="108" w:type="dxa"/>
            </w:tcMar>
            <w:hideMark/>
          </w:tcPr>
          <w:p w14:paraId="0AC7C614" w14:textId="77777777" w:rsidR="005316B4" w:rsidRPr="007D76DE" w:rsidRDefault="005316B4" w:rsidP="00CC7F92">
            <w:pPr>
              <w:rPr>
                <w:rFonts w:cs="Arial"/>
                <w:smallCaps/>
              </w:rPr>
            </w:pPr>
            <w:r w:rsidRPr="007D76DE">
              <w:rPr>
                <w:rFonts w:cs="Arial"/>
              </w:rPr>
              <w:t>М.П.                   М.П.</w:t>
            </w:r>
          </w:p>
        </w:tc>
        <w:tc>
          <w:tcPr>
            <w:tcW w:w="2860" w:type="dxa"/>
          </w:tcPr>
          <w:p w14:paraId="2D069E1F" w14:textId="77777777" w:rsidR="005316B4" w:rsidRPr="007D76DE" w:rsidRDefault="005316B4" w:rsidP="00CC7F92">
            <w:pPr>
              <w:jc w:val="center"/>
              <w:rPr>
                <w:rFonts w:cs="Arial"/>
                <w:b/>
                <w:bCs/>
                <w:smallCaps/>
              </w:rPr>
            </w:pPr>
            <w:r w:rsidRPr="007D76DE">
              <w:rPr>
                <w:rFonts w:cs="Arial"/>
                <w:b/>
                <w:bCs/>
              </w:rPr>
              <w:t>____________________</w:t>
            </w:r>
          </w:p>
        </w:tc>
      </w:tr>
      <w:tr w:rsidR="005316B4" w:rsidRPr="007D76DE" w14:paraId="603FFAF5" w14:textId="77777777" w:rsidTr="00CC7F92">
        <w:trPr>
          <w:trHeight w:val="458"/>
        </w:trPr>
        <w:tc>
          <w:tcPr>
            <w:tcW w:w="3741" w:type="dxa"/>
          </w:tcPr>
          <w:p w14:paraId="24D68DE2" w14:textId="77777777" w:rsidR="005316B4" w:rsidRPr="007D76DE" w:rsidRDefault="005316B4" w:rsidP="00CC7F92">
            <w:pPr>
              <w:ind w:left="-108" w:right="-393"/>
              <w:rPr>
                <w:rFonts w:cs="Arial"/>
                <w:b/>
                <w:bCs/>
                <w:smallCaps/>
              </w:rPr>
            </w:pPr>
            <w:r>
              <w:rPr>
                <w:rFonts w:cs="Arial"/>
                <w:lang w:val="sr-Cyrl-CS"/>
              </w:rPr>
              <w:t xml:space="preserve">               </w:t>
            </w:r>
            <w:r w:rsidRPr="007D76DE">
              <w:rPr>
                <w:rFonts w:cs="Arial"/>
              </w:rPr>
              <w:t xml:space="preserve"> Милан Лаковић</w:t>
            </w:r>
          </w:p>
        </w:tc>
        <w:tc>
          <w:tcPr>
            <w:tcW w:w="2719" w:type="dxa"/>
            <w:tcMar>
              <w:top w:w="0" w:type="dxa"/>
              <w:left w:w="108" w:type="dxa"/>
              <w:bottom w:w="0" w:type="dxa"/>
              <w:right w:w="108" w:type="dxa"/>
            </w:tcMar>
          </w:tcPr>
          <w:p w14:paraId="560DD85D" w14:textId="77777777" w:rsidR="005316B4" w:rsidRPr="007D76DE" w:rsidRDefault="005316B4" w:rsidP="00CC7F92">
            <w:pPr>
              <w:jc w:val="center"/>
              <w:rPr>
                <w:rFonts w:cs="Arial"/>
                <w:b/>
                <w:bCs/>
                <w:smallCaps/>
              </w:rPr>
            </w:pPr>
          </w:p>
        </w:tc>
        <w:tc>
          <w:tcPr>
            <w:tcW w:w="2860" w:type="dxa"/>
          </w:tcPr>
          <w:p w14:paraId="6C3249A4" w14:textId="77777777" w:rsidR="005316B4" w:rsidRPr="007D76DE" w:rsidRDefault="005316B4" w:rsidP="00CC7F92">
            <w:pPr>
              <w:jc w:val="center"/>
              <w:rPr>
                <w:rFonts w:cs="Arial"/>
                <w:b/>
                <w:bCs/>
                <w:smallCaps/>
              </w:rPr>
            </w:pPr>
            <w:r w:rsidRPr="007D76DE">
              <w:rPr>
                <w:rFonts w:cs="Arial"/>
              </w:rPr>
              <w:t>име и презиме</w:t>
            </w:r>
          </w:p>
        </w:tc>
      </w:tr>
      <w:tr w:rsidR="005316B4" w:rsidRPr="00440599" w14:paraId="227A98C5" w14:textId="77777777" w:rsidTr="00CC7F92">
        <w:trPr>
          <w:trHeight w:val="796"/>
        </w:trPr>
        <w:tc>
          <w:tcPr>
            <w:tcW w:w="3741" w:type="dxa"/>
          </w:tcPr>
          <w:p w14:paraId="118B75E1" w14:textId="77777777" w:rsidR="005316B4" w:rsidRPr="007D76DE" w:rsidRDefault="005316B4" w:rsidP="00CC7F92">
            <w:pPr>
              <w:jc w:val="center"/>
              <w:rPr>
                <w:rFonts w:cs="Arial"/>
              </w:rPr>
            </w:pPr>
            <w:r w:rsidRPr="007D76DE">
              <w:rPr>
                <w:rFonts w:cs="Arial"/>
              </w:rPr>
              <w:t xml:space="preserve">Финансијски директор </w:t>
            </w:r>
          </w:p>
          <w:p w14:paraId="2E35E94B" w14:textId="77777777" w:rsidR="005316B4" w:rsidRPr="007D76DE" w:rsidRDefault="005316B4" w:rsidP="00CC7F92">
            <w:pPr>
              <w:rPr>
                <w:rFonts w:cs="Arial"/>
              </w:rPr>
            </w:pPr>
            <w:r w:rsidRPr="007D76DE">
              <w:rPr>
                <w:rFonts w:cs="Arial"/>
              </w:rPr>
              <w:t xml:space="preserve">             ТЕ-КО  Костолац </w:t>
            </w:r>
          </w:p>
        </w:tc>
        <w:tc>
          <w:tcPr>
            <w:tcW w:w="2719" w:type="dxa"/>
            <w:tcMar>
              <w:top w:w="0" w:type="dxa"/>
              <w:left w:w="108" w:type="dxa"/>
              <w:bottom w:w="0" w:type="dxa"/>
              <w:right w:w="108" w:type="dxa"/>
            </w:tcMar>
          </w:tcPr>
          <w:p w14:paraId="6543B0B2" w14:textId="77777777" w:rsidR="005316B4" w:rsidRPr="007D76DE" w:rsidRDefault="005316B4" w:rsidP="00CC7F92">
            <w:pPr>
              <w:jc w:val="center"/>
              <w:rPr>
                <w:rFonts w:cs="Arial"/>
                <w:b/>
                <w:bCs/>
                <w:smallCaps/>
              </w:rPr>
            </w:pPr>
          </w:p>
        </w:tc>
        <w:tc>
          <w:tcPr>
            <w:tcW w:w="2860" w:type="dxa"/>
          </w:tcPr>
          <w:p w14:paraId="70DE7D52" w14:textId="77777777" w:rsidR="005316B4" w:rsidRPr="007D76DE" w:rsidRDefault="005316B4" w:rsidP="00CC7F92">
            <w:pPr>
              <w:jc w:val="center"/>
              <w:rPr>
                <w:rFonts w:cs="Arial"/>
                <w:b/>
                <w:bCs/>
                <w:smallCaps/>
              </w:rPr>
            </w:pPr>
            <w:r w:rsidRPr="007D76DE">
              <w:rPr>
                <w:rFonts w:cs="Arial"/>
              </w:rPr>
              <w:t>Директор</w:t>
            </w:r>
          </w:p>
        </w:tc>
      </w:tr>
    </w:tbl>
    <w:p w14:paraId="25358807" w14:textId="77777777" w:rsidR="009C0203" w:rsidRPr="00E941EA" w:rsidRDefault="009C0203" w:rsidP="009C0203">
      <w:pPr>
        <w:pStyle w:val="KDParagraf"/>
        <w:spacing w:before="0"/>
        <w:rPr>
          <w:rFonts w:cs="Arial"/>
          <w:lang w:val="ru-RU"/>
        </w:rPr>
      </w:pPr>
    </w:p>
    <w:p w14:paraId="21FD1F9D" w14:textId="77777777" w:rsidR="00803D3D" w:rsidRPr="00E941EA" w:rsidRDefault="00803D3D" w:rsidP="00803D3D">
      <w:pPr>
        <w:pStyle w:val="KDParagraf"/>
        <w:spacing w:before="0"/>
        <w:rPr>
          <w:rFonts w:cs="Arial"/>
          <w:lang w:val="ru-RU"/>
        </w:rPr>
      </w:pPr>
    </w:p>
    <w:p w14:paraId="0109E651" w14:textId="77777777" w:rsidR="00151D4C" w:rsidRPr="00E941EA" w:rsidRDefault="00151D4C" w:rsidP="00803D3D">
      <w:pPr>
        <w:pStyle w:val="KDParagraf"/>
        <w:spacing w:before="0"/>
        <w:rPr>
          <w:rFonts w:cs="Arial"/>
          <w:lang w:val="ru-RU"/>
        </w:rPr>
      </w:pPr>
    </w:p>
    <w:p w14:paraId="73D554DD" w14:textId="77777777" w:rsidR="00151D4C" w:rsidRPr="00E941EA" w:rsidRDefault="00151D4C" w:rsidP="00803D3D">
      <w:pPr>
        <w:pStyle w:val="KDParagraf"/>
        <w:spacing w:before="0"/>
        <w:rPr>
          <w:rFonts w:cs="Arial"/>
          <w:lang w:val="ru-RU"/>
        </w:rPr>
      </w:pPr>
    </w:p>
    <w:p w14:paraId="5A259F44" w14:textId="77777777" w:rsidR="00151D4C" w:rsidRPr="00E941EA" w:rsidRDefault="00151D4C" w:rsidP="00803D3D">
      <w:pPr>
        <w:pStyle w:val="KDParagraf"/>
        <w:spacing w:before="0"/>
        <w:rPr>
          <w:rFonts w:cs="Arial"/>
          <w:lang w:val="ru-RU"/>
        </w:rPr>
      </w:pPr>
    </w:p>
    <w:p w14:paraId="705BD82E" w14:textId="77777777" w:rsidR="00151D4C" w:rsidRDefault="00151D4C" w:rsidP="00803D3D">
      <w:pPr>
        <w:pStyle w:val="KDParagraf"/>
        <w:spacing w:before="0"/>
        <w:rPr>
          <w:rFonts w:cs="Arial"/>
          <w:lang w:val="ru-RU"/>
        </w:rPr>
      </w:pPr>
    </w:p>
    <w:p w14:paraId="5261095C" w14:textId="77777777" w:rsidR="00D17165" w:rsidRDefault="00D17165" w:rsidP="00803D3D">
      <w:pPr>
        <w:pStyle w:val="KDParagraf"/>
        <w:spacing w:before="0"/>
        <w:rPr>
          <w:rFonts w:cs="Arial"/>
          <w:lang w:val="ru-RU"/>
        </w:rPr>
      </w:pPr>
    </w:p>
    <w:p w14:paraId="6FB0E0EA" w14:textId="77777777" w:rsidR="00D17165" w:rsidRDefault="00D17165" w:rsidP="00803D3D">
      <w:pPr>
        <w:pStyle w:val="KDParagraf"/>
        <w:spacing w:before="0"/>
        <w:rPr>
          <w:rFonts w:cs="Arial"/>
          <w:lang w:val="ru-RU"/>
        </w:rPr>
      </w:pPr>
    </w:p>
    <w:p w14:paraId="6FB170AF" w14:textId="77777777" w:rsidR="00D17165" w:rsidRPr="00E941EA" w:rsidRDefault="00D17165" w:rsidP="00803D3D">
      <w:pPr>
        <w:pStyle w:val="KDParagraf"/>
        <w:spacing w:before="0"/>
        <w:rPr>
          <w:rFonts w:cs="Arial"/>
          <w:lang w:val="ru-RU"/>
        </w:rPr>
      </w:pPr>
    </w:p>
    <w:p w14:paraId="0E814CCF" w14:textId="77777777" w:rsidR="00151D4C" w:rsidRPr="00E941EA" w:rsidRDefault="00151D4C" w:rsidP="00803D3D">
      <w:pPr>
        <w:pStyle w:val="KDParagraf"/>
        <w:spacing w:before="0"/>
        <w:rPr>
          <w:rFonts w:cs="Arial"/>
          <w:lang w:val="ru-RU"/>
        </w:rPr>
      </w:pPr>
    </w:p>
    <w:p w14:paraId="116C4A7D" w14:textId="77777777" w:rsidR="00151D4C" w:rsidRPr="00E941EA" w:rsidRDefault="00151D4C" w:rsidP="00803D3D">
      <w:pPr>
        <w:pStyle w:val="KDParagraf"/>
        <w:spacing w:before="0"/>
        <w:rPr>
          <w:rFonts w:cs="Arial"/>
          <w:lang w:val="ru-RU"/>
        </w:rPr>
      </w:pPr>
    </w:p>
    <w:p w14:paraId="0272541D" w14:textId="77777777" w:rsidR="00151D4C" w:rsidRPr="00E941EA" w:rsidRDefault="00151D4C" w:rsidP="00803D3D">
      <w:pPr>
        <w:pStyle w:val="KDParagraf"/>
        <w:spacing w:before="0"/>
        <w:rPr>
          <w:rFonts w:cs="Arial"/>
          <w:lang w:val="ru-RU"/>
        </w:rPr>
      </w:pPr>
    </w:p>
    <w:p w14:paraId="757E6F67" w14:textId="77777777" w:rsidR="00151D4C" w:rsidRPr="00E941EA" w:rsidRDefault="00151D4C" w:rsidP="00803D3D">
      <w:pPr>
        <w:pStyle w:val="KDParagraf"/>
        <w:spacing w:before="0"/>
        <w:rPr>
          <w:rFonts w:cs="Arial"/>
          <w:lang w:val="ru-RU"/>
        </w:rPr>
      </w:pPr>
    </w:p>
    <w:p w14:paraId="06B29B69" w14:textId="77777777" w:rsidR="00803D3D" w:rsidRPr="009860EA" w:rsidRDefault="00803D3D" w:rsidP="00803D3D">
      <w:pPr>
        <w:pStyle w:val="KDParagraf"/>
        <w:spacing w:before="0"/>
        <w:rPr>
          <w:rFonts w:cs="Arial"/>
          <w:b/>
          <w:lang w:val="ru-RU"/>
        </w:rPr>
      </w:pPr>
      <w:r w:rsidRPr="009860EA">
        <w:rPr>
          <w:rFonts w:cs="Arial"/>
          <w:b/>
          <w:lang w:val="ru-RU"/>
        </w:rPr>
        <w:lastRenderedPageBreak/>
        <w:t>Прилог о безбедности и здрављу на раду</w:t>
      </w:r>
    </w:p>
    <w:p w14:paraId="624F61B5" w14:textId="77777777" w:rsidR="00803D3D" w:rsidRPr="00E941EA" w:rsidRDefault="00803D3D" w:rsidP="00803D3D">
      <w:pPr>
        <w:pStyle w:val="KDParagraf"/>
        <w:spacing w:before="0"/>
        <w:rPr>
          <w:rFonts w:cs="Arial"/>
          <w:lang w:val="ru-RU"/>
        </w:rPr>
      </w:pPr>
    </w:p>
    <w:p w14:paraId="1A643925" w14:textId="6EA063B1" w:rsidR="00803D3D" w:rsidRPr="00E941EA" w:rsidRDefault="00803D3D" w:rsidP="00803D3D">
      <w:pPr>
        <w:pStyle w:val="KDParagraf"/>
        <w:spacing w:before="0"/>
        <w:rPr>
          <w:rFonts w:cs="Arial"/>
          <w:lang w:val="ru-RU"/>
        </w:rPr>
      </w:pPr>
      <w:r w:rsidRPr="00E941EA">
        <w:rPr>
          <w:rFonts w:cs="Arial"/>
          <w:lang w:val="ru-RU"/>
        </w:rPr>
        <w:tab/>
        <w:t xml:space="preserve">Наручилац и </w:t>
      </w:r>
      <w:r w:rsidR="00541607" w:rsidRPr="00E941EA">
        <w:rPr>
          <w:rFonts w:cs="Arial"/>
          <w:lang w:val="ru-RU"/>
        </w:rPr>
        <w:t xml:space="preserve">Пружалац </w:t>
      </w:r>
      <w:r w:rsidRPr="00E941EA">
        <w:rPr>
          <w:rFonts w:cs="Arial"/>
          <w:lang w:val="ru-RU"/>
        </w:rPr>
        <w:t xml:space="preserve"> услуга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11F0F27F" w14:textId="77777777" w:rsidR="00803D3D" w:rsidRPr="00E941EA" w:rsidRDefault="00803D3D" w:rsidP="00803D3D">
      <w:pPr>
        <w:pStyle w:val="KDParagraf"/>
        <w:spacing w:before="0"/>
        <w:rPr>
          <w:rFonts w:cs="Arial"/>
          <w:lang w:val="ru-RU"/>
        </w:rPr>
      </w:pPr>
    </w:p>
    <w:p w14:paraId="6393B280" w14:textId="77777777" w:rsidR="00803D3D" w:rsidRPr="00E941EA" w:rsidRDefault="00803D3D" w:rsidP="00803D3D">
      <w:pPr>
        <w:pStyle w:val="KDParagraf"/>
        <w:spacing w:before="0"/>
        <w:rPr>
          <w:rFonts w:cs="Arial"/>
          <w:lang w:val="ru-RU"/>
        </w:rPr>
      </w:pPr>
      <w:r w:rsidRPr="00E941EA">
        <w:rPr>
          <w:rFonts w:cs="Arial"/>
          <w:lang w:val="ru-RU"/>
        </w:rPr>
        <w:t>Наручилац посебно истиче и указује:</w:t>
      </w:r>
    </w:p>
    <w:p w14:paraId="3433B377" w14:textId="77777777" w:rsidR="00803D3D" w:rsidRPr="00E941EA" w:rsidRDefault="00803D3D" w:rsidP="00803D3D">
      <w:pPr>
        <w:pStyle w:val="KDParagraf"/>
        <w:spacing w:before="0"/>
        <w:rPr>
          <w:rFonts w:cs="Arial"/>
          <w:lang w:val="ru-RU"/>
        </w:rPr>
      </w:pPr>
    </w:p>
    <w:p w14:paraId="3E78A356" w14:textId="77777777" w:rsidR="00803D3D" w:rsidRPr="00E941EA" w:rsidRDefault="00803D3D" w:rsidP="00803D3D">
      <w:pPr>
        <w:pStyle w:val="KDParagraf"/>
        <w:spacing w:before="0"/>
        <w:rPr>
          <w:rFonts w:cs="Arial"/>
          <w:lang w:val="ru-RU"/>
        </w:rPr>
      </w:pPr>
      <w:r w:rsidRPr="00E941EA">
        <w:rPr>
          <w:rFonts w:cs="Arial"/>
          <w:lang w:val="ru-RU"/>
        </w:rPr>
        <w:t>1.</w:t>
      </w:r>
      <w:r w:rsidRPr="00E941EA">
        <w:rPr>
          <w:rFonts w:cs="Arial"/>
          <w:lang w:val="ru-RU"/>
        </w:rPr>
        <w:tab/>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14:paraId="351F028B" w14:textId="77777777" w:rsidR="00803D3D" w:rsidRPr="00E941EA" w:rsidRDefault="00803D3D" w:rsidP="00803D3D">
      <w:pPr>
        <w:pStyle w:val="KDParagraf"/>
        <w:spacing w:before="0"/>
        <w:rPr>
          <w:rFonts w:cs="Arial"/>
          <w:lang w:val="ru-RU"/>
        </w:rPr>
      </w:pPr>
    </w:p>
    <w:p w14:paraId="01B16258" w14:textId="4156A61E" w:rsidR="00803D3D" w:rsidRPr="00E941EA" w:rsidRDefault="00803D3D" w:rsidP="00803D3D">
      <w:pPr>
        <w:pStyle w:val="KDParagraf"/>
        <w:spacing w:before="0"/>
        <w:rPr>
          <w:rFonts w:cs="Arial"/>
          <w:lang w:val="ru-RU"/>
        </w:rPr>
      </w:pPr>
      <w:r w:rsidRPr="00E941EA">
        <w:rPr>
          <w:rFonts w:cs="Arial"/>
          <w:lang w:val="ru-RU"/>
        </w:rPr>
        <w:t>2.</w:t>
      </w:r>
      <w:r w:rsidRPr="00E941EA">
        <w:rPr>
          <w:rFonts w:cs="Arial"/>
          <w:lang w:val="ru-RU"/>
        </w:rPr>
        <w:tab/>
        <w:t xml:space="preserve">Да Наручилац захтева од </w:t>
      </w:r>
      <w:r w:rsidR="00541607" w:rsidRPr="00E941EA">
        <w:rPr>
          <w:rFonts w:cs="Arial"/>
          <w:lang w:val="ru-RU"/>
        </w:rPr>
        <w:t>Пружаоца  услуга</w:t>
      </w:r>
      <w:r w:rsidRPr="00E941EA">
        <w:rPr>
          <w:rFonts w:cs="Arial"/>
          <w:lang w:val="ru-RU"/>
        </w:rPr>
        <w:t xml:space="preserve"> да се прилико</w:t>
      </w:r>
      <w:r w:rsidR="00541607" w:rsidRPr="00E941EA">
        <w:rPr>
          <w:rFonts w:cs="Arial"/>
          <w:lang w:val="ru-RU"/>
        </w:rPr>
        <w:t>м пружања услуга</w:t>
      </w:r>
      <w:r w:rsidRPr="00E941EA">
        <w:rPr>
          <w:rFonts w:cs="Arial"/>
          <w:lang w:val="ru-RU"/>
        </w:rPr>
        <w:t xml:space="preserve">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585D7C18" w14:textId="77777777" w:rsidR="00541607" w:rsidRPr="00E941EA" w:rsidRDefault="00541607" w:rsidP="00803D3D">
      <w:pPr>
        <w:pStyle w:val="KDParagraf"/>
        <w:spacing w:before="0"/>
        <w:rPr>
          <w:rFonts w:cs="Arial"/>
          <w:lang w:val="ru-RU"/>
        </w:rPr>
      </w:pPr>
    </w:p>
    <w:p w14:paraId="344FDF26" w14:textId="2771EDB3" w:rsidR="00803D3D" w:rsidRPr="00E941EA" w:rsidRDefault="00803D3D" w:rsidP="00803D3D">
      <w:pPr>
        <w:pStyle w:val="KDParagraf"/>
        <w:spacing w:before="0"/>
        <w:rPr>
          <w:rFonts w:cs="Arial"/>
          <w:lang w:val="ru-RU"/>
        </w:rPr>
      </w:pPr>
      <w:r w:rsidRPr="00E941EA">
        <w:rPr>
          <w:rFonts w:cs="Arial"/>
          <w:lang w:val="ru-RU"/>
        </w:rPr>
        <w:t>3.</w:t>
      </w:r>
      <w:r w:rsidRPr="00E941EA">
        <w:rPr>
          <w:rFonts w:cs="Arial"/>
          <w:lang w:val="ru-RU"/>
        </w:rPr>
        <w:tab/>
        <w:t xml:space="preserve">Да </w:t>
      </w:r>
      <w:r w:rsidR="00541607" w:rsidRPr="00E941EA">
        <w:rPr>
          <w:rFonts w:cs="Arial"/>
          <w:lang w:val="ru-RU"/>
        </w:rPr>
        <w:t>пружалац услуга</w:t>
      </w:r>
      <w:r w:rsidRPr="00E941EA">
        <w:rPr>
          <w:rFonts w:cs="Arial"/>
          <w:lang w:val="ru-RU"/>
        </w:rPr>
        <w:t xml:space="preserve"> прихвата захтеве Наручиоца из тачке 2. овог става.</w:t>
      </w:r>
    </w:p>
    <w:p w14:paraId="77307C0D" w14:textId="77777777" w:rsidR="00803D3D" w:rsidRPr="00E941EA" w:rsidRDefault="00803D3D" w:rsidP="00803D3D">
      <w:pPr>
        <w:pStyle w:val="KDParagraf"/>
        <w:spacing w:before="0"/>
        <w:rPr>
          <w:rFonts w:cs="Arial"/>
          <w:lang w:val="ru-RU"/>
        </w:rPr>
      </w:pPr>
    </w:p>
    <w:p w14:paraId="1A13E5B7" w14:textId="77777777" w:rsidR="00803D3D" w:rsidRPr="00E941EA" w:rsidRDefault="00803D3D" w:rsidP="00803D3D">
      <w:pPr>
        <w:pStyle w:val="KDParagraf"/>
        <w:spacing w:before="0"/>
        <w:rPr>
          <w:rFonts w:cs="Arial"/>
          <w:lang w:val="ru-RU"/>
        </w:rPr>
      </w:pPr>
      <w:r w:rsidRPr="00E941EA">
        <w:rPr>
          <w:rFonts w:cs="Arial"/>
          <w:lang w:val="ru-RU"/>
        </w:rPr>
        <w:t>Предмет</w:t>
      </w:r>
    </w:p>
    <w:p w14:paraId="08605767" w14:textId="77777777" w:rsidR="00803D3D" w:rsidRPr="00E941EA" w:rsidRDefault="00803D3D" w:rsidP="00803D3D">
      <w:pPr>
        <w:pStyle w:val="KDParagraf"/>
        <w:spacing w:before="0"/>
        <w:rPr>
          <w:rFonts w:cs="Arial"/>
          <w:lang w:val="ru-RU"/>
        </w:rPr>
      </w:pPr>
    </w:p>
    <w:p w14:paraId="7305CD8D" w14:textId="77777777" w:rsidR="00803D3D" w:rsidRPr="00E941EA" w:rsidRDefault="00803D3D" w:rsidP="00A24B0F">
      <w:pPr>
        <w:pStyle w:val="KDParagraf"/>
        <w:spacing w:before="0"/>
        <w:jc w:val="center"/>
        <w:rPr>
          <w:rFonts w:cs="Arial"/>
          <w:lang w:val="ru-RU"/>
        </w:rPr>
      </w:pPr>
      <w:r w:rsidRPr="00E941EA">
        <w:rPr>
          <w:rFonts w:cs="Arial"/>
          <w:lang w:val="ru-RU"/>
        </w:rPr>
        <w:t>Тачка 1.</w:t>
      </w:r>
    </w:p>
    <w:p w14:paraId="40AB90D6" w14:textId="77777777" w:rsidR="00803D3D" w:rsidRPr="00E941EA" w:rsidRDefault="00803D3D" w:rsidP="00803D3D">
      <w:pPr>
        <w:pStyle w:val="KDParagraf"/>
        <w:spacing w:before="0"/>
        <w:rPr>
          <w:rFonts w:cs="Arial"/>
          <w:lang w:val="ru-RU"/>
        </w:rPr>
      </w:pPr>
    </w:p>
    <w:p w14:paraId="10E029E7" w14:textId="58B8BD8C" w:rsidR="00803D3D" w:rsidRPr="00E941EA" w:rsidRDefault="00803D3D" w:rsidP="00803D3D">
      <w:pPr>
        <w:pStyle w:val="KDParagraf"/>
        <w:spacing w:before="0"/>
        <w:rPr>
          <w:rFonts w:cs="Arial"/>
          <w:lang w:val="ru-RU"/>
        </w:rPr>
      </w:pPr>
      <w:r w:rsidRPr="00E941EA">
        <w:rPr>
          <w:rFonts w:cs="Arial"/>
          <w:lang w:val="ru-RU"/>
        </w:rPr>
        <w:t>Предмет овог Прилога је дефинисање права Наручиоца и права и обавеза , као и његових запослених и других лица која ангажује приликом извођења радова које су предмет Уговора , а у вези безбедности и здравља на раду (у даљем тексту:БЗР)</w:t>
      </w:r>
    </w:p>
    <w:p w14:paraId="02B43353" w14:textId="77777777" w:rsidR="00803D3D" w:rsidRPr="00E941EA" w:rsidRDefault="00803D3D" w:rsidP="00803D3D">
      <w:pPr>
        <w:pStyle w:val="KDParagraf"/>
        <w:spacing w:before="0"/>
        <w:rPr>
          <w:rFonts w:cs="Arial"/>
          <w:lang w:val="ru-RU"/>
        </w:rPr>
      </w:pPr>
    </w:p>
    <w:p w14:paraId="5621B7AA" w14:textId="77777777" w:rsidR="00803D3D" w:rsidRPr="00E941EA" w:rsidRDefault="00803D3D" w:rsidP="00A24B0F">
      <w:pPr>
        <w:pStyle w:val="KDParagraf"/>
        <w:spacing w:before="0"/>
        <w:jc w:val="center"/>
        <w:rPr>
          <w:rFonts w:cs="Arial"/>
          <w:lang w:val="ru-RU"/>
        </w:rPr>
      </w:pPr>
      <w:r w:rsidRPr="00E941EA">
        <w:rPr>
          <w:rFonts w:cs="Arial"/>
          <w:lang w:val="ru-RU"/>
        </w:rPr>
        <w:t>Тачка 2.</w:t>
      </w:r>
    </w:p>
    <w:p w14:paraId="668FDDA8" w14:textId="77777777" w:rsidR="00803D3D" w:rsidRPr="00E941EA" w:rsidRDefault="00803D3D" w:rsidP="00803D3D">
      <w:pPr>
        <w:pStyle w:val="KDParagraf"/>
        <w:spacing w:before="0"/>
        <w:rPr>
          <w:rFonts w:cs="Arial"/>
          <w:lang w:val="ru-RU"/>
        </w:rPr>
      </w:pPr>
    </w:p>
    <w:p w14:paraId="38377243" w14:textId="284728EA" w:rsidR="00803D3D" w:rsidRPr="00E941EA" w:rsidRDefault="00541607" w:rsidP="00803D3D">
      <w:pPr>
        <w:pStyle w:val="KDParagraf"/>
        <w:spacing w:before="0"/>
        <w:rPr>
          <w:rFonts w:cs="Arial"/>
          <w:lang w:val="ru-RU"/>
        </w:rPr>
      </w:pPr>
      <w:r w:rsidRPr="00E941EA">
        <w:rPr>
          <w:rFonts w:cs="Arial"/>
          <w:lang w:val="ru-RU"/>
        </w:rPr>
        <w:t>Пружалац услуга</w:t>
      </w:r>
      <w:r w:rsidR="00803D3D" w:rsidRPr="00E941EA">
        <w:rPr>
          <w:rFonts w:cs="Arial"/>
          <w:lang w:val="ru-RU"/>
        </w:rPr>
        <w:t xml:space="preserve">, његови запослени и сва друга лица која ангажује, дужни су да у току припрема за извођење радова 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 </w:t>
      </w:r>
    </w:p>
    <w:p w14:paraId="42275453" w14:textId="77777777" w:rsidR="00803D3D" w:rsidRPr="00E941EA" w:rsidRDefault="00803D3D" w:rsidP="00803D3D">
      <w:pPr>
        <w:pStyle w:val="KDParagraf"/>
        <w:spacing w:before="0"/>
        <w:rPr>
          <w:rFonts w:cs="Arial"/>
          <w:lang w:val="ru-RU"/>
        </w:rPr>
      </w:pPr>
    </w:p>
    <w:p w14:paraId="79DAC1C6" w14:textId="77777777" w:rsidR="00803D3D" w:rsidRPr="00E941EA" w:rsidRDefault="00803D3D" w:rsidP="00A24B0F">
      <w:pPr>
        <w:pStyle w:val="KDParagraf"/>
        <w:spacing w:before="0"/>
        <w:jc w:val="center"/>
        <w:rPr>
          <w:rFonts w:cs="Arial"/>
          <w:lang w:val="ru-RU"/>
        </w:rPr>
      </w:pPr>
      <w:r w:rsidRPr="00E941EA">
        <w:rPr>
          <w:rFonts w:cs="Arial"/>
          <w:lang w:val="ru-RU"/>
        </w:rPr>
        <w:t>Тачка 3.</w:t>
      </w:r>
    </w:p>
    <w:p w14:paraId="5848D006" w14:textId="77777777" w:rsidR="00803D3D" w:rsidRPr="00E941EA" w:rsidRDefault="00803D3D" w:rsidP="00803D3D">
      <w:pPr>
        <w:pStyle w:val="KDParagraf"/>
        <w:spacing w:before="0"/>
        <w:rPr>
          <w:rFonts w:cs="Arial"/>
          <w:lang w:val="ru-RU"/>
        </w:rPr>
      </w:pPr>
    </w:p>
    <w:p w14:paraId="7C616332" w14:textId="474EC375" w:rsidR="00803D3D" w:rsidRPr="00E941EA"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3F278062" w14:textId="77777777" w:rsidR="00803D3D" w:rsidRPr="00E941EA" w:rsidRDefault="00803D3D" w:rsidP="00803D3D">
      <w:pPr>
        <w:pStyle w:val="KDParagraf"/>
        <w:spacing w:before="0"/>
        <w:rPr>
          <w:rFonts w:cs="Arial"/>
          <w:lang w:val="ru-RU"/>
        </w:rPr>
      </w:pPr>
    </w:p>
    <w:p w14:paraId="22F599C9" w14:textId="77777777" w:rsidR="00250044" w:rsidRPr="00E941EA" w:rsidRDefault="00250044" w:rsidP="00803D3D">
      <w:pPr>
        <w:pStyle w:val="KDParagraf"/>
        <w:spacing w:before="0"/>
        <w:rPr>
          <w:rFonts w:cs="Arial"/>
          <w:lang w:val="ru-RU"/>
        </w:rPr>
      </w:pPr>
    </w:p>
    <w:p w14:paraId="6974F5F5" w14:textId="77777777" w:rsidR="00803D3D" w:rsidRPr="00E941EA" w:rsidRDefault="00803D3D" w:rsidP="00A24B0F">
      <w:pPr>
        <w:pStyle w:val="KDParagraf"/>
        <w:spacing w:before="0"/>
        <w:jc w:val="center"/>
        <w:rPr>
          <w:rFonts w:cs="Arial"/>
          <w:lang w:val="ru-RU"/>
        </w:rPr>
      </w:pPr>
      <w:r w:rsidRPr="00E941EA">
        <w:rPr>
          <w:rFonts w:cs="Arial"/>
          <w:lang w:val="ru-RU"/>
        </w:rPr>
        <w:lastRenderedPageBreak/>
        <w:t>Тачка 4.</w:t>
      </w:r>
    </w:p>
    <w:p w14:paraId="470CA759" w14:textId="77777777" w:rsidR="00803D3D" w:rsidRPr="00E941EA" w:rsidRDefault="00803D3D" w:rsidP="00803D3D">
      <w:pPr>
        <w:pStyle w:val="KDParagraf"/>
        <w:spacing w:before="0"/>
        <w:rPr>
          <w:rFonts w:cs="Arial"/>
          <w:lang w:val="ru-RU"/>
        </w:rPr>
      </w:pPr>
    </w:p>
    <w:p w14:paraId="4B7CD806" w14:textId="71D143ED" w:rsidR="00803D3D" w:rsidRPr="00E941EA"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је дужан да обавести запослене и друга лица која ангажује приликом извођења радова које су предмет Уговора  о обавезама из овог Прилога.</w:t>
      </w:r>
    </w:p>
    <w:p w14:paraId="0F783E17" w14:textId="77777777" w:rsidR="00803D3D" w:rsidRPr="00E941EA" w:rsidRDefault="00803D3D" w:rsidP="00803D3D">
      <w:pPr>
        <w:pStyle w:val="KDParagraf"/>
        <w:spacing w:before="0"/>
        <w:rPr>
          <w:rFonts w:cs="Arial"/>
          <w:lang w:val="ru-RU"/>
        </w:rPr>
      </w:pPr>
    </w:p>
    <w:p w14:paraId="12F2BF04" w14:textId="77777777" w:rsidR="00803D3D" w:rsidRPr="00E941EA" w:rsidRDefault="00803D3D" w:rsidP="00A24B0F">
      <w:pPr>
        <w:pStyle w:val="KDParagraf"/>
        <w:spacing w:before="0"/>
        <w:jc w:val="center"/>
        <w:rPr>
          <w:rFonts w:cs="Arial"/>
          <w:lang w:val="ru-RU"/>
        </w:rPr>
      </w:pPr>
      <w:r w:rsidRPr="00E941EA">
        <w:rPr>
          <w:rFonts w:cs="Arial"/>
          <w:lang w:val="ru-RU"/>
        </w:rPr>
        <w:t>Тачка 5.</w:t>
      </w:r>
    </w:p>
    <w:p w14:paraId="0596BAF2" w14:textId="77777777" w:rsidR="00803D3D" w:rsidRPr="00E941EA" w:rsidRDefault="00803D3D" w:rsidP="00803D3D">
      <w:pPr>
        <w:pStyle w:val="KDParagraf"/>
        <w:spacing w:before="0"/>
        <w:rPr>
          <w:rFonts w:cs="Arial"/>
          <w:lang w:val="ru-RU"/>
        </w:rPr>
      </w:pPr>
    </w:p>
    <w:p w14:paraId="028E9C20" w14:textId="07B32F1F" w:rsidR="00803D3D" w:rsidRPr="00E941EA" w:rsidRDefault="00541607" w:rsidP="00803D3D">
      <w:pPr>
        <w:pStyle w:val="KDParagraf"/>
        <w:spacing w:before="0"/>
        <w:rPr>
          <w:rFonts w:cs="Arial"/>
          <w:lang w:val="ru-RU"/>
        </w:rPr>
      </w:pPr>
      <w:r w:rsidRPr="00E941EA">
        <w:rPr>
          <w:rFonts w:cs="Arial"/>
          <w:lang w:val="ru-RU"/>
        </w:rPr>
        <w:t>Пружалац услуга</w:t>
      </w:r>
      <w:r w:rsidR="00803D3D" w:rsidRPr="00E941EA">
        <w:rPr>
          <w:rFonts w:cs="Arial"/>
          <w:lang w:val="ru-RU"/>
        </w:rPr>
        <w:t>,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14:paraId="340832AB" w14:textId="77777777" w:rsidR="00803D3D" w:rsidRPr="00E941EA" w:rsidRDefault="00803D3D" w:rsidP="00803D3D">
      <w:pPr>
        <w:pStyle w:val="KDParagraf"/>
        <w:spacing w:before="0"/>
        <w:rPr>
          <w:rFonts w:cs="Arial"/>
          <w:lang w:val="ru-RU"/>
        </w:rPr>
      </w:pPr>
    </w:p>
    <w:p w14:paraId="398CA90F" w14:textId="77777777" w:rsidR="00803D3D" w:rsidRPr="00E941EA" w:rsidRDefault="00803D3D" w:rsidP="00803D3D">
      <w:pPr>
        <w:pStyle w:val="KDParagraf"/>
        <w:spacing w:before="0"/>
        <w:rPr>
          <w:rFonts w:cs="Arial"/>
          <w:lang w:val="ru-RU"/>
        </w:rPr>
      </w:pPr>
      <w:r w:rsidRPr="00E941EA">
        <w:rPr>
          <w:rFonts w:cs="Arial"/>
          <w:lang w:val="ru-RU"/>
        </w:rPr>
        <w:t>1.</w:t>
      </w:r>
      <w:r w:rsidRPr="00E941EA">
        <w:rPr>
          <w:rFonts w:cs="Arial"/>
          <w:lang w:val="ru-RU"/>
        </w:rPr>
        <w:tab/>
        <w:t>забрањено је избегавање примене и /или ометање спровођење БЗР;</w:t>
      </w:r>
    </w:p>
    <w:p w14:paraId="643E743F" w14:textId="77777777" w:rsidR="00803D3D" w:rsidRPr="00E941EA" w:rsidRDefault="00803D3D" w:rsidP="00803D3D">
      <w:pPr>
        <w:pStyle w:val="KDParagraf"/>
        <w:spacing w:before="0"/>
        <w:rPr>
          <w:rFonts w:cs="Arial"/>
          <w:lang w:val="ru-RU"/>
        </w:rPr>
      </w:pPr>
      <w:r w:rsidRPr="00E941EA">
        <w:rPr>
          <w:rFonts w:cs="Arial"/>
          <w:lang w:val="ru-RU"/>
        </w:rPr>
        <w:t>2.</w:t>
      </w:r>
      <w:r w:rsidRPr="00E941EA">
        <w:rPr>
          <w:rFonts w:cs="Arial"/>
          <w:lang w:val="ru-RU"/>
        </w:rPr>
        <w:tab/>
        <w:t>обавезно је поштовање правила коришћења средстава и опреме за личну заштиту на раду;</w:t>
      </w:r>
    </w:p>
    <w:p w14:paraId="4AFE7FE2" w14:textId="77777777" w:rsidR="00803D3D" w:rsidRPr="00E941EA" w:rsidRDefault="00803D3D" w:rsidP="00803D3D">
      <w:pPr>
        <w:pStyle w:val="KDParagraf"/>
        <w:spacing w:before="0"/>
        <w:rPr>
          <w:rFonts w:cs="Arial"/>
          <w:lang w:val="ru-RU"/>
        </w:rPr>
      </w:pPr>
      <w:r w:rsidRPr="00E941EA">
        <w:rPr>
          <w:rFonts w:cs="Arial"/>
          <w:lang w:val="ru-RU"/>
        </w:rPr>
        <w:t>3.</w:t>
      </w:r>
      <w:r w:rsidRPr="00E941EA">
        <w:rPr>
          <w:rFonts w:cs="Arial"/>
          <w:lang w:val="ru-RU"/>
        </w:rPr>
        <w:tab/>
        <w:t>процедуре Наручиоца за спровођење система контроле приступа и дозвола за рад увек морају да буду испоштоване,</w:t>
      </w:r>
    </w:p>
    <w:p w14:paraId="207CE9A1" w14:textId="77777777" w:rsidR="00803D3D" w:rsidRPr="00E941EA" w:rsidRDefault="00803D3D" w:rsidP="00803D3D">
      <w:pPr>
        <w:pStyle w:val="KDParagraf"/>
        <w:spacing w:before="0"/>
        <w:rPr>
          <w:rFonts w:cs="Arial"/>
          <w:lang w:val="ru-RU"/>
        </w:rPr>
      </w:pPr>
      <w:r w:rsidRPr="00E941EA">
        <w:rPr>
          <w:rFonts w:cs="Arial"/>
          <w:lang w:val="ru-RU"/>
        </w:rPr>
        <w:t>4.</w:t>
      </w:r>
      <w:r w:rsidRPr="00E941EA">
        <w:rPr>
          <w:rFonts w:cs="Arial"/>
          <w:lang w:val="ru-RU"/>
        </w:rPr>
        <w:tab/>
        <w:t>процедуре за изолацију и закључавање извора енергије и радних флуида увек морају да буду испоштоване;</w:t>
      </w:r>
    </w:p>
    <w:p w14:paraId="731B87DF" w14:textId="77777777" w:rsidR="00803D3D" w:rsidRPr="00E941EA" w:rsidRDefault="00803D3D" w:rsidP="00803D3D">
      <w:pPr>
        <w:pStyle w:val="KDParagraf"/>
        <w:spacing w:before="0"/>
        <w:rPr>
          <w:rFonts w:cs="Arial"/>
          <w:lang w:val="ru-RU"/>
        </w:rPr>
      </w:pPr>
      <w:r w:rsidRPr="00E941EA">
        <w:rPr>
          <w:rFonts w:cs="Arial"/>
          <w:lang w:val="ru-RU"/>
        </w:rPr>
        <w:t>5.</w:t>
      </w:r>
      <w:r w:rsidRPr="00E941EA">
        <w:rPr>
          <w:rFonts w:cs="Arial"/>
          <w:lang w:val="ru-RU"/>
        </w:rPr>
        <w:tab/>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14:paraId="023873AC" w14:textId="77777777" w:rsidR="00803D3D" w:rsidRPr="00E941EA" w:rsidRDefault="00803D3D" w:rsidP="00803D3D">
      <w:pPr>
        <w:pStyle w:val="KDParagraf"/>
        <w:spacing w:before="0"/>
        <w:rPr>
          <w:rFonts w:cs="Arial"/>
          <w:lang w:val="ru-RU"/>
        </w:rPr>
      </w:pPr>
      <w:r w:rsidRPr="00E941EA">
        <w:rPr>
          <w:rFonts w:cs="Arial"/>
          <w:lang w:val="ru-RU"/>
        </w:rPr>
        <w:t>6.</w:t>
      </w:r>
      <w:r w:rsidRPr="00E941EA">
        <w:rPr>
          <w:rFonts w:cs="Arial"/>
          <w:lang w:val="ru-RU"/>
        </w:rPr>
        <w:tab/>
        <w:t>забрањено је уношење оружја унутар локација Наручиоца, као и неовлашћено фотографисање;</w:t>
      </w:r>
    </w:p>
    <w:p w14:paraId="4ABA3220" w14:textId="77777777" w:rsidR="00803D3D" w:rsidRPr="00E941EA" w:rsidRDefault="00803D3D" w:rsidP="00803D3D">
      <w:pPr>
        <w:pStyle w:val="KDParagraf"/>
        <w:spacing w:before="0"/>
        <w:rPr>
          <w:rFonts w:cs="Arial"/>
          <w:lang w:val="ru-RU"/>
        </w:rPr>
      </w:pPr>
      <w:r w:rsidRPr="00E941EA">
        <w:rPr>
          <w:rFonts w:cs="Arial"/>
          <w:lang w:val="ru-RU"/>
        </w:rPr>
        <w:t>7.</w:t>
      </w:r>
      <w:r w:rsidRPr="00E941EA">
        <w:rPr>
          <w:rFonts w:cs="Arial"/>
          <w:lang w:val="ru-RU"/>
        </w:rPr>
        <w:tab/>
        <w:t>обавезно је придржавање правила и сигнализације безбедности у саобраћају.</w:t>
      </w:r>
    </w:p>
    <w:p w14:paraId="002364EC" w14:textId="77777777" w:rsidR="00541607" w:rsidRPr="00E941EA" w:rsidRDefault="00541607" w:rsidP="00803D3D">
      <w:pPr>
        <w:pStyle w:val="KDParagraf"/>
        <w:spacing w:before="0"/>
        <w:rPr>
          <w:rFonts w:cs="Arial"/>
          <w:lang w:val="ru-RU"/>
        </w:rPr>
      </w:pPr>
    </w:p>
    <w:p w14:paraId="7F1B5CAC" w14:textId="77777777" w:rsidR="00803D3D" w:rsidRPr="00E941EA" w:rsidRDefault="00803D3D" w:rsidP="00A24B0F">
      <w:pPr>
        <w:pStyle w:val="KDParagraf"/>
        <w:spacing w:before="0"/>
        <w:jc w:val="center"/>
        <w:rPr>
          <w:rFonts w:cs="Arial"/>
          <w:lang w:val="ru-RU"/>
        </w:rPr>
      </w:pPr>
      <w:r w:rsidRPr="00E941EA">
        <w:rPr>
          <w:rFonts w:cs="Arial"/>
          <w:lang w:val="ru-RU"/>
        </w:rPr>
        <w:t>Тачка 6.</w:t>
      </w:r>
    </w:p>
    <w:p w14:paraId="57BF208E" w14:textId="77777777" w:rsidR="00803D3D" w:rsidRPr="00E941EA" w:rsidRDefault="00803D3D" w:rsidP="00803D3D">
      <w:pPr>
        <w:pStyle w:val="KDParagraf"/>
        <w:spacing w:before="0"/>
        <w:rPr>
          <w:rFonts w:cs="Arial"/>
          <w:lang w:val="ru-RU"/>
        </w:rPr>
      </w:pPr>
    </w:p>
    <w:p w14:paraId="5A50BAFB" w14:textId="7FB08A39" w:rsidR="00803D3D" w:rsidRPr="00E941EA"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је искључиво одговоран за безбедност и здравље својих запослених и свих других лица која ангажује приликом извођења радова које су предмет Уговора  .</w:t>
      </w:r>
    </w:p>
    <w:p w14:paraId="66220F64" w14:textId="77777777" w:rsidR="00803D3D" w:rsidRPr="00E941EA" w:rsidRDefault="00803D3D" w:rsidP="00803D3D">
      <w:pPr>
        <w:pStyle w:val="KDParagraf"/>
        <w:spacing w:before="0"/>
        <w:rPr>
          <w:rFonts w:cs="Arial"/>
          <w:lang w:val="ru-RU"/>
        </w:rPr>
      </w:pPr>
      <w:r w:rsidRPr="00E941EA">
        <w:rPr>
          <w:rFonts w:cs="Arial"/>
          <w:lang w:val="ru-RU"/>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14:paraId="43B551DC" w14:textId="77777777" w:rsidR="00803D3D" w:rsidRPr="00E941EA" w:rsidRDefault="00803D3D" w:rsidP="00803D3D">
      <w:pPr>
        <w:pStyle w:val="KDParagraf"/>
        <w:spacing w:before="0"/>
        <w:rPr>
          <w:rFonts w:cs="Arial"/>
          <w:lang w:val="ru-RU"/>
        </w:rPr>
      </w:pPr>
    </w:p>
    <w:p w14:paraId="1E12394B" w14:textId="77777777" w:rsidR="00803D3D" w:rsidRPr="00E941EA" w:rsidRDefault="00803D3D" w:rsidP="00A24B0F">
      <w:pPr>
        <w:pStyle w:val="KDParagraf"/>
        <w:spacing w:before="0"/>
        <w:jc w:val="center"/>
        <w:rPr>
          <w:rFonts w:cs="Arial"/>
          <w:lang w:val="ru-RU"/>
        </w:rPr>
      </w:pPr>
      <w:r w:rsidRPr="00E941EA">
        <w:rPr>
          <w:rFonts w:cs="Arial"/>
          <w:lang w:val="ru-RU"/>
        </w:rPr>
        <w:t>Тачка 7.</w:t>
      </w:r>
    </w:p>
    <w:p w14:paraId="3C2CB9F4" w14:textId="77777777" w:rsidR="00803D3D" w:rsidRPr="00E941EA" w:rsidRDefault="00803D3D" w:rsidP="00803D3D">
      <w:pPr>
        <w:pStyle w:val="KDParagraf"/>
        <w:spacing w:before="0"/>
        <w:rPr>
          <w:rFonts w:cs="Arial"/>
          <w:lang w:val="ru-RU"/>
        </w:rPr>
      </w:pPr>
    </w:p>
    <w:p w14:paraId="1AE698F7" w14:textId="33284057" w:rsidR="00803D3D" w:rsidRPr="00E941EA"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Уговора  , а све у складу са законским прописима из области БЗР, односно интерним документима Наручиоца.</w:t>
      </w:r>
    </w:p>
    <w:p w14:paraId="1B86EE9C" w14:textId="77777777" w:rsidR="00803D3D" w:rsidRPr="00E941EA" w:rsidRDefault="00803D3D" w:rsidP="00803D3D">
      <w:pPr>
        <w:pStyle w:val="KDParagraf"/>
        <w:spacing w:before="0"/>
        <w:rPr>
          <w:rFonts w:cs="Arial"/>
          <w:lang w:val="ru-RU"/>
        </w:rPr>
      </w:pPr>
    </w:p>
    <w:p w14:paraId="227C96F6" w14:textId="77777777" w:rsidR="00803D3D" w:rsidRPr="00E941EA" w:rsidRDefault="00803D3D" w:rsidP="00A24B0F">
      <w:pPr>
        <w:pStyle w:val="KDParagraf"/>
        <w:spacing w:before="0"/>
        <w:jc w:val="center"/>
        <w:rPr>
          <w:rFonts w:cs="Arial"/>
          <w:lang w:val="ru-RU"/>
        </w:rPr>
      </w:pPr>
      <w:r w:rsidRPr="00E941EA">
        <w:rPr>
          <w:rFonts w:cs="Arial"/>
          <w:lang w:val="ru-RU"/>
        </w:rPr>
        <w:t>Тачка 8.</w:t>
      </w:r>
    </w:p>
    <w:p w14:paraId="20B82F5D" w14:textId="77777777" w:rsidR="00803D3D" w:rsidRPr="00E941EA" w:rsidRDefault="00803D3D" w:rsidP="00803D3D">
      <w:pPr>
        <w:pStyle w:val="KDParagraf"/>
        <w:spacing w:before="0"/>
        <w:rPr>
          <w:rFonts w:cs="Arial"/>
          <w:lang w:val="ru-RU"/>
        </w:rPr>
      </w:pPr>
    </w:p>
    <w:p w14:paraId="54FDCE03" w14:textId="2AB6B0A2" w:rsidR="00803D3D" w:rsidRPr="00E941EA"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14:paraId="27D53104" w14:textId="77777777" w:rsidR="00803D3D" w:rsidRPr="00E941EA" w:rsidRDefault="00803D3D" w:rsidP="00803D3D">
      <w:pPr>
        <w:pStyle w:val="KDParagraf"/>
        <w:spacing w:before="0"/>
        <w:rPr>
          <w:rFonts w:cs="Arial"/>
          <w:lang w:val="ru-RU"/>
        </w:rPr>
      </w:pPr>
      <w:r w:rsidRPr="00E941EA">
        <w:rPr>
          <w:rFonts w:cs="Arial"/>
          <w:lang w:val="ru-RU"/>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14:paraId="38C63DD2" w14:textId="77777777" w:rsidR="00803D3D" w:rsidRDefault="00803D3D" w:rsidP="00803D3D">
      <w:pPr>
        <w:pStyle w:val="KDParagraf"/>
        <w:spacing w:before="0"/>
        <w:rPr>
          <w:rFonts w:cs="Arial"/>
          <w:lang w:val="ru-RU"/>
        </w:rPr>
      </w:pPr>
    </w:p>
    <w:p w14:paraId="451461E7" w14:textId="77777777" w:rsidR="00A24B0F" w:rsidRPr="00E941EA" w:rsidRDefault="00A24B0F" w:rsidP="00803D3D">
      <w:pPr>
        <w:pStyle w:val="KDParagraf"/>
        <w:spacing w:before="0"/>
        <w:rPr>
          <w:rFonts w:cs="Arial"/>
          <w:lang w:val="ru-RU"/>
        </w:rPr>
      </w:pPr>
    </w:p>
    <w:p w14:paraId="7ED5C05D" w14:textId="446FD919" w:rsidR="00803D3D" w:rsidRDefault="00803D3D" w:rsidP="00A24B0F">
      <w:pPr>
        <w:pStyle w:val="KDParagraf"/>
        <w:spacing w:before="0"/>
        <w:jc w:val="center"/>
        <w:rPr>
          <w:rFonts w:cs="Arial"/>
          <w:lang w:val="ru-RU"/>
        </w:rPr>
      </w:pPr>
      <w:r w:rsidRPr="00E941EA">
        <w:rPr>
          <w:rFonts w:cs="Arial"/>
          <w:lang w:val="ru-RU"/>
        </w:rPr>
        <w:lastRenderedPageBreak/>
        <w:t>Тачка 9.</w:t>
      </w:r>
    </w:p>
    <w:p w14:paraId="0CCB90CF" w14:textId="77777777" w:rsidR="009F42E4" w:rsidRPr="00E941EA" w:rsidRDefault="009F42E4" w:rsidP="00803D3D">
      <w:pPr>
        <w:pStyle w:val="KDParagraf"/>
        <w:spacing w:before="0"/>
        <w:rPr>
          <w:rFonts w:cs="Arial"/>
          <w:lang w:val="ru-RU"/>
        </w:rPr>
      </w:pPr>
    </w:p>
    <w:p w14:paraId="6941BE5F" w14:textId="4EDF5BED" w:rsidR="00803D3D" w:rsidRPr="00E941EA"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је дужан да Наручиоцу најкасније три дана пре датума почетка радова достави:</w:t>
      </w:r>
    </w:p>
    <w:p w14:paraId="1A3135D4" w14:textId="77777777" w:rsidR="00803D3D" w:rsidRPr="00E941EA" w:rsidRDefault="00803D3D" w:rsidP="00803D3D">
      <w:pPr>
        <w:pStyle w:val="KDParagraf"/>
        <w:spacing w:before="0"/>
        <w:rPr>
          <w:rFonts w:cs="Arial"/>
          <w:lang w:val="ru-RU"/>
        </w:rPr>
      </w:pPr>
    </w:p>
    <w:p w14:paraId="6CEACE65" w14:textId="77777777" w:rsidR="00803D3D" w:rsidRPr="00E941EA" w:rsidRDefault="00803D3D" w:rsidP="00803D3D">
      <w:pPr>
        <w:pStyle w:val="KDParagraf"/>
        <w:spacing w:before="0"/>
        <w:rPr>
          <w:rFonts w:cs="Arial"/>
          <w:lang w:val="ru-RU"/>
        </w:rPr>
      </w:pPr>
      <w:r w:rsidRPr="00E941EA">
        <w:rPr>
          <w:rFonts w:cs="Arial"/>
          <w:lang w:val="ru-RU"/>
        </w:rPr>
        <w:t>1.</w:t>
      </w:r>
      <w:r w:rsidRPr="00E941EA">
        <w:rPr>
          <w:rFonts w:cs="Arial"/>
          <w:lang w:val="ru-RU"/>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06FCE45E" w14:textId="77777777" w:rsidR="00803D3D" w:rsidRPr="00E941EA" w:rsidRDefault="00803D3D" w:rsidP="00803D3D">
      <w:pPr>
        <w:pStyle w:val="KDParagraf"/>
        <w:spacing w:before="0"/>
        <w:rPr>
          <w:rFonts w:cs="Arial"/>
          <w:lang w:val="ru-RU"/>
        </w:rPr>
      </w:pPr>
      <w:r w:rsidRPr="00E941EA">
        <w:rPr>
          <w:rFonts w:cs="Arial"/>
          <w:lang w:val="ru-RU"/>
        </w:rPr>
        <w:t>2.</w:t>
      </w:r>
      <w:r w:rsidRPr="00E941EA">
        <w:rPr>
          <w:rFonts w:cs="Arial"/>
          <w:lang w:val="ru-RU"/>
        </w:rPr>
        <w:tab/>
        <w:t>списак средстава за рад која ће бити ангажована за извођење радова и</w:t>
      </w:r>
    </w:p>
    <w:p w14:paraId="2ED19E60" w14:textId="77777777" w:rsidR="00803D3D" w:rsidRPr="00E941EA" w:rsidRDefault="00803D3D" w:rsidP="00803D3D">
      <w:pPr>
        <w:pStyle w:val="KDParagraf"/>
        <w:spacing w:before="0"/>
        <w:rPr>
          <w:rFonts w:cs="Arial"/>
          <w:lang w:val="ru-RU"/>
        </w:rPr>
      </w:pPr>
      <w:r w:rsidRPr="00E941EA">
        <w:rPr>
          <w:rFonts w:cs="Arial"/>
          <w:lang w:val="ru-RU"/>
        </w:rPr>
        <w:t>3.</w:t>
      </w:r>
      <w:r w:rsidRPr="00E941EA">
        <w:rPr>
          <w:rFonts w:cs="Arial"/>
          <w:lang w:val="ru-RU"/>
        </w:rPr>
        <w:tab/>
        <w:t>податке о лицу за безбедност и здравље на раду</w:t>
      </w:r>
    </w:p>
    <w:p w14:paraId="3AB59381" w14:textId="77777777" w:rsidR="00803D3D" w:rsidRPr="00E941EA" w:rsidRDefault="00803D3D" w:rsidP="00803D3D">
      <w:pPr>
        <w:pStyle w:val="KDParagraf"/>
        <w:spacing w:before="0"/>
        <w:rPr>
          <w:rFonts w:cs="Arial"/>
          <w:lang w:val="ru-RU"/>
        </w:rPr>
      </w:pPr>
      <w:r w:rsidRPr="00E941EA">
        <w:rPr>
          <w:rFonts w:cs="Arial"/>
          <w:lang w:val="ru-RU"/>
        </w:rPr>
        <w:t>4.</w:t>
      </w:r>
      <w:r w:rsidRPr="00E941EA">
        <w:rPr>
          <w:rFonts w:cs="Arial"/>
          <w:lang w:val="ru-RU"/>
        </w:rPr>
        <w:tab/>
        <w:t>Уз списак лица из става 1. ове тачке, Извођач радова је дужан да достави доказе о:</w:t>
      </w:r>
    </w:p>
    <w:p w14:paraId="62E89267" w14:textId="77777777" w:rsidR="00803D3D" w:rsidRPr="00E941EA" w:rsidRDefault="00803D3D" w:rsidP="00803D3D">
      <w:pPr>
        <w:pStyle w:val="KDParagraf"/>
        <w:spacing w:before="0"/>
        <w:rPr>
          <w:rFonts w:cs="Arial"/>
          <w:lang w:val="ru-RU"/>
        </w:rPr>
      </w:pPr>
      <w:r w:rsidRPr="00E941EA">
        <w:rPr>
          <w:rFonts w:cs="Arial"/>
          <w:lang w:val="ru-RU"/>
        </w:rPr>
        <w:t>5.</w:t>
      </w:r>
      <w:r w:rsidRPr="00E941EA">
        <w:rPr>
          <w:rFonts w:cs="Arial"/>
          <w:lang w:val="ru-RU"/>
        </w:rPr>
        <w:tab/>
        <w:t>извршеном оспособљавању запослених за безбедан и здрав рад,</w:t>
      </w:r>
    </w:p>
    <w:p w14:paraId="0F4571C2" w14:textId="77777777" w:rsidR="00803D3D" w:rsidRPr="00E941EA" w:rsidRDefault="00803D3D" w:rsidP="00803D3D">
      <w:pPr>
        <w:pStyle w:val="KDParagraf"/>
        <w:spacing w:before="0"/>
        <w:rPr>
          <w:rFonts w:cs="Arial"/>
          <w:lang w:val="ru-RU"/>
        </w:rPr>
      </w:pPr>
      <w:r w:rsidRPr="00E941EA">
        <w:rPr>
          <w:rFonts w:cs="Arial"/>
          <w:lang w:val="ru-RU"/>
        </w:rPr>
        <w:t>6.</w:t>
      </w:r>
      <w:r w:rsidRPr="00E941EA">
        <w:rPr>
          <w:rFonts w:cs="Arial"/>
          <w:lang w:val="ru-RU"/>
        </w:rPr>
        <w:tab/>
        <w:t>извршеним лекарским прегледима запослених,</w:t>
      </w:r>
    </w:p>
    <w:p w14:paraId="7629C803" w14:textId="77777777" w:rsidR="00803D3D" w:rsidRPr="00E941EA" w:rsidRDefault="00803D3D" w:rsidP="00803D3D">
      <w:pPr>
        <w:pStyle w:val="KDParagraf"/>
        <w:spacing w:before="0"/>
        <w:rPr>
          <w:rFonts w:cs="Arial"/>
          <w:lang w:val="ru-RU"/>
        </w:rPr>
      </w:pPr>
      <w:r w:rsidRPr="00E941EA">
        <w:rPr>
          <w:rFonts w:cs="Arial"/>
          <w:lang w:val="ru-RU"/>
        </w:rPr>
        <w:t>7.</w:t>
      </w:r>
      <w:r w:rsidRPr="00E941EA">
        <w:rPr>
          <w:rFonts w:cs="Arial"/>
          <w:lang w:val="ru-RU"/>
        </w:rPr>
        <w:tab/>
        <w:t>извршеним прегледима и испитивањима опреме за рад и</w:t>
      </w:r>
    </w:p>
    <w:p w14:paraId="3BEAFF32" w14:textId="77777777" w:rsidR="00803D3D" w:rsidRPr="00E941EA" w:rsidRDefault="00803D3D" w:rsidP="00803D3D">
      <w:pPr>
        <w:pStyle w:val="KDParagraf"/>
        <w:spacing w:before="0"/>
        <w:rPr>
          <w:rFonts w:cs="Arial"/>
          <w:lang w:val="ru-RU"/>
        </w:rPr>
      </w:pPr>
      <w:r w:rsidRPr="00E941EA">
        <w:rPr>
          <w:rFonts w:cs="Arial"/>
          <w:lang w:val="ru-RU"/>
        </w:rPr>
        <w:t>8.</w:t>
      </w:r>
      <w:r w:rsidRPr="00E941EA">
        <w:rPr>
          <w:rFonts w:cs="Arial"/>
          <w:lang w:val="ru-RU"/>
        </w:rPr>
        <w:tab/>
        <w:t>коришћењу средстава и опреме за личну заштиту на раду.</w:t>
      </w:r>
    </w:p>
    <w:p w14:paraId="414CEE6A" w14:textId="77777777" w:rsidR="00803D3D" w:rsidRPr="00E941EA" w:rsidRDefault="00803D3D" w:rsidP="00803D3D">
      <w:pPr>
        <w:pStyle w:val="KDParagraf"/>
        <w:spacing w:before="0"/>
        <w:rPr>
          <w:rFonts w:cs="Arial"/>
          <w:lang w:val="ru-RU"/>
        </w:rPr>
      </w:pPr>
    </w:p>
    <w:p w14:paraId="5D1EE007" w14:textId="11E861A3" w:rsidR="00803D3D" w:rsidRDefault="00803D3D" w:rsidP="00A24B0F">
      <w:pPr>
        <w:pStyle w:val="KDParagraf"/>
        <w:spacing w:before="0"/>
        <w:jc w:val="center"/>
        <w:rPr>
          <w:rFonts w:cs="Arial"/>
          <w:lang w:val="ru-RU"/>
        </w:rPr>
      </w:pPr>
      <w:r w:rsidRPr="00E941EA">
        <w:rPr>
          <w:rFonts w:cs="Arial"/>
          <w:lang w:val="ru-RU"/>
        </w:rPr>
        <w:t>Тачка 10.</w:t>
      </w:r>
    </w:p>
    <w:p w14:paraId="787F09A5" w14:textId="77777777" w:rsidR="009F42E4" w:rsidRPr="00E941EA" w:rsidRDefault="009F42E4" w:rsidP="00803D3D">
      <w:pPr>
        <w:pStyle w:val="KDParagraf"/>
        <w:spacing w:before="0"/>
        <w:rPr>
          <w:rFonts w:cs="Arial"/>
          <w:lang w:val="ru-RU"/>
        </w:rPr>
      </w:pPr>
    </w:p>
    <w:p w14:paraId="0485488F" w14:textId="77777777" w:rsidR="00803D3D" w:rsidRPr="00E941EA" w:rsidRDefault="00803D3D" w:rsidP="00803D3D">
      <w:pPr>
        <w:pStyle w:val="KDParagraf"/>
        <w:spacing w:before="0"/>
        <w:rPr>
          <w:rFonts w:cs="Arial"/>
          <w:lang w:val="ru-RU"/>
        </w:rPr>
      </w:pPr>
      <w:r w:rsidRPr="00E941EA">
        <w:rPr>
          <w:rFonts w:cs="Arial"/>
          <w:lang w:val="ru-RU"/>
        </w:rPr>
        <w:t>Наручилац има право да врши контролу примене превентивних мера за безбедан и здрав рад приликом извођења радова које су предмет Уговора .</w:t>
      </w:r>
    </w:p>
    <w:p w14:paraId="083D4B87" w14:textId="097F6BBC" w:rsidR="00803D3D" w:rsidRPr="00E941EA"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14:paraId="328728A6" w14:textId="77777777" w:rsidR="00803D3D" w:rsidRPr="00E941EA" w:rsidRDefault="00803D3D" w:rsidP="00803D3D">
      <w:pPr>
        <w:pStyle w:val="KDParagraf"/>
        <w:spacing w:before="0"/>
        <w:rPr>
          <w:rFonts w:cs="Arial"/>
          <w:lang w:val="ru-RU"/>
        </w:rPr>
      </w:pPr>
      <w:r w:rsidRPr="00E941EA">
        <w:rPr>
          <w:rFonts w:cs="Arial"/>
          <w:lang w:val="ru-RU"/>
        </w:rPr>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Извођача радова и надлежну инспекцијску службу.</w:t>
      </w:r>
    </w:p>
    <w:p w14:paraId="062F4166" w14:textId="053CEF8D" w:rsidR="00803D3D" w:rsidRPr="00E941EA"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се обавезује да поступи по налогу Наручиоца из става 3.ове тачке.</w:t>
      </w:r>
    </w:p>
    <w:p w14:paraId="5DEC9868" w14:textId="77777777" w:rsidR="00803D3D" w:rsidRPr="00E941EA" w:rsidRDefault="00803D3D" w:rsidP="00803D3D">
      <w:pPr>
        <w:pStyle w:val="KDParagraf"/>
        <w:spacing w:before="0"/>
        <w:rPr>
          <w:rFonts w:cs="Arial"/>
          <w:lang w:val="ru-RU"/>
        </w:rPr>
      </w:pPr>
    </w:p>
    <w:p w14:paraId="004A4C4D" w14:textId="1AF65D9E" w:rsidR="00803D3D" w:rsidRDefault="00803D3D" w:rsidP="00A24B0F">
      <w:pPr>
        <w:pStyle w:val="KDParagraf"/>
        <w:spacing w:before="0"/>
        <w:jc w:val="center"/>
        <w:rPr>
          <w:rFonts w:cs="Arial"/>
          <w:lang w:val="ru-RU"/>
        </w:rPr>
      </w:pPr>
      <w:r w:rsidRPr="00E941EA">
        <w:rPr>
          <w:rFonts w:cs="Arial"/>
          <w:lang w:val="ru-RU"/>
        </w:rPr>
        <w:t>Тачка 11.</w:t>
      </w:r>
    </w:p>
    <w:p w14:paraId="3CA204D7" w14:textId="77777777" w:rsidR="009F42E4" w:rsidRPr="00E941EA" w:rsidRDefault="009F42E4" w:rsidP="00803D3D">
      <w:pPr>
        <w:pStyle w:val="KDParagraf"/>
        <w:spacing w:before="0"/>
        <w:rPr>
          <w:rFonts w:cs="Arial"/>
          <w:lang w:val="ru-RU"/>
        </w:rPr>
      </w:pPr>
    </w:p>
    <w:p w14:paraId="3D5DC837" w14:textId="77777777" w:rsidR="00803D3D" w:rsidRPr="00E941EA" w:rsidRDefault="00803D3D" w:rsidP="00803D3D">
      <w:pPr>
        <w:pStyle w:val="KDParagraf"/>
        <w:spacing w:before="0"/>
        <w:rPr>
          <w:rFonts w:cs="Arial"/>
          <w:lang w:val="ru-RU"/>
        </w:rPr>
      </w:pPr>
      <w:r w:rsidRPr="00E941EA">
        <w:rPr>
          <w:rFonts w:cs="Arial"/>
          <w:lang w:val="ru-RU"/>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51D6C032" w14:textId="77777777" w:rsidR="00803D3D" w:rsidRPr="00E941EA" w:rsidRDefault="00803D3D" w:rsidP="00803D3D">
      <w:pPr>
        <w:pStyle w:val="KDParagraf"/>
        <w:spacing w:before="0"/>
        <w:rPr>
          <w:rFonts w:cs="Arial"/>
          <w:lang w:val="ru-RU"/>
        </w:rPr>
      </w:pPr>
      <w:r w:rsidRPr="00E941EA">
        <w:rPr>
          <w:rFonts w:cs="Arial"/>
          <w:lang w:val="ru-RU"/>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36981AB4" w14:textId="77777777" w:rsidR="00803D3D" w:rsidRPr="00E941EA" w:rsidRDefault="00803D3D" w:rsidP="00803D3D">
      <w:pPr>
        <w:pStyle w:val="KDParagraf"/>
        <w:spacing w:before="0"/>
        <w:rPr>
          <w:rFonts w:cs="Arial"/>
          <w:lang w:val="ru-RU"/>
        </w:rPr>
      </w:pPr>
      <w:r w:rsidRPr="00E941EA">
        <w:rPr>
          <w:rFonts w:cs="Arial"/>
          <w:lang w:val="ru-RU"/>
        </w:rPr>
        <w:t>Начин остваривања сарадње из ст. 1. и 2. ове тачке утврђује се писменим споразумом.</w:t>
      </w:r>
    </w:p>
    <w:p w14:paraId="04452B62" w14:textId="77777777" w:rsidR="00803D3D" w:rsidRPr="00E941EA" w:rsidRDefault="00803D3D" w:rsidP="00803D3D">
      <w:pPr>
        <w:pStyle w:val="KDParagraf"/>
        <w:spacing w:before="0"/>
        <w:rPr>
          <w:rFonts w:cs="Arial"/>
          <w:lang w:val="ru-RU"/>
        </w:rPr>
      </w:pPr>
      <w:r w:rsidRPr="00E941EA">
        <w:rPr>
          <w:rFonts w:cs="Arial"/>
          <w:lang w:val="ru-RU"/>
        </w:rPr>
        <w:t>Споразумом из става 3. ове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14:paraId="6C9E06B8" w14:textId="77777777" w:rsidR="00803D3D" w:rsidRPr="00E941EA" w:rsidRDefault="00803D3D" w:rsidP="00803D3D">
      <w:pPr>
        <w:pStyle w:val="KDParagraf"/>
        <w:spacing w:before="0"/>
        <w:rPr>
          <w:rFonts w:cs="Arial"/>
          <w:lang w:val="ru-RU"/>
        </w:rPr>
      </w:pPr>
    </w:p>
    <w:p w14:paraId="2EA0765C" w14:textId="354B65C9" w:rsidR="009F42E4" w:rsidRDefault="00803D3D" w:rsidP="00A24B0F">
      <w:pPr>
        <w:pStyle w:val="KDParagraf"/>
        <w:spacing w:before="0"/>
        <w:jc w:val="center"/>
        <w:rPr>
          <w:rFonts w:cs="Arial"/>
          <w:lang w:val="ru-RU"/>
        </w:rPr>
      </w:pPr>
      <w:r w:rsidRPr="00E941EA">
        <w:rPr>
          <w:rFonts w:cs="Arial"/>
          <w:lang w:val="ru-RU"/>
        </w:rPr>
        <w:t>Тачка 12.</w:t>
      </w:r>
    </w:p>
    <w:p w14:paraId="288C9781" w14:textId="77777777" w:rsidR="00A24B0F" w:rsidRPr="00E941EA" w:rsidRDefault="00A24B0F" w:rsidP="00803D3D">
      <w:pPr>
        <w:pStyle w:val="KDParagraf"/>
        <w:spacing w:before="0"/>
        <w:rPr>
          <w:rFonts w:cs="Arial"/>
          <w:lang w:val="ru-RU"/>
        </w:rPr>
      </w:pPr>
    </w:p>
    <w:p w14:paraId="59DA5290" w14:textId="0BE74957" w:rsidR="00803D3D" w:rsidRPr="00E941EA"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је дужан да благовремено извештава Наручиоца о свим догађајима из области БЗР који су настали приликом извођења радова који су предмет Уговора, а нарочито о свим инцидентима и акцидентима.</w:t>
      </w:r>
    </w:p>
    <w:p w14:paraId="5CE9817C" w14:textId="6415D9A4" w:rsidR="009F42E4" w:rsidRDefault="00803D3D" w:rsidP="00803D3D">
      <w:pPr>
        <w:pStyle w:val="KDParagraf"/>
        <w:spacing w:before="0"/>
        <w:rPr>
          <w:rFonts w:cs="Arial"/>
          <w:lang w:val="ru-RU"/>
        </w:rPr>
      </w:pPr>
      <w:r w:rsidRPr="00E941EA">
        <w:rPr>
          <w:rFonts w:cs="Arial"/>
          <w:lang w:val="ru-RU"/>
        </w:rPr>
        <w:t>Извођач радова је дужан да Наручиоцу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14:paraId="051958A1" w14:textId="77777777" w:rsidR="009F42E4" w:rsidRDefault="009F42E4" w:rsidP="00803D3D">
      <w:pPr>
        <w:pStyle w:val="KDParagraf"/>
        <w:spacing w:before="0"/>
        <w:rPr>
          <w:rFonts w:cs="Arial"/>
          <w:lang w:val="ru-RU"/>
        </w:rPr>
      </w:pPr>
    </w:p>
    <w:p w14:paraId="349CEE48" w14:textId="77777777" w:rsidR="00A24B0F" w:rsidRDefault="00A24B0F" w:rsidP="00803D3D">
      <w:pPr>
        <w:pStyle w:val="KDParagraf"/>
        <w:spacing w:before="0"/>
        <w:rPr>
          <w:rFonts w:cs="Arial"/>
          <w:lang w:val="ru-RU"/>
        </w:rPr>
      </w:pPr>
    </w:p>
    <w:p w14:paraId="036DFF66" w14:textId="77777777" w:rsidR="00A24B0F" w:rsidRDefault="00A24B0F" w:rsidP="00803D3D">
      <w:pPr>
        <w:pStyle w:val="KDParagraf"/>
        <w:spacing w:before="0"/>
        <w:rPr>
          <w:rFonts w:cs="Arial"/>
          <w:lang w:val="ru-RU"/>
        </w:rPr>
      </w:pPr>
    </w:p>
    <w:p w14:paraId="2DEBAB38" w14:textId="77777777" w:rsidR="00A24B0F" w:rsidRDefault="00A24B0F" w:rsidP="00803D3D">
      <w:pPr>
        <w:pStyle w:val="KDParagraf"/>
        <w:spacing w:before="0"/>
        <w:rPr>
          <w:rFonts w:cs="Arial"/>
          <w:lang w:val="ru-RU"/>
        </w:rPr>
      </w:pPr>
    </w:p>
    <w:p w14:paraId="58E8D98E" w14:textId="77777777" w:rsidR="00803D3D" w:rsidRDefault="00803D3D" w:rsidP="00A24B0F">
      <w:pPr>
        <w:pStyle w:val="KDParagraf"/>
        <w:spacing w:before="0"/>
        <w:jc w:val="center"/>
        <w:rPr>
          <w:rFonts w:cs="Arial"/>
          <w:lang w:val="ru-RU"/>
        </w:rPr>
      </w:pPr>
      <w:r w:rsidRPr="00E941EA">
        <w:rPr>
          <w:rFonts w:cs="Arial"/>
          <w:lang w:val="ru-RU"/>
        </w:rPr>
        <w:t>Тачка 13.</w:t>
      </w:r>
    </w:p>
    <w:p w14:paraId="3869BF27" w14:textId="77777777" w:rsidR="009F42E4" w:rsidRPr="00E941EA" w:rsidRDefault="009F42E4" w:rsidP="00803D3D">
      <w:pPr>
        <w:pStyle w:val="KDParagraf"/>
        <w:spacing w:before="0"/>
        <w:rPr>
          <w:rFonts w:cs="Arial"/>
          <w:lang w:val="ru-RU"/>
        </w:rPr>
      </w:pPr>
    </w:p>
    <w:p w14:paraId="258C2747" w14:textId="77777777" w:rsidR="009F42E4" w:rsidRDefault="009F42E4" w:rsidP="009F42E4">
      <w:pPr>
        <w:pStyle w:val="KDParagraf"/>
        <w:rPr>
          <w:rFonts w:cs="Arial"/>
          <w:noProof/>
          <w:lang w:val="ru-RU"/>
        </w:rPr>
      </w:pPr>
      <w:r>
        <w:rPr>
          <w:rFonts w:cs="Arial"/>
          <w:noProof/>
          <w:lang w:val="ru-RU"/>
        </w:rPr>
        <w:t>Уговор је сачињен у 6 (шест) истоветних примерка, од којих 2 (два) примерка за Пружаоца услуга а четири (4) за Корисника услуга.</w:t>
      </w:r>
    </w:p>
    <w:p w14:paraId="50ABAD9F" w14:textId="77777777" w:rsidR="00803D3D" w:rsidRPr="00E941EA" w:rsidRDefault="00803D3D" w:rsidP="00803D3D">
      <w:pPr>
        <w:pStyle w:val="KDParagraf"/>
        <w:spacing w:before="0"/>
        <w:rPr>
          <w:rFonts w:cs="Arial"/>
          <w:lang w:val="ru-RU"/>
        </w:rPr>
      </w:pPr>
    </w:p>
    <w:p w14:paraId="3CAE4A90" w14:textId="63282BD5" w:rsidR="00803D3D" w:rsidRPr="00E941EA" w:rsidRDefault="00250044" w:rsidP="00803D3D">
      <w:pPr>
        <w:pStyle w:val="KDParagraf"/>
        <w:spacing w:before="0"/>
        <w:rPr>
          <w:rFonts w:cs="Arial"/>
          <w:lang w:val="ru-RU"/>
        </w:rPr>
      </w:pPr>
      <w:r w:rsidRPr="00E941EA">
        <w:rPr>
          <w:rFonts w:cs="Arial"/>
          <w:lang w:val="ru-RU"/>
        </w:rPr>
        <w:t xml:space="preserve">   </w:t>
      </w:r>
    </w:p>
    <w:sectPr w:rsidR="00803D3D" w:rsidRPr="00E941EA" w:rsidSect="00DD1C46">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5CE67" w14:textId="77777777" w:rsidR="00782ED9" w:rsidRDefault="00782ED9">
      <w:r>
        <w:separator/>
      </w:r>
    </w:p>
    <w:p w14:paraId="341C3FC7" w14:textId="77777777" w:rsidR="00782ED9" w:rsidRDefault="00782ED9"/>
  </w:endnote>
  <w:endnote w:type="continuationSeparator" w:id="0">
    <w:p w14:paraId="129A563F" w14:textId="77777777" w:rsidR="00782ED9" w:rsidRDefault="00782ED9">
      <w:r>
        <w:continuationSeparator/>
      </w:r>
    </w:p>
    <w:p w14:paraId="45EB5FE4" w14:textId="77777777" w:rsidR="00782ED9" w:rsidRDefault="00782E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charset w:val="00"/>
    <w:family w:val="auto"/>
    <w:pitch w:val="variable"/>
    <w:sig w:usb0="00000087" w:usb1="00000000" w:usb2="00000000" w:usb3="00000000" w:csb0="0000001B" w:csb1="00000000"/>
  </w:font>
  <w:font w:name="Yu TimesNewRoman">
    <w:altName w:val="Times New Roman"/>
    <w:charset w:val="00"/>
    <w:family w:val="auto"/>
    <w:pitch w:val="variable"/>
    <w:sig w:usb0="00000087" w:usb1="00000000" w:usb2="00000000" w:usb3="00000000" w:csb0="0000001B"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9C0997" w:rsidRDefault="009C099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9C0997" w:rsidRDefault="009C0997" w:rsidP="00841BE7">
    <w:pPr>
      <w:pStyle w:val="Footer"/>
      <w:ind w:right="360"/>
    </w:pPr>
  </w:p>
  <w:p w14:paraId="340F1A55" w14:textId="77777777" w:rsidR="009C0997" w:rsidRDefault="009C0997"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67353175" w:rsidR="009C0997" w:rsidRPr="00EC5BB4" w:rsidRDefault="009C0997" w:rsidP="0044157C">
    <w:pPr>
      <w:pStyle w:val="Footer"/>
      <w:pBdr>
        <w:top w:val="single" w:sz="4" w:space="3" w:color="auto"/>
      </w:pBdr>
      <w:tabs>
        <w:tab w:val="left" w:pos="7140"/>
        <w:tab w:val="right" w:pos="9029"/>
      </w:tabs>
      <w:jc w:val="left"/>
      <w:rPr>
        <w:szCs w:val="24"/>
      </w:rPr>
    </w:pPr>
    <w:r>
      <w:rPr>
        <w:rFonts w:cs="Arial"/>
        <w:b/>
        <w:szCs w:val="24"/>
      </w:rPr>
      <w:tab/>
    </w:r>
    <w:r>
      <w:rPr>
        <w:rFonts w:cs="Arial"/>
        <w:b/>
        <w:szCs w:val="24"/>
      </w:rPr>
      <w:tab/>
    </w:r>
    <w:r>
      <w:rPr>
        <w:rFonts w:cs="Arial"/>
        <w:b/>
        <w:szCs w:val="24"/>
      </w:rPr>
      <w:tab/>
    </w: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54770">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54770">
      <w:rPr>
        <w:rStyle w:val="PageNumber"/>
        <w:rFonts w:cs="Arial"/>
        <w:b/>
        <w:noProof/>
        <w:szCs w:val="24"/>
      </w:rPr>
      <w:t>69</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9C0997" w:rsidRPr="00EC5BB4" w:rsidRDefault="009C099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54770">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54770">
      <w:rPr>
        <w:rStyle w:val="PageNumber"/>
        <w:rFonts w:cs="Arial"/>
        <w:b/>
        <w:noProof/>
        <w:szCs w:val="24"/>
      </w:rPr>
      <w:t>69</w:t>
    </w:r>
    <w:r w:rsidRPr="00EC5BB4">
      <w:rPr>
        <w:rStyle w:val="PageNumber"/>
        <w:rFonts w:cs="Arial"/>
        <w:b/>
        <w:szCs w:val="24"/>
      </w:rPr>
      <w:fldChar w:fldCharType="end"/>
    </w:r>
  </w:p>
  <w:p w14:paraId="7C7538CB" w14:textId="77777777" w:rsidR="009C0997" w:rsidRDefault="009C09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672BD" w14:textId="77777777" w:rsidR="00782ED9" w:rsidRDefault="00782ED9">
      <w:r>
        <w:separator/>
      </w:r>
    </w:p>
    <w:p w14:paraId="0DCCA56A" w14:textId="77777777" w:rsidR="00782ED9" w:rsidRDefault="00782ED9"/>
  </w:footnote>
  <w:footnote w:type="continuationSeparator" w:id="0">
    <w:p w14:paraId="38D5475C" w14:textId="77777777" w:rsidR="00782ED9" w:rsidRDefault="00782ED9">
      <w:r>
        <w:continuationSeparator/>
      </w:r>
    </w:p>
    <w:p w14:paraId="691F5861" w14:textId="77777777" w:rsidR="00782ED9" w:rsidRDefault="00782E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9C0997" w:rsidRDefault="009C0997" w:rsidP="004276AD">
    <w:pPr>
      <w:pStyle w:val="Header"/>
      <w:rPr>
        <w:sz w:val="20"/>
      </w:rPr>
    </w:pPr>
  </w:p>
  <w:p w14:paraId="5C97F881" w14:textId="4BA4195C" w:rsidR="009C0997" w:rsidRPr="004774E3" w:rsidRDefault="009C0997" w:rsidP="00EF68A9">
    <w:pPr>
      <w:pStyle w:val="Header"/>
      <w:rPr>
        <w:sz w:val="22"/>
        <w:szCs w:val="22"/>
        <w:lang w:val="sr-Latn-RS"/>
      </w:rPr>
    </w:pPr>
    <w:r w:rsidRPr="00611597">
      <w:rPr>
        <w:sz w:val="22"/>
        <w:szCs w:val="22"/>
        <w:lang w:val="ru-RU"/>
      </w:rPr>
      <w:t xml:space="preserve">ЈП „Електропривреда Србије“ Београд      </w:t>
    </w:r>
    <w:r>
      <w:rPr>
        <w:sz w:val="22"/>
        <w:szCs w:val="22"/>
        <w:lang w:val="sr-Cyrl-RS"/>
      </w:rPr>
      <w:t xml:space="preserve"> </w:t>
    </w:r>
    <w:r w:rsidRPr="00611597">
      <w:rPr>
        <w:sz w:val="22"/>
        <w:szCs w:val="22"/>
        <w:lang w:val="ru-RU"/>
      </w:rPr>
      <w:t>Конкурсна документација</w:t>
    </w:r>
    <w:r w:rsidRPr="000C3BC2">
      <w:rPr>
        <w:sz w:val="22"/>
        <w:szCs w:val="22"/>
        <w:lang w:val="sr-Cyrl-RS"/>
      </w:rPr>
      <w:t xml:space="preserve"> </w:t>
    </w:r>
    <w:r>
      <w:rPr>
        <w:sz w:val="22"/>
        <w:szCs w:val="22"/>
        <w:lang w:val="ru-RU"/>
      </w:rPr>
      <w:t>ЈН/3100/</w:t>
    </w:r>
    <w:r>
      <w:rPr>
        <w:sz w:val="22"/>
        <w:szCs w:val="22"/>
        <w:lang w:val="sr-Latn-RS"/>
      </w:rPr>
      <w:t>0</w:t>
    </w:r>
    <w:r>
      <w:rPr>
        <w:sz w:val="22"/>
        <w:szCs w:val="22"/>
        <w:lang w:val="sr-Cyrl-RS"/>
      </w:rPr>
      <w:t>632</w:t>
    </w:r>
    <w:r>
      <w:rPr>
        <w:sz w:val="22"/>
        <w:szCs w:val="22"/>
        <w:lang w:val="sr-Latn-RS"/>
      </w:rPr>
      <w:t>/2019</w:t>
    </w:r>
  </w:p>
  <w:p w14:paraId="3A3C99C2" w14:textId="77777777" w:rsidR="009C0997" w:rsidRPr="00611597" w:rsidRDefault="009C0997"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E7707" w14:textId="77777777" w:rsidR="009C0997" w:rsidRDefault="009C0997" w:rsidP="004276AD">
    <w:pPr>
      <w:pStyle w:val="Header"/>
      <w:rPr>
        <w:lang w:val="sr-Cyrl-RS"/>
      </w:rPr>
    </w:pPr>
  </w:p>
  <w:p w14:paraId="21C09815" w14:textId="725ECDAA" w:rsidR="009C0997" w:rsidRPr="000C3BC2" w:rsidRDefault="009C0997" w:rsidP="004276AD">
    <w:pPr>
      <w:pStyle w:val="Header"/>
      <w:rPr>
        <w:sz w:val="22"/>
        <w:szCs w:val="22"/>
        <w:lang w:val="sr-Cyrl-RS"/>
      </w:rPr>
    </w:pPr>
    <w:r w:rsidRPr="00611597">
      <w:rPr>
        <w:sz w:val="22"/>
        <w:szCs w:val="22"/>
        <w:lang w:val="ru-RU"/>
      </w:rPr>
      <w:t>ЈП „Електропривреда Србије“ Београд      Конкурсна документација</w:t>
    </w:r>
    <w:r w:rsidRPr="000C3BC2">
      <w:rPr>
        <w:sz w:val="22"/>
        <w:szCs w:val="22"/>
        <w:lang w:val="sr-Cyrl-RS"/>
      </w:rPr>
      <w:t xml:space="preserve"> </w:t>
    </w:r>
    <w:r>
      <w:rPr>
        <w:sz w:val="22"/>
        <w:szCs w:val="22"/>
        <w:lang w:val="ru-RU"/>
      </w:rPr>
      <w:t>ЈН 3100/0632/2019</w:t>
    </w:r>
  </w:p>
  <w:p w14:paraId="74971107" w14:textId="77777777" w:rsidR="009C0997" w:rsidRPr="00611597" w:rsidRDefault="009C0997"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8333FFC"/>
    <w:multiLevelType w:val="hybridMultilevel"/>
    <w:tmpl w:val="0F126C9E"/>
    <w:lvl w:ilvl="0" w:tplc="DF1AA75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9FE7E47"/>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0E0756B9"/>
    <w:multiLevelType w:val="hybridMultilevel"/>
    <w:tmpl w:val="C700CE50"/>
    <w:lvl w:ilvl="0" w:tplc="DB4A5088">
      <w:numFmt w:val="bullet"/>
      <w:lvlText w:val="-"/>
      <w:lvlJc w:val="left"/>
      <w:pPr>
        <w:ind w:left="63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0EF50761"/>
    <w:multiLevelType w:val="hybridMultilevel"/>
    <w:tmpl w:val="79F0606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5">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nsid w:val="203017E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nsid w:val="36552B41"/>
    <w:multiLevelType w:val="hybridMultilevel"/>
    <w:tmpl w:val="4DDA0E08"/>
    <w:lvl w:ilvl="0" w:tplc="967EF2C6">
      <w:start w:val="1"/>
      <w:numFmt w:val="bullet"/>
      <w:lvlText w:val="o"/>
      <w:lvlJc w:val="left"/>
      <w:pPr>
        <w:tabs>
          <w:tab w:val="num" w:pos="2880"/>
        </w:tabs>
        <w:ind w:left="288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3">
    <w:nsid w:val="37D703E7"/>
    <w:multiLevelType w:val="multilevel"/>
    <w:tmpl w:val="F9F8352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3F351203"/>
    <w:multiLevelType w:val="hybridMultilevel"/>
    <w:tmpl w:val="4A0C1962"/>
    <w:lvl w:ilvl="0" w:tplc="04090003">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77">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nsid w:val="53F10F9E"/>
    <w:multiLevelType w:val="hybridMultilevel"/>
    <w:tmpl w:val="9F5C2D66"/>
    <w:lvl w:ilvl="0" w:tplc="D76CDB7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3">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5">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6">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7">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67C54E2F"/>
    <w:multiLevelType w:val="hybridMultilevel"/>
    <w:tmpl w:val="E4DEDCBC"/>
    <w:lvl w:ilvl="0" w:tplc="EF4AB2CE">
      <w:numFmt w:val="bullet"/>
      <w:lvlText w:val="-"/>
      <w:lvlJc w:val="left"/>
      <w:pPr>
        <w:tabs>
          <w:tab w:val="num" w:pos="1440"/>
        </w:tabs>
        <w:ind w:left="1440" w:hanging="360"/>
      </w:pPr>
      <w:rPr>
        <w:rFonts w:ascii="Yu TimesNewRoman" w:eastAsia="Times New Roman" w:hAnsi="Yu TimesNew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0">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1">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3">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75157298"/>
    <w:multiLevelType w:val="hybridMultilevel"/>
    <w:tmpl w:val="4FAA9F38"/>
    <w:lvl w:ilvl="0" w:tplc="D76CDB7A">
      <w:numFmt w:val="bullet"/>
      <w:lvlText w:val="-"/>
      <w:lvlJc w:val="left"/>
      <w:pPr>
        <w:ind w:left="720" w:hanging="360"/>
      </w:pPr>
      <w:rPr>
        <w:rFonts w:ascii="Times New Roman" w:eastAsia="Times New Roman" w:hAnsi="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cs="Wingdings" w:hint="default"/>
      </w:rPr>
    </w:lvl>
    <w:lvl w:ilvl="3" w:tplc="241A0001">
      <w:start w:val="1"/>
      <w:numFmt w:val="bullet"/>
      <w:lvlText w:val=""/>
      <w:lvlJc w:val="left"/>
      <w:pPr>
        <w:ind w:left="2880" w:hanging="360"/>
      </w:pPr>
      <w:rPr>
        <w:rFonts w:ascii="Symbol" w:hAnsi="Symbol" w:cs="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cs="Wingdings" w:hint="default"/>
      </w:rPr>
    </w:lvl>
    <w:lvl w:ilvl="6" w:tplc="241A0001">
      <w:start w:val="1"/>
      <w:numFmt w:val="bullet"/>
      <w:lvlText w:val=""/>
      <w:lvlJc w:val="left"/>
      <w:pPr>
        <w:ind w:left="5040" w:hanging="360"/>
      </w:pPr>
      <w:rPr>
        <w:rFonts w:ascii="Symbol" w:hAnsi="Symbol" w:cs="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cs="Wingdings" w:hint="default"/>
      </w:rPr>
    </w:lvl>
  </w:abstractNum>
  <w:abstractNum w:abstractNumId="96">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7">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8">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A8D5188"/>
    <w:multiLevelType w:val="hybridMultilevel"/>
    <w:tmpl w:val="125469BC"/>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0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2"/>
  </w:num>
  <w:num w:numId="2">
    <w:abstractNumId w:val="66"/>
  </w:num>
  <w:num w:numId="3">
    <w:abstractNumId w:val="86"/>
  </w:num>
  <w:num w:numId="4">
    <w:abstractNumId w:val="58"/>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1"/>
  </w:num>
  <w:num w:numId="7">
    <w:abstractNumId w:val="100"/>
  </w:num>
  <w:num w:numId="8">
    <w:abstractNumId w:val="75"/>
  </w:num>
  <w:num w:numId="9">
    <w:abstractNumId w:val="69"/>
  </w:num>
  <w:num w:numId="10">
    <w:abstractNumId w:val="62"/>
  </w:num>
  <w:num w:numId="11">
    <w:abstractNumId w:val="59"/>
  </w:num>
  <w:num w:numId="12">
    <w:abstractNumId w:val="78"/>
  </w:num>
  <w:num w:numId="13">
    <w:abstractNumId w:val="70"/>
  </w:num>
  <w:num w:numId="14">
    <w:abstractNumId w:val="65"/>
  </w:num>
  <w:num w:numId="15">
    <w:abstractNumId w:val="87"/>
  </w:num>
  <w:num w:numId="16">
    <w:abstractNumId w:val="91"/>
  </w:num>
  <w:num w:numId="17">
    <w:abstractNumId w:val="50"/>
  </w:num>
  <w:num w:numId="18">
    <w:abstractNumId w:val="77"/>
  </w:num>
  <w:num w:numId="19">
    <w:abstractNumId w:val="60"/>
  </w:num>
  <w:num w:numId="20">
    <w:abstractNumId w:val="81"/>
  </w:num>
  <w:num w:numId="21">
    <w:abstractNumId w:val="68"/>
  </w:num>
  <w:num w:numId="22">
    <w:abstractNumId w:val="67"/>
  </w:num>
  <w:num w:numId="23">
    <w:abstractNumId w:val="51"/>
  </w:num>
  <w:num w:numId="24">
    <w:abstractNumId w:val="99"/>
  </w:num>
  <w:num w:numId="25">
    <w:abstractNumId w:val="90"/>
  </w:num>
  <w:num w:numId="26">
    <w:abstractNumId w:val="79"/>
  </w:num>
  <w:num w:numId="27">
    <w:abstractNumId w:val="64"/>
  </w:num>
  <w:num w:numId="28">
    <w:abstractNumId w:val="98"/>
  </w:num>
  <w:num w:numId="29">
    <w:abstractNumId w:val="93"/>
  </w:num>
  <w:num w:numId="30">
    <w:abstractNumId w:val="83"/>
  </w:num>
  <w:num w:numId="31">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6"/>
  </w:num>
  <w:num w:numId="33">
    <w:abstractNumId w:val="54"/>
  </w:num>
  <w:num w:numId="34">
    <w:abstractNumId w:val="73"/>
  </w:num>
  <w:num w:numId="35">
    <w:abstractNumId w:val="52"/>
  </w:num>
  <w:num w:numId="36">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num>
  <w:num w:numId="38">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2"/>
  </w:num>
  <w:num w:numId="40">
    <w:abstractNumId w:val="9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66B"/>
    <w:rsid w:val="00014750"/>
    <w:rsid w:val="00014F46"/>
    <w:rsid w:val="00015894"/>
    <w:rsid w:val="00015D88"/>
    <w:rsid w:val="00015E2F"/>
    <w:rsid w:val="00015E7C"/>
    <w:rsid w:val="000162B9"/>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15"/>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0B0"/>
    <w:rsid w:val="00035379"/>
    <w:rsid w:val="0003588D"/>
    <w:rsid w:val="000359EE"/>
    <w:rsid w:val="00035C04"/>
    <w:rsid w:val="00036222"/>
    <w:rsid w:val="000364AD"/>
    <w:rsid w:val="000365C7"/>
    <w:rsid w:val="00036776"/>
    <w:rsid w:val="00036BDD"/>
    <w:rsid w:val="0003771A"/>
    <w:rsid w:val="000378E9"/>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6EB"/>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A9F"/>
    <w:rsid w:val="00056C77"/>
    <w:rsid w:val="00056E69"/>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4E"/>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382F"/>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3C16"/>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27A"/>
    <w:rsid w:val="000D24F9"/>
    <w:rsid w:val="000D264E"/>
    <w:rsid w:val="000D2B98"/>
    <w:rsid w:val="000D3094"/>
    <w:rsid w:val="000D31A7"/>
    <w:rsid w:val="000D32FD"/>
    <w:rsid w:val="000D34FD"/>
    <w:rsid w:val="000D37D9"/>
    <w:rsid w:val="000D39CF"/>
    <w:rsid w:val="000D3A3C"/>
    <w:rsid w:val="000D3B8D"/>
    <w:rsid w:val="000D3DF9"/>
    <w:rsid w:val="000D42ED"/>
    <w:rsid w:val="000D438F"/>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A9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5DF"/>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9BE"/>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B56"/>
    <w:rsid w:val="00137C0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CB0"/>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D4C"/>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5D4F"/>
    <w:rsid w:val="00165E70"/>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B1B"/>
    <w:rsid w:val="00176E06"/>
    <w:rsid w:val="00176FF7"/>
    <w:rsid w:val="0017727A"/>
    <w:rsid w:val="00177669"/>
    <w:rsid w:val="00177A9A"/>
    <w:rsid w:val="00177CD2"/>
    <w:rsid w:val="00180100"/>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9D7"/>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7D"/>
    <w:rsid w:val="001A5293"/>
    <w:rsid w:val="001A555D"/>
    <w:rsid w:val="001A56BF"/>
    <w:rsid w:val="001A5707"/>
    <w:rsid w:val="001A58BE"/>
    <w:rsid w:val="001A5971"/>
    <w:rsid w:val="001A5F0F"/>
    <w:rsid w:val="001A6457"/>
    <w:rsid w:val="001A706C"/>
    <w:rsid w:val="001A72BF"/>
    <w:rsid w:val="001A73BC"/>
    <w:rsid w:val="001A7804"/>
    <w:rsid w:val="001A7C5E"/>
    <w:rsid w:val="001A7FCA"/>
    <w:rsid w:val="001B0314"/>
    <w:rsid w:val="001B0370"/>
    <w:rsid w:val="001B048E"/>
    <w:rsid w:val="001B07DC"/>
    <w:rsid w:val="001B096F"/>
    <w:rsid w:val="001B0CC3"/>
    <w:rsid w:val="001B1244"/>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0DE"/>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1F4"/>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5FE"/>
    <w:rsid w:val="001D3C3D"/>
    <w:rsid w:val="001D3C84"/>
    <w:rsid w:val="001D3DBD"/>
    <w:rsid w:val="001D4246"/>
    <w:rsid w:val="001D4DC7"/>
    <w:rsid w:val="001D4E60"/>
    <w:rsid w:val="001D5159"/>
    <w:rsid w:val="001D5473"/>
    <w:rsid w:val="001D5729"/>
    <w:rsid w:val="001D5ADE"/>
    <w:rsid w:val="001D61A1"/>
    <w:rsid w:val="001D61A2"/>
    <w:rsid w:val="001D66F4"/>
    <w:rsid w:val="001D6C0F"/>
    <w:rsid w:val="001D7032"/>
    <w:rsid w:val="001D744E"/>
    <w:rsid w:val="001D752F"/>
    <w:rsid w:val="001D770B"/>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3FFE"/>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6EC"/>
    <w:rsid w:val="0021302C"/>
    <w:rsid w:val="00213058"/>
    <w:rsid w:val="00213277"/>
    <w:rsid w:val="002135B4"/>
    <w:rsid w:val="00213997"/>
    <w:rsid w:val="002139AE"/>
    <w:rsid w:val="00213BFB"/>
    <w:rsid w:val="00213C60"/>
    <w:rsid w:val="00213CD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5AC1"/>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4EBF"/>
    <w:rsid w:val="00245371"/>
    <w:rsid w:val="002456A6"/>
    <w:rsid w:val="00245760"/>
    <w:rsid w:val="002458C8"/>
    <w:rsid w:val="00245AAF"/>
    <w:rsid w:val="00245D8D"/>
    <w:rsid w:val="00245E38"/>
    <w:rsid w:val="0024604B"/>
    <w:rsid w:val="002462B4"/>
    <w:rsid w:val="0024726B"/>
    <w:rsid w:val="002479F9"/>
    <w:rsid w:val="00247C64"/>
    <w:rsid w:val="00247C77"/>
    <w:rsid w:val="00247CEA"/>
    <w:rsid w:val="00247F64"/>
    <w:rsid w:val="00247FD6"/>
    <w:rsid w:val="00250044"/>
    <w:rsid w:val="002508A8"/>
    <w:rsid w:val="00250F84"/>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DD9"/>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6F9"/>
    <w:rsid w:val="0027488E"/>
    <w:rsid w:val="00275620"/>
    <w:rsid w:val="00275968"/>
    <w:rsid w:val="00275F42"/>
    <w:rsid w:val="00276CBA"/>
    <w:rsid w:val="00276ED0"/>
    <w:rsid w:val="0027708B"/>
    <w:rsid w:val="00277323"/>
    <w:rsid w:val="00277438"/>
    <w:rsid w:val="002774C6"/>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BFB"/>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B55"/>
    <w:rsid w:val="00286C2F"/>
    <w:rsid w:val="002879BB"/>
    <w:rsid w:val="00287A95"/>
    <w:rsid w:val="002907A2"/>
    <w:rsid w:val="002908BC"/>
    <w:rsid w:val="00290B26"/>
    <w:rsid w:val="00290BFB"/>
    <w:rsid w:val="00290E62"/>
    <w:rsid w:val="00290F16"/>
    <w:rsid w:val="002911A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CC9"/>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1B3"/>
    <w:rsid w:val="002C5943"/>
    <w:rsid w:val="002C5A60"/>
    <w:rsid w:val="002C5AEB"/>
    <w:rsid w:val="002C6229"/>
    <w:rsid w:val="002C6363"/>
    <w:rsid w:val="002C66EC"/>
    <w:rsid w:val="002C6F42"/>
    <w:rsid w:val="002C70F3"/>
    <w:rsid w:val="002C70FB"/>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2DD"/>
    <w:rsid w:val="002E3D7D"/>
    <w:rsid w:val="002E40BF"/>
    <w:rsid w:val="002E4258"/>
    <w:rsid w:val="002E5187"/>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3F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543"/>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9DE"/>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2F9B"/>
    <w:rsid w:val="0032326E"/>
    <w:rsid w:val="003234AB"/>
    <w:rsid w:val="00323886"/>
    <w:rsid w:val="003238D9"/>
    <w:rsid w:val="0032453F"/>
    <w:rsid w:val="00324AE5"/>
    <w:rsid w:val="00324CE1"/>
    <w:rsid w:val="00324D24"/>
    <w:rsid w:val="003252AF"/>
    <w:rsid w:val="003255E6"/>
    <w:rsid w:val="00325837"/>
    <w:rsid w:val="00325BE2"/>
    <w:rsid w:val="003260D5"/>
    <w:rsid w:val="003264A0"/>
    <w:rsid w:val="00326C33"/>
    <w:rsid w:val="0032735C"/>
    <w:rsid w:val="003274B3"/>
    <w:rsid w:val="0032791C"/>
    <w:rsid w:val="00327F59"/>
    <w:rsid w:val="00327FAC"/>
    <w:rsid w:val="003302C4"/>
    <w:rsid w:val="003302FE"/>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75A"/>
    <w:rsid w:val="00336FB3"/>
    <w:rsid w:val="003372D6"/>
    <w:rsid w:val="003375F4"/>
    <w:rsid w:val="003376C6"/>
    <w:rsid w:val="00337C5A"/>
    <w:rsid w:val="00337E1E"/>
    <w:rsid w:val="0034052F"/>
    <w:rsid w:val="00340872"/>
    <w:rsid w:val="00340D97"/>
    <w:rsid w:val="0034123C"/>
    <w:rsid w:val="003412CC"/>
    <w:rsid w:val="00341536"/>
    <w:rsid w:val="0034185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22C"/>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7C"/>
    <w:rsid w:val="00371BC9"/>
    <w:rsid w:val="0037260A"/>
    <w:rsid w:val="00372D45"/>
    <w:rsid w:val="00372FB4"/>
    <w:rsid w:val="0037303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1C67"/>
    <w:rsid w:val="0038206D"/>
    <w:rsid w:val="0038233F"/>
    <w:rsid w:val="00382754"/>
    <w:rsid w:val="00383205"/>
    <w:rsid w:val="00383211"/>
    <w:rsid w:val="003836A5"/>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65C"/>
    <w:rsid w:val="00390889"/>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6B42"/>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29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41D"/>
    <w:rsid w:val="003F670B"/>
    <w:rsid w:val="003F6726"/>
    <w:rsid w:val="003F6858"/>
    <w:rsid w:val="003F6B67"/>
    <w:rsid w:val="003F6D84"/>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3B69"/>
    <w:rsid w:val="00403BD9"/>
    <w:rsid w:val="00403C47"/>
    <w:rsid w:val="00403D5D"/>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EAF"/>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2"/>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657"/>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57C"/>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5E8"/>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FB9"/>
    <w:rsid w:val="004612CD"/>
    <w:rsid w:val="004618A5"/>
    <w:rsid w:val="00461F43"/>
    <w:rsid w:val="0046293B"/>
    <w:rsid w:val="004629C4"/>
    <w:rsid w:val="00463455"/>
    <w:rsid w:val="004635BD"/>
    <w:rsid w:val="004636C5"/>
    <w:rsid w:val="00463E7A"/>
    <w:rsid w:val="00463FD9"/>
    <w:rsid w:val="00463FE2"/>
    <w:rsid w:val="004641BC"/>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52E"/>
    <w:rsid w:val="00470FB0"/>
    <w:rsid w:val="004716B3"/>
    <w:rsid w:val="00471E6B"/>
    <w:rsid w:val="004722E0"/>
    <w:rsid w:val="004728B7"/>
    <w:rsid w:val="00472BF8"/>
    <w:rsid w:val="00472DAF"/>
    <w:rsid w:val="00472EC5"/>
    <w:rsid w:val="00473394"/>
    <w:rsid w:val="0047385E"/>
    <w:rsid w:val="00473AD5"/>
    <w:rsid w:val="00473CCE"/>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6F4F"/>
    <w:rsid w:val="0047715C"/>
    <w:rsid w:val="004772F7"/>
    <w:rsid w:val="0047743A"/>
    <w:rsid w:val="004774E3"/>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12"/>
    <w:rsid w:val="00491FDD"/>
    <w:rsid w:val="00492AC4"/>
    <w:rsid w:val="00492DD4"/>
    <w:rsid w:val="0049306E"/>
    <w:rsid w:val="0049324F"/>
    <w:rsid w:val="004934A8"/>
    <w:rsid w:val="00493670"/>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985"/>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18BB"/>
    <w:rsid w:val="004D2468"/>
    <w:rsid w:val="004D271C"/>
    <w:rsid w:val="004D2DB8"/>
    <w:rsid w:val="004D2EC4"/>
    <w:rsid w:val="004D2EEA"/>
    <w:rsid w:val="004D311B"/>
    <w:rsid w:val="004D34EE"/>
    <w:rsid w:val="004D385B"/>
    <w:rsid w:val="004D3F7C"/>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2BA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24"/>
    <w:rsid w:val="0050629D"/>
    <w:rsid w:val="00506AFC"/>
    <w:rsid w:val="00506EA2"/>
    <w:rsid w:val="00507883"/>
    <w:rsid w:val="00507896"/>
    <w:rsid w:val="00507A91"/>
    <w:rsid w:val="00507C51"/>
    <w:rsid w:val="00507C67"/>
    <w:rsid w:val="005102CB"/>
    <w:rsid w:val="0051076C"/>
    <w:rsid w:val="00510945"/>
    <w:rsid w:val="0051158F"/>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2B"/>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1A53"/>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9E2"/>
    <w:rsid w:val="00530A5C"/>
    <w:rsid w:val="00530AB7"/>
    <w:rsid w:val="00530BEF"/>
    <w:rsid w:val="0053102B"/>
    <w:rsid w:val="00531165"/>
    <w:rsid w:val="005316B4"/>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B00"/>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607"/>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0DB"/>
    <w:rsid w:val="00553412"/>
    <w:rsid w:val="00553AE8"/>
    <w:rsid w:val="00553BCF"/>
    <w:rsid w:val="00554209"/>
    <w:rsid w:val="005542FC"/>
    <w:rsid w:val="005545D8"/>
    <w:rsid w:val="005546B3"/>
    <w:rsid w:val="00554770"/>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8C5"/>
    <w:rsid w:val="0057099C"/>
    <w:rsid w:val="00570BE3"/>
    <w:rsid w:val="00570D29"/>
    <w:rsid w:val="00570F4D"/>
    <w:rsid w:val="00571018"/>
    <w:rsid w:val="0057155E"/>
    <w:rsid w:val="00571570"/>
    <w:rsid w:val="00571EC5"/>
    <w:rsid w:val="00571ECD"/>
    <w:rsid w:val="00572146"/>
    <w:rsid w:val="005723A9"/>
    <w:rsid w:val="005724FE"/>
    <w:rsid w:val="0057279F"/>
    <w:rsid w:val="00572B5D"/>
    <w:rsid w:val="00572B88"/>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4CD"/>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1E23"/>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ADD"/>
    <w:rsid w:val="005C7CDE"/>
    <w:rsid w:val="005D06E4"/>
    <w:rsid w:val="005D0A9A"/>
    <w:rsid w:val="005D0DF1"/>
    <w:rsid w:val="005D107C"/>
    <w:rsid w:val="005D14A6"/>
    <w:rsid w:val="005D1B33"/>
    <w:rsid w:val="005D1C62"/>
    <w:rsid w:val="005D1D62"/>
    <w:rsid w:val="005D1D95"/>
    <w:rsid w:val="005D1DF1"/>
    <w:rsid w:val="005D1FDA"/>
    <w:rsid w:val="005D1FF8"/>
    <w:rsid w:val="005D2026"/>
    <w:rsid w:val="005D233D"/>
    <w:rsid w:val="005D3C76"/>
    <w:rsid w:val="005D44BB"/>
    <w:rsid w:val="005D4A8F"/>
    <w:rsid w:val="005D4D9C"/>
    <w:rsid w:val="005D5269"/>
    <w:rsid w:val="005D5348"/>
    <w:rsid w:val="005D5729"/>
    <w:rsid w:val="005D606A"/>
    <w:rsid w:val="005D6180"/>
    <w:rsid w:val="005D61CE"/>
    <w:rsid w:val="005D65A6"/>
    <w:rsid w:val="005D6D74"/>
    <w:rsid w:val="005E0151"/>
    <w:rsid w:val="005E122D"/>
    <w:rsid w:val="005E1232"/>
    <w:rsid w:val="005E14C7"/>
    <w:rsid w:val="005E176F"/>
    <w:rsid w:val="005E18A5"/>
    <w:rsid w:val="005E18DE"/>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0F89"/>
    <w:rsid w:val="00601454"/>
    <w:rsid w:val="0060178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947"/>
    <w:rsid w:val="00641ED3"/>
    <w:rsid w:val="00641F5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8AA"/>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A55"/>
    <w:rsid w:val="00663D9E"/>
    <w:rsid w:val="00664027"/>
    <w:rsid w:val="00664534"/>
    <w:rsid w:val="006647BC"/>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085"/>
    <w:rsid w:val="00694B66"/>
    <w:rsid w:val="00694C9A"/>
    <w:rsid w:val="00694F79"/>
    <w:rsid w:val="00694F95"/>
    <w:rsid w:val="00695096"/>
    <w:rsid w:val="006953F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36"/>
    <w:rsid w:val="006A10D1"/>
    <w:rsid w:val="006A1120"/>
    <w:rsid w:val="006A1569"/>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5BF"/>
    <w:rsid w:val="006A595D"/>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1C"/>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1EE6"/>
    <w:rsid w:val="006C2E55"/>
    <w:rsid w:val="006C2F8C"/>
    <w:rsid w:val="006C3D5B"/>
    <w:rsid w:val="006C3E61"/>
    <w:rsid w:val="006C3E7E"/>
    <w:rsid w:val="006C3FDA"/>
    <w:rsid w:val="006C42F2"/>
    <w:rsid w:val="006C455A"/>
    <w:rsid w:val="006C54BD"/>
    <w:rsid w:val="006C5763"/>
    <w:rsid w:val="006C5764"/>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D7F18"/>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7F9"/>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4A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A20"/>
    <w:rsid w:val="00700E79"/>
    <w:rsid w:val="007014DA"/>
    <w:rsid w:val="007017E1"/>
    <w:rsid w:val="00701CC1"/>
    <w:rsid w:val="00701CE0"/>
    <w:rsid w:val="00701CFB"/>
    <w:rsid w:val="0070272A"/>
    <w:rsid w:val="0070275C"/>
    <w:rsid w:val="0070292D"/>
    <w:rsid w:val="00702938"/>
    <w:rsid w:val="00702E85"/>
    <w:rsid w:val="007036B0"/>
    <w:rsid w:val="00703856"/>
    <w:rsid w:val="00704445"/>
    <w:rsid w:val="0070454D"/>
    <w:rsid w:val="0070465D"/>
    <w:rsid w:val="007047E2"/>
    <w:rsid w:val="007049A6"/>
    <w:rsid w:val="007049D1"/>
    <w:rsid w:val="00704B92"/>
    <w:rsid w:val="00704EEE"/>
    <w:rsid w:val="0070553E"/>
    <w:rsid w:val="00705847"/>
    <w:rsid w:val="00705961"/>
    <w:rsid w:val="00705C88"/>
    <w:rsid w:val="00706756"/>
    <w:rsid w:val="00706D83"/>
    <w:rsid w:val="00706E24"/>
    <w:rsid w:val="00706F57"/>
    <w:rsid w:val="00707502"/>
    <w:rsid w:val="007079CB"/>
    <w:rsid w:val="00707DD9"/>
    <w:rsid w:val="00707EEC"/>
    <w:rsid w:val="0071011B"/>
    <w:rsid w:val="00710304"/>
    <w:rsid w:val="00710339"/>
    <w:rsid w:val="00710E89"/>
    <w:rsid w:val="0071137E"/>
    <w:rsid w:val="007116C0"/>
    <w:rsid w:val="007116E8"/>
    <w:rsid w:val="00712031"/>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D05"/>
    <w:rsid w:val="00715FF1"/>
    <w:rsid w:val="00716152"/>
    <w:rsid w:val="007163D0"/>
    <w:rsid w:val="00716885"/>
    <w:rsid w:val="00716938"/>
    <w:rsid w:val="00717048"/>
    <w:rsid w:val="00717352"/>
    <w:rsid w:val="00717533"/>
    <w:rsid w:val="0071782F"/>
    <w:rsid w:val="00717AAF"/>
    <w:rsid w:val="00717D4A"/>
    <w:rsid w:val="00717F9A"/>
    <w:rsid w:val="00720381"/>
    <w:rsid w:val="00720429"/>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984"/>
    <w:rsid w:val="00723E3E"/>
    <w:rsid w:val="00724536"/>
    <w:rsid w:val="00724A35"/>
    <w:rsid w:val="00724A6C"/>
    <w:rsid w:val="00724C84"/>
    <w:rsid w:val="00725046"/>
    <w:rsid w:val="00725217"/>
    <w:rsid w:val="0072543B"/>
    <w:rsid w:val="00725CD5"/>
    <w:rsid w:val="00725E4E"/>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2F9"/>
    <w:rsid w:val="00730405"/>
    <w:rsid w:val="007304B2"/>
    <w:rsid w:val="00730526"/>
    <w:rsid w:val="007307E9"/>
    <w:rsid w:val="0073094D"/>
    <w:rsid w:val="00730CBF"/>
    <w:rsid w:val="00730D19"/>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3D8"/>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5C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77F6C"/>
    <w:rsid w:val="0078075B"/>
    <w:rsid w:val="00780A98"/>
    <w:rsid w:val="00780EC9"/>
    <w:rsid w:val="00781AC3"/>
    <w:rsid w:val="00782552"/>
    <w:rsid w:val="007826BF"/>
    <w:rsid w:val="00782A09"/>
    <w:rsid w:val="00782DBC"/>
    <w:rsid w:val="00782ED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4D07"/>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868"/>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5E7B"/>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324E"/>
    <w:rsid w:val="007D4132"/>
    <w:rsid w:val="007D4704"/>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6DE"/>
    <w:rsid w:val="007D7C1F"/>
    <w:rsid w:val="007E0856"/>
    <w:rsid w:val="007E1036"/>
    <w:rsid w:val="007E1072"/>
    <w:rsid w:val="007E1181"/>
    <w:rsid w:val="007E1360"/>
    <w:rsid w:val="007E1C3A"/>
    <w:rsid w:val="007E2195"/>
    <w:rsid w:val="007E255D"/>
    <w:rsid w:val="007E2B34"/>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D3D"/>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091"/>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1E29"/>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BD7"/>
    <w:rsid w:val="00832564"/>
    <w:rsid w:val="008337DE"/>
    <w:rsid w:val="00833911"/>
    <w:rsid w:val="00834673"/>
    <w:rsid w:val="00834839"/>
    <w:rsid w:val="00834929"/>
    <w:rsid w:val="00834A47"/>
    <w:rsid w:val="00834F58"/>
    <w:rsid w:val="00835FA9"/>
    <w:rsid w:val="008364F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C8"/>
    <w:rsid w:val="00850CEC"/>
    <w:rsid w:val="00850D8B"/>
    <w:rsid w:val="0085124B"/>
    <w:rsid w:val="008512C6"/>
    <w:rsid w:val="008514C9"/>
    <w:rsid w:val="00851719"/>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D7A"/>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818"/>
    <w:rsid w:val="00882AF6"/>
    <w:rsid w:val="00882F38"/>
    <w:rsid w:val="0088310B"/>
    <w:rsid w:val="008837A7"/>
    <w:rsid w:val="00883E20"/>
    <w:rsid w:val="00884497"/>
    <w:rsid w:val="00884794"/>
    <w:rsid w:val="00884BCC"/>
    <w:rsid w:val="00884F52"/>
    <w:rsid w:val="008852B1"/>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788"/>
    <w:rsid w:val="00894D7B"/>
    <w:rsid w:val="00894EAF"/>
    <w:rsid w:val="008950F2"/>
    <w:rsid w:val="008952FC"/>
    <w:rsid w:val="00896A1D"/>
    <w:rsid w:val="00896DC8"/>
    <w:rsid w:val="00897218"/>
    <w:rsid w:val="0089753F"/>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43B"/>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9B"/>
    <w:rsid w:val="008D0DE9"/>
    <w:rsid w:val="008D16A4"/>
    <w:rsid w:val="008D18F8"/>
    <w:rsid w:val="008D1946"/>
    <w:rsid w:val="008D1C85"/>
    <w:rsid w:val="008D1E4E"/>
    <w:rsid w:val="008D209C"/>
    <w:rsid w:val="008D24ED"/>
    <w:rsid w:val="008D2B23"/>
    <w:rsid w:val="008D2C40"/>
    <w:rsid w:val="008D3373"/>
    <w:rsid w:val="008D33B1"/>
    <w:rsid w:val="008D46DF"/>
    <w:rsid w:val="008D476D"/>
    <w:rsid w:val="008D4C2B"/>
    <w:rsid w:val="008D4F98"/>
    <w:rsid w:val="008D5016"/>
    <w:rsid w:val="008D5429"/>
    <w:rsid w:val="008D5F13"/>
    <w:rsid w:val="008D60CF"/>
    <w:rsid w:val="008D6D61"/>
    <w:rsid w:val="008D71DE"/>
    <w:rsid w:val="008D71FC"/>
    <w:rsid w:val="008D7AB5"/>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B2"/>
    <w:rsid w:val="008F410E"/>
    <w:rsid w:val="008F4198"/>
    <w:rsid w:val="008F4430"/>
    <w:rsid w:val="008F4598"/>
    <w:rsid w:val="008F4CC3"/>
    <w:rsid w:val="008F4F4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816"/>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D14"/>
    <w:rsid w:val="00940069"/>
    <w:rsid w:val="0094044D"/>
    <w:rsid w:val="0094057D"/>
    <w:rsid w:val="00940764"/>
    <w:rsid w:val="00940C74"/>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5C4"/>
    <w:rsid w:val="00965931"/>
    <w:rsid w:val="00965AEB"/>
    <w:rsid w:val="00965B93"/>
    <w:rsid w:val="00965F46"/>
    <w:rsid w:val="0096608B"/>
    <w:rsid w:val="00966A52"/>
    <w:rsid w:val="00966DC2"/>
    <w:rsid w:val="00966ED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0E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18B"/>
    <w:rsid w:val="009802EA"/>
    <w:rsid w:val="00980546"/>
    <w:rsid w:val="0098056A"/>
    <w:rsid w:val="009808EA"/>
    <w:rsid w:val="00981349"/>
    <w:rsid w:val="009818B8"/>
    <w:rsid w:val="00981BE0"/>
    <w:rsid w:val="00981DC1"/>
    <w:rsid w:val="00981EFA"/>
    <w:rsid w:val="009821EF"/>
    <w:rsid w:val="00983044"/>
    <w:rsid w:val="009832B9"/>
    <w:rsid w:val="009833A8"/>
    <w:rsid w:val="009833C9"/>
    <w:rsid w:val="00983B9D"/>
    <w:rsid w:val="00983CF8"/>
    <w:rsid w:val="0098440C"/>
    <w:rsid w:val="00984938"/>
    <w:rsid w:val="0098526A"/>
    <w:rsid w:val="00985529"/>
    <w:rsid w:val="00985669"/>
    <w:rsid w:val="00985FCA"/>
    <w:rsid w:val="009860EA"/>
    <w:rsid w:val="0098669F"/>
    <w:rsid w:val="009867A8"/>
    <w:rsid w:val="00986F3D"/>
    <w:rsid w:val="00987239"/>
    <w:rsid w:val="0098738E"/>
    <w:rsid w:val="00987D82"/>
    <w:rsid w:val="00987F9A"/>
    <w:rsid w:val="00990690"/>
    <w:rsid w:val="00990957"/>
    <w:rsid w:val="009915BC"/>
    <w:rsid w:val="00991890"/>
    <w:rsid w:val="009919AE"/>
    <w:rsid w:val="009919EF"/>
    <w:rsid w:val="00991A45"/>
    <w:rsid w:val="0099239F"/>
    <w:rsid w:val="009927B8"/>
    <w:rsid w:val="009927D3"/>
    <w:rsid w:val="00992AC0"/>
    <w:rsid w:val="00992C42"/>
    <w:rsid w:val="00993169"/>
    <w:rsid w:val="009933CB"/>
    <w:rsid w:val="00993452"/>
    <w:rsid w:val="009935B0"/>
    <w:rsid w:val="0099379D"/>
    <w:rsid w:val="00993822"/>
    <w:rsid w:val="00993B35"/>
    <w:rsid w:val="00993BEB"/>
    <w:rsid w:val="00993C0E"/>
    <w:rsid w:val="00993F39"/>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1"/>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203"/>
    <w:rsid w:val="009C052A"/>
    <w:rsid w:val="009C0997"/>
    <w:rsid w:val="009C0A47"/>
    <w:rsid w:val="009C0BD9"/>
    <w:rsid w:val="009C0D01"/>
    <w:rsid w:val="009C0DB9"/>
    <w:rsid w:val="009C104B"/>
    <w:rsid w:val="009C1091"/>
    <w:rsid w:val="009C18C6"/>
    <w:rsid w:val="009C2690"/>
    <w:rsid w:val="009C2E94"/>
    <w:rsid w:val="009C3300"/>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A57"/>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50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2E4"/>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600"/>
    <w:rsid w:val="00A01890"/>
    <w:rsid w:val="00A01AC8"/>
    <w:rsid w:val="00A0242E"/>
    <w:rsid w:val="00A025A0"/>
    <w:rsid w:val="00A035DF"/>
    <w:rsid w:val="00A04B1D"/>
    <w:rsid w:val="00A04BDE"/>
    <w:rsid w:val="00A05273"/>
    <w:rsid w:val="00A05499"/>
    <w:rsid w:val="00A056D2"/>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4B0F"/>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0E5"/>
    <w:rsid w:val="00A35156"/>
    <w:rsid w:val="00A35347"/>
    <w:rsid w:val="00A353B8"/>
    <w:rsid w:val="00A356F1"/>
    <w:rsid w:val="00A35F56"/>
    <w:rsid w:val="00A364D7"/>
    <w:rsid w:val="00A369B3"/>
    <w:rsid w:val="00A376F9"/>
    <w:rsid w:val="00A3774E"/>
    <w:rsid w:val="00A37FA3"/>
    <w:rsid w:val="00A400D5"/>
    <w:rsid w:val="00A40992"/>
    <w:rsid w:val="00A411EC"/>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47C8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2FA"/>
    <w:rsid w:val="00A53563"/>
    <w:rsid w:val="00A53E3F"/>
    <w:rsid w:val="00A53ECB"/>
    <w:rsid w:val="00A54741"/>
    <w:rsid w:val="00A55057"/>
    <w:rsid w:val="00A556C3"/>
    <w:rsid w:val="00A5577F"/>
    <w:rsid w:val="00A55B9A"/>
    <w:rsid w:val="00A55C74"/>
    <w:rsid w:val="00A5645B"/>
    <w:rsid w:val="00A5665E"/>
    <w:rsid w:val="00A57439"/>
    <w:rsid w:val="00A5766B"/>
    <w:rsid w:val="00A577BF"/>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08A"/>
    <w:rsid w:val="00A631AB"/>
    <w:rsid w:val="00A63474"/>
    <w:rsid w:val="00A635C2"/>
    <w:rsid w:val="00A63E9D"/>
    <w:rsid w:val="00A64721"/>
    <w:rsid w:val="00A64D20"/>
    <w:rsid w:val="00A64F47"/>
    <w:rsid w:val="00A6544F"/>
    <w:rsid w:val="00A658CA"/>
    <w:rsid w:val="00A65E60"/>
    <w:rsid w:val="00A660DB"/>
    <w:rsid w:val="00A661DE"/>
    <w:rsid w:val="00A66713"/>
    <w:rsid w:val="00A66901"/>
    <w:rsid w:val="00A66C42"/>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648"/>
    <w:rsid w:val="00AC4A56"/>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7E5"/>
    <w:rsid w:val="00AD4E98"/>
    <w:rsid w:val="00AD506C"/>
    <w:rsid w:val="00AD50C7"/>
    <w:rsid w:val="00AD5138"/>
    <w:rsid w:val="00AD60F4"/>
    <w:rsid w:val="00AD66F3"/>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D6F"/>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30"/>
    <w:rsid w:val="00AF36B1"/>
    <w:rsid w:val="00AF3AF8"/>
    <w:rsid w:val="00AF3EF7"/>
    <w:rsid w:val="00AF3F68"/>
    <w:rsid w:val="00AF45CE"/>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4F8B"/>
    <w:rsid w:val="00B05144"/>
    <w:rsid w:val="00B05298"/>
    <w:rsid w:val="00B053B3"/>
    <w:rsid w:val="00B05487"/>
    <w:rsid w:val="00B05BBC"/>
    <w:rsid w:val="00B05FF1"/>
    <w:rsid w:val="00B06192"/>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15"/>
    <w:rsid w:val="00B20520"/>
    <w:rsid w:val="00B20556"/>
    <w:rsid w:val="00B205ED"/>
    <w:rsid w:val="00B20844"/>
    <w:rsid w:val="00B20A6C"/>
    <w:rsid w:val="00B20AF2"/>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8F7"/>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AFD"/>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011"/>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151"/>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62"/>
    <w:rsid w:val="00B7727E"/>
    <w:rsid w:val="00B77668"/>
    <w:rsid w:val="00B77AE0"/>
    <w:rsid w:val="00B77AE6"/>
    <w:rsid w:val="00B77EBF"/>
    <w:rsid w:val="00B80DC0"/>
    <w:rsid w:val="00B81082"/>
    <w:rsid w:val="00B81086"/>
    <w:rsid w:val="00B813CF"/>
    <w:rsid w:val="00B81477"/>
    <w:rsid w:val="00B817DB"/>
    <w:rsid w:val="00B81A96"/>
    <w:rsid w:val="00B8210E"/>
    <w:rsid w:val="00B8233F"/>
    <w:rsid w:val="00B8253B"/>
    <w:rsid w:val="00B82B06"/>
    <w:rsid w:val="00B82EE8"/>
    <w:rsid w:val="00B83325"/>
    <w:rsid w:val="00B83552"/>
    <w:rsid w:val="00B835A8"/>
    <w:rsid w:val="00B839A7"/>
    <w:rsid w:val="00B83D49"/>
    <w:rsid w:val="00B84319"/>
    <w:rsid w:val="00B843F6"/>
    <w:rsid w:val="00B84B07"/>
    <w:rsid w:val="00B84CA1"/>
    <w:rsid w:val="00B85291"/>
    <w:rsid w:val="00B853B6"/>
    <w:rsid w:val="00B85769"/>
    <w:rsid w:val="00B85789"/>
    <w:rsid w:val="00B85FDC"/>
    <w:rsid w:val="00B85FFD"/>
    <w:rsid w:val="00B861E8"/>
    <w:rsid w:val="00B8655D"/>
    <w:rsid w:val="00B865AA"/>
    <w:rsid w:val="00B8691A"/>
    <w:rsid w:val="00B86A60"/>
    <w:rsid w:val="00B86E5B"/>
    <w:rsid w:val="00B8736D"/>
    <w:rsid w:val="00B87501"/>
    <w:rsid w:val="00B87A9F"/>
    <w:rsid w:val="00B87E31"/>
    <w:rsid w:val="00B90651"/>
    <w:rsid w:val="00B90852"/>
    <w:rsid w:val="00B90993"/>
    <w:rsid w:val="00B90CBB"/>
    <w:rsid w:val="00B90F18"/>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C12"/>
    <w:rsid w:val="00B96021"/>
    <w:rsid w:val="00B960AC"/>
    <w:rsid w:val="00B96607"/>
    <w:rsid w:val="00B9661F"/>
    <w:rsid w:val="00B966B2"/>
    <w:rsid w:val="00B971C6"/>
    <w:rsid w:val="00B973BE"/>
    <w:rsid w:val="00B973F7"/>
    <w:rsid w:val="00B975FA"/>
    <w:rsid w:val="00B9767D"/>
    <w:rsid w:val="00B97774"/>
    <w:rsid w:val="00B977FF"/>
    <w:rsid w:val="00B979C8"/>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2F2"/>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3B3E"/>
    <w:rsid w:val="00BE4013"/>
    <w:rsid w:val="00BE4700"/>
    <w:rsid w:val="00BE471D"/>
    <w:rsid w:val="00BE4924"/>
    <w:rsid w:val="00BE4BDA"/>
    <w:rsid w:val="00BE4CEC"/>
    <w:rsid w:val="00BE4FE8"/>
    <w:rsid w:val="00BE5244"/>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06E"/>
    <w:rsid w:val="00C14152"/>
    <w:rsid w:val="00C14157"/>
    <w:rsid w:val="00C1425C"/>
    <w:rsid w:val="00C14BC7"/>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1F1"/>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D28"/>
    <w:rsid w:val="00C37399"/>
    <w:rsid w:val="00C37A3F"/>
    <w:rsid w:val="00C40127"/>
    <w:rsid w:val="00C405D0"/>
    <w:rsid w:val="00C409D6"/>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7C"/>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9E8"/>
    <w:rsid w:val="00C611DA"/>
    <w:rsid w:val="00C61F0C"/>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678F9"/>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856"/>
    <w:rsid w:val="00C75F09"/>
    <w:rsid w:val="00C76219"/>
    <w:rsid w:val="00C7685A"/>
    <w:rsid w:val="00C768E0"/>
    <w:rsid w:val="00C76AA2"/>
    <w:rsid w:val="00C76FE8"/>
    <w:rsid w:val="00C7701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17"/>
    <w:rsid w:val="00C82BB5"/>
    <w:rsid w:val="00C8306F"/>
    <w:rsid w:val="00C83878"/>
    <w:rsid w:val="00C83F08"/>
    <w:rsid w:val="00C841BF"/>
    <w:rsid w:val="00C849D5"/>
    <w:rsid w:val="00C84CBA"/>
    <w:rsid w:val="00C84F89"/>
    <w:rsid w:val="00C8533F"/>
    <w:rsid w:val="00C85479"/>
    <w:rsid w:val="00C85817"/>
    <w:rsid w:val="00C8595C"/>
    <w:rsid w:val="00C85CF3"/>
    <w:rsid w:val="00C85E66"/>
    <w:rsid w:val="00C862E0"/>
    <w:rsid w:val="00C8639F"/>
    <w:rsid w:val="00C86927"/>
    <w:rsid w:val="00C86EFD"/>
    <w:rsid w:val="00C87184"/>
    <w:rsid w:val="00C87876"/>
    <w:rsid w:val="00C87A1D"/>
    <w:rsid w:val="00C87E6D"/>
    <w:rsid w:val="00C9019C"/>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E93"/>
    <w:rsid w:val="00C94F21"/>
    <w:rsid w:val="00C95595"/>
    <w:rsid w:val="00C95E86"/>
    <w:rsid w:val="00C97891"/>
    <w:rsid w:val="00C978BE"/>
    <w:rsid w:val="00CA028F"/>
    <w:rsid w:val="00CA0951"/>
    <w:rsid w:val="00CA0CE9"/>
    <w:rsid w:val="00CA0EB4"/>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697"/>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C7F92"/>
    <w:rsid w:val="00CD0132"/>
    <w:rsid w:val="00CD048B"/>
    <w:rsid w:val="00CD04A2"/>
    <w:rsid w:val="00CD05C7"/>
    <w:rsid w:val="00CD0B0F"/>
    <w:rsid w:val="00CD0F0C"/>
    <w:rsid w:val="00CD0FE3"/>
    <w:rsid w:val="00CD10A1"/>
    <w:rsid w:val="00CD120D"/>
    <w:rsid w:val="00CD17EB"/>
    <w:rsid w:val="00CD2742"/>
    <w:rsid w:val="00CD2AFA"/>
    <w:rsid w:val="00CD2D36"/>
    <w:rsid w:val="00CD2DDA"/>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88F"/>
    <w:rsid w:val="00D039E8"/>
    <w:rsid w:val="00D03D5E"/>
    <w:rsid w:val="00D03E01"/>
    <w:rsid w:val="00D041E0"/>
    <w:rsid w:val="00D04306"/>
    <w:rsid w:val="00D04829"/>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A0B"/>
    <w:rsid w:val="00D12C13"/>
    <w:rsid w:val="00D132E8"/>
    <w:rsid w:val="00D13541"/>
    <w:rsid w:val="00D135CC"/>
    <w:rsid w:val="00D1395F"/>
    <w:rsid w:val="00D14065"/>
    <w:rsid w:val="00D14CA1"/>
    <w:rsid w:val="00D156E1"/>
    <w:rsid w:val="00D15B46"/>
    <w:rsid w:val="00D15CAB"/>
    <w:rsid w:val="00D160AF"/>
    <w:rsid w:val="00D16291"/>
    <w:rsid w:val="00D16608"/>
    <w:rsid w:val="00D169EB"/>
    <w:rsid w:val="00D16B39"/>
    <w:rsid w:val="00D16B9D"/>
    <w:rsid w:val="00D17165"/>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FFC"/>
    <w:rsid w:val="00D333FA"/>
    <w:rsid w:val="00D34466"/>
    <w:rsid w:val="00D34503"/>
    <w:rsid w:val="00D345A7"/>
    <w:rsid w:val="00D35C02"/>
    <w:rsid w:val="00D36996"/>
    <w:rsid w:val="00D3701C"/>
    <w:rsid w:val="00D370AF"/>
    <w:rsid w:val="00D370DA"/>
    <w:rsid w:val="00D372C8"/>
    <w:rsid w:val="00D374F4"/>
    <w:rsid w:val="00D37560"/>
    <w:rsid w:val="00D379CA"/>
    <w:rsid w:val="00D40190"/>
    <w:rsid w:val="00D403F6"/>
    <w:rsid w:val="00D407B8"/>
    <w:rsid w:val="00D40B31"/>
    <w:rsid w:val="00D40B94"/>
    <w:rsid w:val="00D41C4E"/>
    <w:rsid w:val="00D41FA8"/>
    <w:rsid w:val="00D42018"/>
    <w:rsid w:val="00D4241C"/>
    <w:rsid w:val="00D425EB"/>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925"/>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918"/>
    <w:rsid w:val="00D73E0F"/>
    <w:rsid w:val="00D741FC"/>
    <w:rsid w:val="00D7442C"/>
    <w:rsid w:val="00D744E5"/>
    <w:rsid w:val="00D74BBE"/>
    <w:rsid w:val="00D75F90"/>
    <w:rsid w:val="00D7621C"/>
    <w:rsid w:val="00D76660"/>
    <w:rsid w:val="00D766DC"/>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3FB"/>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0B8E"/>
    <w:rsid w:val="00DB11D7"/>
    <w:rsid w:val="00DB1284"/>
    <w:rsid w:val="00DB1391"/>
    <w:rsid w:val="00DB17D2"/>
    <w:rsid w:val="00DB1A57"/>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CAD"/>
    <w:rsid w:val="00DC5EF4"/>
    <w:rsid w:val="00DC6E23"/>
    <w:rsid w:val="00DC72E5"/>
    <w:rsid w:val="00DC72F3"/>
    <w:rsid w:val="00DC75EB"/>
    <w:rsid w:val="00DC7777"/>
    <w:rsid w:val="00DD01E2"/>
    <w:rsid w:val="00DD02F6"/>
    <w:rsid w:val="00DD1A68"/>
    <w:rsid w:val="00DD1C46"/>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28B"/>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8C8"/>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719"/>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C88"/>
    <w:rsid w:val="00E36E58"/>
    <w:rsid w:val="00E36F01"/>
    <w:rsid w:val="00E37122"/>
    <w:rsid w:val="00E37D73"/>
    <w:rsid w:val="00E402F3"/>
    <w:rsid w:val="00E406E7"/>
    <w:rsid w:val="00E40BE1"/>
    <w:rsid w:val="00E40C3A"/>
    <w:rsid w:val="00E40D62"/>
    <w:rsid w:val="00E40EBA"/>
    <w:rsid w:val="00E41377"/>
    <w:rsid w:val="00E4169C"/>
    <w:rsid w:val="00E4179A"/>
    <w:rsid w:val="00E41C23"/>
    <w:rsid w:val="00E41D11"/>
    <w:rsid w:val="00E41E38"/>
    <w:rsid w:val="00E41E6E"/>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501D"/>
    <w:rsid w:val="00E75381"/>
    <w:rsid w:val="00E75615"/>
    <w:rsid w:val="00E7573E"/>
    <w:rsid w:val="00E757AB"/>
    <w:rsid w:val="00E75C4F"/>
    <w:rsid w:val="00E75D41"/>
    <w:rsid w:val="00E762E3"/>
    <w:rsid w:val="00E7639B"/>
    <w:rsid w:val="00E77146"/>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1EA"/>
    <w:rsid w:val="00E94461"/>
    <w:rsid w:val="00E94664"/>
    <w:rsid w:val="00E9482E"/>
    <w:rsid w:val="00E94A5E"/>
    <w:rsid w:val="00E94CE9"/>
    <w:rsid w:val="00E94D3D"/>
    <w:rsid w:val="00E956FF"/>
    <w:rsid w:val="00E95AC3"/>
    <w:rsid w:val="00E95C25"/>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2E4C"/>
    <w:rsid w:val="00EB3596"/>
    <w:rsid w:val="00EB37F5"/>
    <w:rsid w:val="00EB430C"/>
    <w:rsid w:val="00EB4884"/>
    <w:rsid w:val="00EB4D2B"/>
    <w:rsid w:val="00EB4DE3"/>
    <w:rsid w:val="00EB4F1F"/>
    <w:rsid w:val="00EB4F79"/>
    <w:rsid w:val="00EB5552"/>
    <w:rsid w:val="00EB66E6"/>
    <w:rsid w:val="00EB684D"/>
    <w:rsid w:val="00EB6EBC"/>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6DF"/>
    <w:rsid w:val="00EC6805"/>
    <w:rsid w:val="00EC680D"/>
    <w:rsid w:val="00EC6A22"/>
    <w:rsid w:val="00EC6B1F"/>
    <w:rsid w:val="00EC6C01"/>
    <w:rsid w:val="00EC6DF1"/>
    <w:rsid w:val="00EC7099"/>
    <w:rsid w:val="00EC7547"/>
    <w:rsid w:val="00EC7ACB"/>
    <w:rsid w:val="00ED0014"/>
    <w:rsid w:val="00ED022F"/>
    <w:rsid w:val="00ED11CE"/>
    <w:rsid w:val="00ED13B2"/>
    <w:rsid w:val="00ED1840"/>
    <w:rsid w:val="00ED1888"/>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1AD5"/>
    <w:rsid w:val="00EE20D0"/>
    <w:rsid w:val="00EE260E"/>
    <w:rsid w:val="00EE278A"/>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EF77E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3F9"/>
    <w:rsid w:val="00F10531"/>
    <w:rsid w:val="00F1053D"/>
    <w:rsid w:val="00F10805"/>
    <w:rsid w:val="00F108DB"/>
    <w:rsid w:val="00F10B36"/>
    <w:rsid w:val="00F10BB1"/>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517"/>
    <w:rsid w:val="00F26B54"/>
    <w:rsid w:val="00F26D84"/>
    <w:rsid w:val="00F26FF0"/>
    <w:rsid w:val="00F271D4"/>
    <w:rsid w:val="00F275AD"/>
    <w:rsid w:val="00F2760A"/>
    <w:rsid w:val="00F27AC7"/>
    <w:rsid w:val="00F27B82"/>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ABC"/>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59A"/>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39DF"/>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AF1"/>
    <w:rsid w:val="00F84F58"/>
    <w:rsid w:val="00F853A9"/>
    <w:rsid w:val="00F85B74"/>
    <w:rsid w:val="00F85D03"/>
    <w:rsid w:val="00F85E5F"/>
    <w:rsid w:val="00F865E8"/>
    <w:rsid w:val="00F868C1"/>
    <w:rsid w:val="00F868CA"/>
    <w:rsid w:val="00F86BCA"/>
    <w:rsid w:val="00F87D84"/>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6B1"/>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336"/>
    <w:rsid w:val="00FB0563"/>
    <w:rsid w:val="00FB0864"/>
    <w:rsid w:val="00FB0B77"/>
    <w:rsid w:val="00FB0EE8"/>
    <w:rsid w:val="00FB1145"/>
    <w:rsid w:val="00FB171A"/>
    <w:rsid w:val="00FB175E"/>
    <w:rsid w:val="00FB182E"/>
    <w:rsid w:val="00FB1BA6"/>
    <w:rsid w:val="00FB1BD6"/>
    <w:rsid w:val="00FB1D54"/>
    <w:rsid w:val="00FB215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B53"/>
    <w:rsid w:val="00FD1FEF"/>
    <w:rsid w:val="00FD24F0"/>
    <w:rsid w:val="00FD2771"/>
    <w:rsid w:val="00FD2AA4"/>
    <w:rsid w:val="00FD2E00"/>
    <w:rsid w:val="00FD3641"/>
    <w:rsid w:val="00FD3973"/>
    <w:rsid w:val="00FD40AE"/>
    <w:rsid w:val="00FD427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66"/>
    <w:rsid w:val="00FE1B9D"/>
    <w:rsid w:val="00FE1D17"/>
    <w:rsid w:val="00FE2554"/>
    <w:rsid w:val="00FE2971"/>
    <w:rsid w:val="00FE2E6D"/>
    <w:rsid w:val="00FE2EE1"/>
    <w:rsid w:val="00FE2F41"/>
    <w:rsid w:val="00FE325F"/>
    <w:rsid w:val="00FE33F5"/>
    <w:rsid w:val="00FE34CE"/>
    <w:rsid w:val="00FE4327"/>
    <w:rsid w:val="00FE435C"/>
    <w:rsid w:val="00FE4A70"/>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9F4"/>
    <w:rsid w:val="00FF0AC2"/>
    <w:rsid w:val="00FF0BAA"/>
    <w:rsid w:val="00FF0ED7"/>
    <w:rsid w:val="00FF1348"/>
    <w:rsid w:val="00FF148D"/>
    <w:rsid w:val="00FF1DB8"/>
    <w:rsid w:val="00FF22F9"/>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B8E9A5"/>
  <w15:docId w15:val="{5F63FB95-6FC1-4585-AA46-3A074756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2F"/>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F10B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9761347">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2747119">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9993150">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27968187">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85391929">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2110252">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03930836">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164787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4284374">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67287355">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7072904">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1466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sladjana.lalic@te-ko.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60.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ntTable" Target="fontTable.xml"/><Relationship Id="rId172" Type="http://schemas.openxmlformats.org/officeDocument/2006/relationships/header" Target="head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2.xml"/><Relationship Id="rId179"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BB34A-19DF-4C8C-8552-F189BFA12CA5}"/>
</file>

<file path=customXml/itemProps10.xml><?xml version="1.0" encoding="utf-8"?>
<ds:datastoreItem xmlns:ds="http://schemas.openxmlformats.org/officeDocument/2006/customXml" ds:itemID="{1950250C-A61F-4811-AC34-28A0227FCE70}"/>
</file>

<file path=customXml/itemProps100.xml><?xml version="1.0" encoding="utf-8"?>
<ds:datastoreItem xmlns:ds="http://schemas.openxmlformats.org/officeDocument/2006/customXml" ds:itemID="{82619436-D667-4634-A7BA-592A58041B0D}"/>
</file>

<file path=customXml/itemProps101.xml><?xml version="1.0" encoding="utf-8"?>
<ds:datastoreItem xmlns:ds="http://schemas.openxmlformats.org/officeDocument/2006/customXml" ds:itemID="{10F09205-9FBC-4A73-B4BB-443905A7B787}"/>
</file>

<file path=customXml/itemProps102.xml><?xml version="1.0" encoding="utf-8"?>
<ds:datastoreItem xmlns:ds="http://schemas.openxmlformats.org/officeDocument/2006/customXml" ds:itemID="{0C24058F-DADB-4FEA-BC4B-018798C58CC1}"/>
</file>

<file path=customXml/itemProps103.xml><?xml version="1.0" encoding="utf-8"?>
<ds:datastoreItem xmlns:ds="http://schemas.openxmlformats.org/officeDocument/2006/customXml" ds:itemID="{AA1AACC0-2AAF-4C78-A39C-2E84000B0F13}"/>
</file>

<file path=customXml/itemProps104.xml><?xml version="1.0" encoding="utf-8"?>
<ds:datastoreItem xmlns:ds="http://schemas.openxmlformats.org/officeDocument/2006/customXml" ds:itemID="{87F9D620-0582-4C10-9309-B414775FEBD1}"/>
</file>

<file path=customXml/itemProps105.xml><?xml version="1.0" encoding="utf-8"?>
<ds:datastoreItem xmlns:ds="http://schemas.openxmlformats.org/officeDocument/2006/customXml" ds:itemID="{E07274F5-833F-4CBD-A76B-00BF58BF6832}"/>
</file>

<file path=customXml/itemProps106.xml><?xml version="1.0" encoding="utf-8"?>
<ds:datastoreItem xmlns:ds="http://schemas.openxmlformats.org/officeDocument/2006/customXml" ds:itemID="{CAD0359D-4334-4643-A284-4B5B7B3A1091}"/>
</file>

<file path=customXml/itemProps107.xml><?xml version="1.0" encoding="utf-8"?>
<ds:datastoreItem xmlns:ds="http://schemas.openxmlformats.org/officeDocument/2006/customXml" ds:itemID="{02646AAD-8738-48EF-AAC2-C75C51DBE331}"/>
</file>

<file path=customXml/itemProps108.xml><?xml version="1.0" encoding="utf-8"?>
<ds:datastoreItem xmlns:ds="http://schemas.openxmlformats.org/officeDocument/2006/customXml" ds:itemID="{71FDC13E-3D1A-4F21-86F3-8FA522437129}"/>
</file>

<file path=customXml/itemProps109.xml><?xml version="1.0" encoding="utf-8"?>
<ds:datastoreItem xmlns:ds="http://schemas.openxmlformats.org/officeDocument/2006/customXml" ds:itemID="{12021DE9-9DE0-4537-A5DC-51CB5B74EC18}"/>
</file>

<file path=customXml/itemProps11.xml><?xml version="1.0" encoding="utf-8"?>
<ds:datastoreItem xmlns:ds="http://schemas.openxmlformats.org/officeDocument/2006/customXml" ds:itemID="{A1ADF03D-B038-44CA-87E8-FB42C047BA4B}"/>
</file>

<file path=customXml/itemProps110.xml><?xml version="1.0" encoding="utf-8"?>
<ds:datastoreItem xmlns:ds="http://schemas.openxmlformats.org/officeDocument/2006/customXml" ds:itemID="{E154AE32-8FE0-45FC-A11B-A57653072E88}"/>
</file>

<file path=customXml/itemProps111.xml><?xml version="1.0" encoding="utf-8"?>
<ds:datastoreItem xmlns:ds="http://schemas.openxmlformats.org/officeDocument/2006/customXml" ds:itemID="{5520DF55-F009-45DF-853E-0C3A14EC79DF}"/>
</file>

<file path=customXml/itemProps112.xml><?xml version="1.0" encoding="utf-8"?>
<ds:datastoreItem xmlns:ds="http://schemas.openxmlformats.org/officeDocument/2006/customXml" ds:itemID="{243A134E-6814-4456-9084-29DA97FDC3E1}"/>
</file>

<file path=customXml/itemProps113.xml><?xml version="1.0" encoding="utf-8"?>
<ds:datastoreItem xmlns:ds="http://schemas.openxmlformats.org/officeDocument/2006/customXml" ds:itemID="{8968EBEC-1C3D-4F95-B749-4D5CE7E4DC85}"/>
</file>

<file path=customXml/itemProps114.xml><?xml version="1.0" encoding="utf-8"?>
<ds:datastoreItem xmlns:ds="http://schemas.openxmlformats.org/officeDocument/2006/customXml" ds:itemID="{023F6778-A6AB-4962-83B7-ECDA06C79FDE}"/>
</file>

<file path=customXml/itemProps115.xml><?xml version="1.0" encoding="utf-8"?>
<ds:datastoreItem xmlns:ds="http://schemas.openxmlformats.org/officeDocument/2006/customXml" ds:itemID="{1BEAB407-32E1-4D35-8B3E-343DB550DBB9}"/>
</file>

<file path=customXml/itemProps116.xml><?xml version="1.0" encoding="utf-8"?>
<ds:datastoreItem xmlns:ds="http://schemas.openxmlformats.org/officeDocument/2006/customXml" ds:itemID="{502D6AB9-E143-4155-BAED-91A5ED3C0E91}"/>
</file>

<file path=customXml/itemProps117.xml><?xml version="1.0" encoding="utf-8"?>
<ds:datastoreItem xmlns:ds="http://schemas.openxmlformats.org/officeDocument/2006/customXml" ds:itemID="{3572300C-8D7E-4993-8D85-006BBA4EC569}"/>
</file>

<file path=customXml/itemProps118.xml><?xml version="1.0" encoding="utf-8"?>
<ds:datastoreItem xmlns:ds="http://schemas.openxmlformats.org/officeDocument/2006/customXml" ds:itemID="{041233FE-FBA1-4D66-B4B5-C7806F13AAE9}"/>
</file>

<file path=customXml/itemProps119.xml><?xml version="1.0" encoding="utf-8"?>
<ds:datastoreItem xmlns:ds="http://schemas.openxmlformats.org/officeDocument/2006/customXml" ds:itemID="{C817E307-8BD3-4FEB-B1C0-6AFDD297A9A2}"/>
</file>

<file path=customXml/itemProps12.xml><?xml version="1.0" encoding="utf-8"?>
<ds:datastoreItem xmlns:ds="http://schemas.openxmlformats.org/officeDocument/2006/customXml" ds:itemID="{7A734630-B85A-471B-BD84-F39A4EE25653}"/>
</file>

<file path=customXml/itemProps120.xml><?xml version="1.0" encoding="utf-8"?>
<ds:datastoreItem xmlns:ds="http://schemas.openxmlformats.org/officeDocument/2006/customXml" ds:itemID="{E7185A6B-1A5E-4522-9AB6-EB861A8349FD}"/>
</file>

<file path=customXml/itemProps121.xml><?xml version="1.0" encoding="utf-8"?>
<ds:datastoreItem xmlns:ds="http://schemas.openxmlformats.org/officeDocument/2006/customXml" ds:itemID="{B41D301D-E146-441F-BBCF-4F81C644B0D2}"/>
</file>

<file path=customXml/itemProps122.xml><?xml version="1.0" encoding="utf-8"?>
<ds:datastoreItem xmlns:ds="http://schemas.openxmlformats.org/officeDocument/2006/customXml" ds:itemID="{4B464229-CA55-4C3F-BAA4-F8D2617ACCBC}"/>
</file>

<file path=customXml/itemProps123.xml><?xml version="1.0" encoding="utf-8"?>
<ds:datastoreItem xmlns:ds="http://schemas.openxmlformats.org/officeDocument/2006/customXml" ds:itemID="{46CE4C32-077E-4DDB-ABA5-05E5136BD40D}"/>
</file>

<file path=customXml/itemProps124.xml><?xml version="1.0" encoding="utf-8"?>
<ds:datastoreItem xmlns:ds="http://schemas.openxmlformats.org/officeDocument/2006/customXml" ds:itemID="{0A6DC2C7-89B5-4253-AA74-B731331FC85B}"/>
</file>

<file path=customXml/itemProps125.xml><?xml version="1.0" encoding="utf-8"?>
<ds:datastoreItem xmlns:ds="http://schemas.openxmlformats.org/officeDocument/2006/customXml" ds:itemID="{CCFA3090-AC2D-4262-8B42-E9A943DE0865}"/>
</file>

<file path=customXml/itemProps126.xml><?xml version="1.0" encoding="utf-8"?>
<ds:datastoreItem xmlns:ds="http://schemas.openxmlformats.org/officeDocument/2006/customXml" ds:itemID="{60DA63FE-0060-480E-A71A-542FB9366199}"/>
</file>

<file path=customXml/itemProps127.xml><?xml version="1.0" encoding="utf-8"?>
<ds:datastoreItem xmlns:ds="http://schemas.openxmlformats.org/officeDocument/2006/customXml" ds:itemID="{07E0262B-0396-4B9D-977A-ED89E2A4135C}"/>
</file>

<file path=customXml/itemProps128.xml><?xml version="1.0" encoding="utf-8"?>
<ds:datastoreItem xmlns:ds="http://schemas.openxmlformats.org/officeDocument/2006/customXml" ds:itemID="{569A23A9-913B-4446-A907-FEB0E4634F2F}"/>
</file>

<file path=customXml/itemProps129.xml><?xml version="1.0" encoding="utf-8"?>
<ds:datastoreItem xmlns:ds="http://schemas.openxmlformats.org/officeDocument/2006/customXml" ds:itemID="{2D88DCA1-388A-4CA8-A15F-D3FB6FE2CE24}"/>
</file>

<file path=customXml/itemProps13.xml><?xml version="1.0" encoding="utf-8"?>
<ds:datastoreItem xmlns:ds="http://schemas.openxmlformats.org/officeDocument/2006/customXml" ds:itemID="{803A9646-6AC1-459F-8B2B-2C8834F80BE7}"/>
</file>

<file path=customXml/itemProps130.xml><?xml version="1.0" encoding="utf-8"?>
<ds:datastoreItem xmlns:ds="http://schemas.openxmlformats.org/officeDocument/2006/customXml" ds:itemID="{DAC6AAD7-1C8B-479D-8B0E-910BBED07390}"/>
</file>

<file path=customXml/itemProps131.xml><?xml version="1.0" encoding="utf-8"?>
<ds:datastoreItem xmlns:ds="http://schemas.openxmlformats.org/officeDocument/2006/customXml" ds:itemID="{79DE99AD-EFEE-4FD2-A334-A515E138C751}"/>
</file>

<file path=customXml/itemProps132.xml><?xml version="1.0" encoding="utf-8"?>
<ds:datastoreItem xmlns:ds="http://schemas.openxmlformats.org/officeDocument/2006/customXml" ds:itemID="{0E81A54C-BE9B-4EDE-8774-5D1C16338070}"/>
</file>

<file path=customXml/itemProps133.xml><?xml version="1.0" encoding="utf-8"?>
<ds:datastoreItem xmlns:ds="http://schemas.openxmlformats.org/officeDocument/2006/customXml" ds:itemID="{CDB8FF59-FC3C-4E1E-8AE5-9236A472571F}"/>
</file>

<file path=customXml/itemProps134.xml><?xml version="1.0" encoding="utf-8"?>
<ds:datastoreItem xmlns:ds="http://schemas.openxmlformats.org/officeDocument/2006/customXml" ds:itemID="{16055939-8316-42CD-82E1-71C2939A11DD}"/>
</file>

<file path=customXml/itemProps135.xml><?xml version="1.0" encoding="utf-8"?>
<ds:datastoreItem xmlns:ds="http://schemas.openxmlformats.org/officeDocument/2006/customXml" ds:itemID="{69EA841D-8C65-4175-8D28-3B3214E98DBB}"/>
</file>

<file path=customXml/itemProps136.xml><?xml version="1.0" encoding="utf-8"?>
<ds:datastoreItem xmlns:ds="http://schemas.openxmlformats.org/officeDocument/2006/customXml" ds:itemID="{F0F9DEB1-D16B-4228-8C20-FFEFA3BC3C15}"/>
</file>

<file path=customXml/itemProps137.xml><?xml version="1.0" encoding="utf-8"?>
<ds:datastoreItem xmlns:ds="http://schemas.openxmlformats.org/officeDocument/2006/customXml" ds:itemID="{75500F9E-73E8-431B-A61A-232934131CC0}"/>
</file>

<file path=customXml/itemProps138.xml><?xml version="1.0" encoding="utf-8"?>
<ds:datastoreItem xmlns:ds="http://schemas.openxmlformats.org/officeDocument/2006/customXml" ds:itemID="{4BBBA29E-53B6-44E8-9B49-0D56484C6068}"/>
</file>

<file path=customXml/itemProps139.xml><?xml version="1.0" encoding="utf-8"?>
<ds:datastoreItem xmlns:ds="http://schemas.openxmlformats.org/officeDocument/2006/customXml" ds:itemID="{E1B96340-2163-449F-A73F-8B91918939A0}"/>
</file>

<file path=customXml/itemProps14.xml><?xml version="1.0" encoding="utf-8"?>
<ds:datastoreItem xmlns:ds="http://schemas.openxmlformats.org/officeDocument/2006/customXml" ds:itemID="{E3007A3B-62F3-4A54-ADD3-94FA754BA19D}"/>
</file>

<file path=customXml/itemProps140.xml><?xml version="1.0" encoding="utf-8"?>
<ds:datastoreItem xmlns:ds="http://schemas.openxmlformats.org/officeDocument/2006/customXml" ds:itemID="{D97F41C8-6F2A-4E03-97FE-5BB2198E2479}"/>
</file>

<file path=customXml/itemProps141.xml><?xml version="1.0" encoding="utf-8"?>
<ds:datastoreItem xmlns:ds="http://schemas.openxmlformats.org/officeDocument/2006/customXml" ds:itemID="{00EB0199-885C-44C7-A38B-0EEB970A5474}"/>
</file>

<file path=customXml/itemProps142.xml><?xml version="1.0" encoding="utf-8"?>
<ds:datastoreItem xmlns:ds="http://schemas.openxmlformats.org/officeDocument/2006/customXml" ds:itemID="{2D085B45-BD8D-42DE-9FBC-F908441AC0A9}"/>
</file>

<file path=customXml/itemProps143.xml><?xml version="1.0" encoding="utf-8"?>
<ds:datastoreItem xmlns:ds="http://schemas.openxmlformats.org/officeDocument/2006/customXml" ds:itemID="{9B49B3CB-375F-44AB-909B-969EE45B9664}"/>
</file>

<file path=customXml/itemProps144.xml><?xml version="1.0" encoding="utf-8"?>
<ds:datastoreItem xmlns:ds="http://schemas.openxmlformats.org/officeDocument/2006/customXml" ds:itemID="{CB6A9027-5588-4DA2-A0BF-806308EDBA61}"/>
</file>

<file path=customXml/itemProps145.xml><?xml version="1.0" encoding="utf-8"?>
<ds:datastoreItem xmlns:ds="http://schemas.openxmlformats.org/officeDocument/2006/customXml" ds:itemID="{5FD2173E-4D23-4F5B-BDB8-D78C918BEE51}"/>
</file>

<file path=customXml/itemProps146.xml><?xml version="1.0" encoding="utf-8"?>
<ds:datastoreItem xmlns:ds="http://schemas.openxmlformats.org/officeDocument/2006/customXml" ds:itemID="{B14BA4E4-49EC-4392-B610-FBB9D424FF68}"/>
</file>

<file path=customXml/itemProps147.xml><?xml version="1.0" encoding="utf-8"?>
<ds:datastoreItem xmlns:ds="http://schemas.openxmlformats.org/officeDocument/2006/customXml" ds:itemID="{DD881C0B-B168-40E0-9B4C-61734C5754A7}"/>
</file>

<file path=customXml/itemProps148.xml><?xml version="1.0" encoding="utf-8"?>
<ds:datastoreItem xmlns:ds="http://schemas.openxmlformats.org/officeDocument/2006/customXml" ds:itemID="{0D81529D-80DC-4449-BB28-F2F4B2B4B992}"/>
</file>

<file path=customXml/itemProps149.xml><?xml version="1.0" encoding="utf-8"?>
<ds:datastoreItem xmlns:ds="http://schemas.openxmlformats.org/officeDocument/2006/customXml" ds:itemID="{9B308092-FDBA-4433-9D07-147C0218D569}"/>
</file>

<file path=customXml/itemProps15.xml><?xml version="1.0" encoding="utf-8"?>
<ds:datastoreItem xmlns:ds="http://schemas.openxmlformats.org/officeDocument/2006/customXml" ds:itemID="{83153B01-17FE-472D-93AA-842A015A3686}"/>
</file>

<file path=customXml/itemProps150.xml><?xml version="1.0" encoding="utf-8"?>
<ds:datastoreItem xmlns:ds="http://schemas.openxmlformats.org/officeDocument/2006/customXml" ds:itemID="{62533638-6091-44F1-A347-AC6F7B3388D0}"/>
</file>

<file path=customXml/itemProps151.xml><?xml version="1.0" encoding="utf-8"?>
<ds:datastoreItem xmlns:ds="http://schemas.openxmlformats.org/officeDocument/2006/customXml" ds:itemID="{116DB80F-A760-4F2A-B35D-8060084AF696}"/>
</file>

<file path=customXml/itemProps152.xml><?xml version="1.0" encoding="utf-8"?>
<ds:datastoreItem xmlns:ds="http://schemas.openxmlformats.org/officeDocument/2006/customXml" ds:itemID="{FF3D6714-06A0-486D-A4E1-7F79B48E0829}"/>
</file>

<file path=customXml/itemProps153.xml><?xml version="1.0" encoding="utf-8"?>
<ds:datastoreItem xmlns:ds="http://schemas.openxmlformats.org/officeDocument/2006/customXml" ds:itemID="{ACDCD271-5D11-4CA9-A1AC-CF8549EE3B79}"/>
</file>

<file path=customXml/itemProps154.xml><?xml version="1.0" encoding="utf-8"?>
<ds:datastoreItem xmlns:ds="http://schemas.openxmlformats.org/officeDocument/2006/customXml" ds:itemID="{36CB501F-51AD-4A0C-83F5-A81A880091B4}"/>
</file>

<file path=customXml/itemProps155.xml><?xml version="1.0" encoding="utf-8"?>
<ds:datastoreItem xmlns:ds="http://schemas.openxmlformats.org/officeDocument/2006/customXml" ds:itemID="{5E26FD11-433E-4ADE-9C08-5F77A8EE2EDA}"/>
</file>

<file path=customXml/itemProps156.xml><?xml version="1.0" encoding="utf-8"?>
<ds:datastoreItem xmlns:ds="http://schemas.openxmlformats.org/officeDocument/2006/customXml" ds:itemID="{D1EDA7A0-A1AB-462F-A77E-431FE43065D1}"/>
</file>

<file path=customXml/itemProps157.xml><?xml version="1.0" encoding="utf-8"?>
<ds:datastoreItem xmlns:ds="http://schemas.openxmlformats.org/officeDocument/2006/customXml" ds:itemID="{26F24EAD-BC37-4507-90DF-2696C06F0E75}"/>
</file>

<file path=customXml/itemProps158.xml><?xml version="1.0" encoding="utf-8"?>
<ds:datastoreItem xmlns:ds="http://schemas.openxmlformats.org/officeDocument/2006/customXml" ds:itemID="{1AC0CD4A-E429-4F6F-B5F9-4634F87B81E1}"/>
</file>

<file path=customXml/itemProps159.xml><?xml version="1.0" encoding="utf-8"?>
<ds:datastoreItem xmlns:ds="http://schemas.openxmlformats.org/officeDocument/2006/customXml" ds:itemID="{34A3A903-197F-4D31-9C85-3C5C544EC0A4}"/>
</file>

<file path=customXml/itemProps16.xml><?xml version="1.0" encoding="utf-8"?>
<ds:datastoreItem xmlns:ds="http://schemas.openxmlformats.org/officeDocument/2006/customXml" ds:itemID="{B284496D-8FC8-4319-8D51-559C568A9D20}"/>
</file>

<file path=customXml/itemProps160.xml><?xml version="1.0" encoding="utf-8"?>
<ds:datastoreItem xmlns:ds="http://schemas.openxmlformats.org/officeDocument/2006/customXml" ds:itemID="{F6B2BF06-1E6F-4304-99A8-8445C0296EE5}"/>
</file>

<file path=customXml/itemProps17.xml><?xml version="1.0" encoding="utf-8"?>
<ds:datastoreItem xmlns:ds="http://schemas.openxmlformats.org/officeDocument/2006/customXml" ds:itemID="{B87A12A4-995F-4A5B-97D2-5A85B28AD0EA}"/>
</file>

<file path=customXml/itemProps18.xml><?xml version="1.0" encoding="utf-8"?>
<ds:datastoreItem xmlns:ds="http://schemas.openxmlformats.org/officeDocument/2006/customXml" ds:itemID="{0EF41F18-464F-4B0E-83F1-D017236AAAF3}"/>
</file>

<file path=customXml/itemProps19.xml><?xml version="1.0" encoding="utf-8"?>
<ds:datastoreItem xmlns:ds="http://schemas.openxmlformats.org/officeDocument/2006/customXml" ds:itemID="{63E3B4EA-766A-46B2-A7C7-37CF32153AD9}"/>
</file>

<file path=customXml/itemProps2.xml><?xml version="1.0" encoding="utf-8"?>
<ds:datastoreItem xmlns:ds="http://schemas.openxmlformats.org/officeDocument/2006/customXml" ds:itemID="{784D8E11-8B8F-4D32-A019-47E5C99BA966}"/>
</file>

<file path=customXml/itemProps20.xml><?xml version="1.0" encoding="utf-8"?>
<ds:datastoreItem xmlns:ds="http://schemas.openxmlformats.org/officeDocument/2006/customXml" ds:itemID="{2C36B595-AF59-433C-999C-E82DF823F25F}"/>
</file>

<file path=customXml/itemProps21.xml><?xml version="1.0" encoding="utf-8"?>
<ds:datastoreItem xmlns:ds="http://schemas.openxmlformats.org/officeDocument/2006/customXml" ds:itemID="{2B56182C-22F9-4672-A362-42EEB7AECA5E}"/>
</file>

<file path=customXml/itemProps22.xml><?xml version="1.0" encoding="utf-8"?>
<ds:datastoreItem xmlns:ds="http://schemas.openxmlformats.org/officeDocument/2006/customXml" ds:itemID="{8851FA0C-B2A1-41EE-89B0-58E7EBCF03BF}"/>
</file>

<file path=customXml/itemProps23.xml><?xml version="1.0" encoding="utf-8"?>
<ds:datastoreItem xmlns:ds="http://schemas.openxmlformats.org/officeDocument/2006/customXml" ds:itemID="{E87FF7B9-7347-4921-91A2-92A315E0432C}"/>
</file>

<file path=customXml/itemProps24.xml><?xml version="1.0" encoding="utf-8"?>
<ds:datastoreItem xmlns:ds="http://schemas.openxmlformats.org/officeDocument/2006/customXml" ds:itemID="{A5A09328-BE9F-4427-8F8E-DF10FF62D395}"/>
</file>

<file path=customXml/itemProps25.xml><?xml version="1.0" encoding="utf-8"?>
<ds:datastoreItem xmlns:ds="http://schemas.openxmlformats.org/officeDocument/2006/customXml" ds:itemID="{A18E8F46-AE25-43F1-B5B9-81E5315C453B}"/>
</file>

<file path=customXml/itemProps26.xml><?xml version="1.0" encoding="utf-8"?>
<ds:datastoreItem xmlns:ds="http://schemas.openxmlformats.org/officeDocument/2006/customXml" ds:itemID="{2CA4AAC3-4F8E-4B87-9D82-69AD89C5501C}"/>
</file>

<file path=customXml/itemProps27.xml><?xml version="1.0" encoding="utf-8"?>
<ds:datastoreItem xmlns:ds="http://schemas.openxmlformats.org/officeDocument/2006/customXml" ds:itemID="{3401D1A4-00FA-4A2F-99BC-D8C7538016F7}"/>
</file>

<file path=customXml/itemProps28.xml><?xml version="1.0" encoding="utf-8"?>
<ds:datastoreItem xmlns:ds="http://schemas.openxmlformats.org/officeDocument/2006/customXml" ds:itemID="{2BF73B7A-E4E6-4A44-939B-C953F398E1D3}"/>
</file>

<file path=customXml/itemProps29.xml><?xml version="1.0" encoding="utf-8"?>
<ds:datastoreItem xmlns:ds="http://schemas.openxmlformats.org/officeDocument/2006/customXml" ds:itemID="{8A3D1EF1-64B1-44DE-87EE-353344474789}"/>
</file>

<file path=customXml/itemProps3.xml><?xml version="1.0" encoding="utf-8"?>
<ds:datastoreItem xmlns:ds="http://schemas.openxmlformats.org/officeDocument/2006/customXml" ds:itemID="{B1E19E81-E726-4A61-B3E3-7079669C31DC}"/>
</file>

<file path=customXml/itemProps30.xml><?xml version="1.0" encoding="utf-8"?>
<ds:datastoreItem xmlns:ds="http://schemas.openxmlformats.org/officeDocument/2006/customXml" ds:itemID="{D18DD4A8-31CB-47DA-832E-1789762481E8}"/>
</file>

<file path=customXml/itemProps31.xml><?xml version="1.0" encoding="utf-8"?>
<ds:datastoreItem xmlns:ds="http://schemas.openxmlformats.org/officeDocument/2006/customXml" ds:itemID="{01C00009-EAB9-4BED-A7DB-99B7BE577CBC}"/>
</file>

<file path=customXml/itemProps32.xml><?xml version="1.0" encoding="utf-8"?>
<ds:datastoreItem xmlns:ds="http://schemas.openxmlformats.org/officeDocument/2006/customXml" ds:itemID="{1E40580F-FF09-49E6-A2F5-9DDC85D73749}"/>
</file>

<file path=customXml/itemProps33.xml><?xml version="1.0" encoding="utf-8"?>
<ds:datastoreItem xmlns:ds="http://schemas.openxmlformats.org/officeDocument/2006/customXml" ds:itemID="{0FA6C1B3-A959-48FD-B7D9-A915AC16DA13}"/>
</file>

<file path=customXml/itemProps34.xml><?xml version="1.0" encoding="utf-8"?>
<ds:datastoreItem xmlns:ds="http://schemas.openxmlformats.org/officeDocument/2006/customXml" ds:itemID="{8D26B2E6-3C40-4745-B3BD-66376A51A85E}"/>
</file>

<file path=customXml/itemProps35.xml><?xml version="1.0" encoding="utf-8"?>
<ds:datastoreItem xmlns:ds="http://schemas.openxmlformats.org/officeDocument/2006/customXml" ds:itemID="{999E48E3-89D9-4AB8-A7A6-303ECAAAF235}"/>
</file>

<file path=customXml/itemProps36.xml><?xml version="1.0" encoding="utf-8"?>
<ds:datastoreItem xmlns:ds="http://schemas.openxmlformats.org/officeDocument/2006/customXml" ds:itemID="{80CAA9B8-DF94-4825-86DF-6309775B33FC}"/>
</file>

<file path=customXml/itemProps37.xml><?xml version="1.0" encoding="utf-8"?>
<ds:datastoreItem xmlns:ds="http://schemas.openxmlformats.org/officeDocument/2006/customXml" ds:itemID="{D8D3B634-2592-48D5-A433-383A7BE676F8}"/>
</file>

<file path=customXml/itemProps38.xml><?xml version="1.0" encoding="utf-8"?>
<ds:datastoreItem xmlns:ds="http://schemas.openxmlformats.org/officeDocument/2006/customXml" ds:itemID="{848F43AF-49E0-4D2B-8339-538E56B82E93}"/>
</file>

<file path=customXml/itemProps39.xml><?xml version="1.0" encoding="utf-8"?>
<ds:datastoreItem xmlns:ds="http://schemas.openxmlformats.org/officeDocument/2006/customXml" ds:itemID="{EBB10AA1-705F-491F-B7DB-41052A2FA6E2}"/>
</file>

<file path=customXml/itemProps4.xml><?xml version="1.0" encoding="utf-8"?>
<ds:datastoreItem xmlns:ds="http://schemas.openxmlformats.org/officeDocument/2006/customXml" ds:itemID="{AB319B97-EAFB-4903-84DC-758A27A7C830}"/>
</file>

<file path=customXml/itemProps40.xml><?xml version="1.0" encoding="utf-8"?>
<ds:datastoreItem xmlns:ds="http://schemas.openxmlformats.org/officeDocument/2006/customXml" ds:itemID="{6B7430FB-7B98-4ADA-9EA1-F5D8D92B538F}"/>
</file>

<file path=customXml/itemProps41.xml><?xml version="1.0" encoding="utf-8"?>
<ds:datastoreItem xmlns:ds="http://schemas.openxmlformats.org/officeDocument/2006/customXml" ds:itemID="{43D627D1-DA5C-4BA2-9CFA-E758732B3DE5}"/>
</file>

<file path=customXml/itemProps42.xml><?xml version="1.0" encoding="utf-8"?>
<ds:datastoreItem xmlns:ds="http://schemas.openxmlformats.org/officeDocument/2006/customXml" ds:itemID="{D97168E7-DEC1-45F1-92B3-27F36979A66A}"/>
</file>

<file path=customXml/itemProps43.xml><?xml version="1.0" encoding="utf-8"?>
<ds:datastoreItem xmlns:ds="http://schemas.openxmlformats.org/officeDocument/2006/customXml" ds:itemID="{55E65440-767A-4EEC-B6B1-90FC177E260C}"/>
</file>

<file path=customXml/itemProps44.xml><?xml version="1.0" encoding="utf-8"?>
<ds:datastoreItem xmlns:ds="http://schemas.openxmlformats.org/officeDocument/2006/customXml" ds:itemID="{07BDE55E-7E1B-401D-9DEE-FE4E6006B9D8}"/>
</file>

<file path=customXml/itemProps45.xml><?xml version="1.0" encoding="utf-8"?>
<ds:datastoreItem xmlns:ds="http://schemas.openxmlformats.org/officeDocument/2006/customXml" ds:itemID="{1C66E380-FD7C-489C-872E-CE5F385F08F0}"/>
</file>

<file path=customXml/itemProps46.xml><?xml version="1.0" encoding="utf-8"?>
<ds:datastoreItem xmlns:ds="http://schemas.openxmlformats.org/officeDocument/2006/customXml" ds:itemID="{50174517-38F6-4F1D-BBE3-EEBD8256F747}"/>
</file>

<file path=customXml/itemProps47.xml><?xml version="1.0" encoding="utf-8"?>
<ds:datastoreItem xmlns:ds="http://schemas.openxmlformats.org/officeDocument/2006/customXml" ds:itemID="{C757F910-BB06-48DC-AB41-635EE280D693}"/>
</file>

<file path=customXml/itemProps48.xml><?xml version="1.0" encoding="utf-8"?>
<ds:datastoreItem xmlns:ds="http://schemas.openxmlformats.org/officeDocument/2006/customXml" ds:itemID="{51BBFB5B-03D0-416B-9912-DC023E2A88EF}"/>
</file>

<file path=customXml/itemProps49.xml><?xml version="1.0" encoding="utf-8"?>
<ds:datastoreItem xmlns:ds="http://schemas.openxmlformats.org/officeDocument/2006/customXml" ds:itemID="{D8B6B625-8EB5-4818-A137-E27CFD7F9C2B}"/>
</file>

<file path=customXml/itemProps5.xml><?xml version="1.0" encoding="utf-8"?>
<ds:datastoreItem xmlns:ds="http://schemas.openxmlformats.org/officeDocument/2006/customXml" ds:itemID="{54EC63F6-7146-4C61-A8D6-74585CFD34CC}"/>
</file>

<file path=customXml/itemProps50.xml><?xml version="1.0" encoding="utf-8"?>
<ds:datastoreItem xmlns:ds="http://schemas.openxmlformats.org/officeDocument/2006/customXml" ds:itemID="{2FD7EDF9-CAD8-4197-9733-077B5784692D}"/>
</file>

<file path=customXml/itemProps51.xml><?xml version="1.0" encoding="utf-8"?>
<ds:datastoreItem xmlns:ds="http://schemas.openxmlformats.org/officeDocument/2006/customXml" ds:itemID="{0435C6D7-490F-4797-BFF2-94B07324A57C}"/>
</file>

<file path=customXml/itemProps52.xml><?xml version="1.0" encoding="utf-8"?>
<ds:datastoreItem xmlns:ds="http://schemas.openxmlformats.org/officeDocument/2006/customXml" ds:itemID="{245FC71C-3D6C-4FB2-8307-DB1A51559B4C}"/>
</file>

<file path=customXml/itemProps53.xml><?xml version="1.0" encoding="utf-8"?>
<ds:datastoreItem xmlns:ds="http://schemas.openxmlformats.org/officeDocument/2006/customXml" ds:itemID="{96A38EDF-B0C9-4623-849B-0225385CFCA8}"/>
</file>

<file path=customXml/itemProps54.xml><?xml version="1.0" encoding="utf-8"?>
<ds:datastoreItem xmlns:ds="http://schemas.openxmlformats.org/officeDocument/2006/customXml" ds:itemID="{DC6B617C-D449-474A-AA30-81ADF8061634}"/>
</file>

<file path=customXml/itemProps55.xml><?xml version="1.0" encoding="utf-8"?>
<ds:datastoreItem xmlns:ds="http://schemas.openxmlformats.org/officeDocument/2006/customXml" ds:itemID="{BF0480E5-BDCF-4714-9CB0-5A95AFEDA416}"/>
</file>

<file path=customXml/itemProps56.xml><?xml version="1.0" encoding="utf-8"?>
<ds:datastoreItem xmlns:ds="http://schemas.openxmlformats.org/officeDocument/2006/customXml" ds:itemID="{412DCB56-D38A-4058-BDBA-E5D936D37F20}"/>
</file>

<file path=customXml/itemProps57.xml><?xml version="1.0" encoding="utf-8"?>
<ds:datastoreItem xmlns:ds="http://schemas.openxmlformats.org/officeDocument/2006/customXml" ds:itemID="{35B65EA7-2434-4EDB-B27D-8D900BEC249A}"/>
</file>

<file path=customXml/itemProps58.xml><?xml version="1.0" encoding="utf-8"?>
<ds:datastoreItem xmlns:ds="http://schemas.openxmlformats.org/officeDocument/2006/customXml" ds:itemID="{866A3B21-970D-4720-AAD6-813AA32F0DB3}"/>
</file>

<file path=customXml/itemProps59.xml><?xml version="1.0" encoding="utf-8"?>
<ds:datastoreItem xmlns:ds="http://schemas.openxmlformats.org/officeDocument/2006/customXml" ds:itemID="{B5214C41-9CDE-4283-A3D3-C407CD71B8AD}"/>
</file>

<file path=customXml/itemProps6.xml><?xml version="1.0" encoding="utf-8"?>
<ds:datastoreItem xmlns:ds="http://schemas.openxmlformats.org/officeDocument/2006/customXml" ds:itemID="{9EC4E184-B707-46EF-9244-9F4FB6165451}"/>
</file>

<file path=customXml/itemProps60.xml><?xml version="1.0" encoding="utf-8"?>
<ds:datastoreItem xmlns:ds="http://schemas.openxmlformats.org/officeDocument/2006/customXml" ds:itemID="{C9AD3FA0-66BE-4B12-A362-265F153087E8}"/>
</file>

<file path=customXml/itemProps61.xml><?xml version="1.0" encoding="utf-8"?>
<ds:datastoreItem xmlns:ds="http://schemas.openxmlformats.org/officeDocument/2006/customXml" ds:itemID="{3805480E-7ECA-4A06-B4F6-54AF88548F48}"/>
</file>

<file path=customXml/itemProps62.xml><?xml version="1.0" encoding="utf-8"?>
<ds:datastoreItem xmlns:ds="http://schemas.openxmlformats.org/officeDocument/2006/customXml" ds:itemID="{D6860769-A43B-41CB-B14A-75769BA01B51}"/>
</file>

<file path=customXml/itemProps63.xml><?xml version="1.0" encoding="utf-8"?>
<ds:datastoreItem xmlns:ds="http://schemas.openxmlformats.org/officeDocument/2006/customXml" ds:itemID="{1D804A94-65D8-4303-AD43-605B5C403134}"/>
</file>

<file path=customXml/itemProps64.xml><?xml version="1.0" encoding="utf-8"?>
<ds:datastoreItem xmlns:ds="http://schemas.openxmlformats.org/officeDocument/2006/customXml" ds:itemID="{29916DE2-F33B-4745-AC31-E32CED750E66}"/>
</file>

<file path=customXml/itemProps65.xml><?xml version="1.0" encoding="utf-8"?>
<ds:datastoreItem xmlns:ds="http://schemas.openxmlformats.org/officeDocument/2006/customXml" ds:itemID="{30BBE84D-993C-4516-82BD-A645B812C75F}"/>
</file>

<file path=customXml/itemProps66.xml><?xml version="1.0" encoding="utf-8"?>
<ds:datastoreItem xmlns:ds="http://schemas.openxmlformats.org/officeDocument/2006/customXml" ds:itemID="{D5C92AA8-89EF-4481-86B0-1F23AFA4416B}"/>
</file>

<file path=customXml/itemProps67.xml><?xml version="1.0" encoding="utf-8"?>
<ds:datastoreItem xmlns:ds="http://schemas.openxmlformats.org/officeDocument/2006/customXml" ds:itemID="{000CCC4B-E88E-4287-AAA3-A7C02047A488}"/>
</file>

<file path=customXml/itemProps68.xml><?xml version="1.0" encoding="utf-8"?>
<ds:datastoreItem xmlns:ds="http://schemas.openxmlformats.org/officeDocument/2006/customXml" ds:itemID="{D1602DC5-9A44-4D43-9893-280C923D072E}"/>
</file>

<file path=customXml/itemProps69.xml><?xml version="1.0" encoding="utf-8"?>
<ds:datastoreItem xmlns:ds="http://schemas.openxmlformats.org/officeDocument/2006/customXml" ds:itemID="{E644814D-FAFC-432B-8C68-2A30F93425FA}"/>
</file>

<file path=customXml/itemProps7.xml><?xml version="1.0" encoding="utf-8"?>
<ds:datastoreItem xmlns:ds="http://schemas.openxmlformats.org/officeDocument/2006/customXml" ds:itemID="{DD7DFE18-D4F2-4E11-8DA4-584A5E3B9129}"/>
</file>

<file path=customXml/itemProps70.xml><?xml version="1.0" encoding="utf-8"?>
<ds:datastoreItem xmlns:ds="http://schemas.openxmlformats.org/officeDocument/2006/customXml" ds:itemID="{B6B8BB68-EDE6-4D49-8612-D65B2B9EA89E}"/>
</file>

<file path=customXml/itemProps71.xml><?xml version="1.0" encoding="utf-8"?>
<ds:datastoreItem xmlns:ds="http://schemas.openxmlformats.org/officeDocument/2006/customXml" ds:itemID="{CAD06C91-E383-4BED-BBDF-5478DE529E6E}"/>
</file>

<file path=customXml/itemProps72.xml><?xml version="1.0" encoding="utf-8"?>
<ds:datastoreItem xmlns:ds="http://schemas.openxmlformats.org/officeDocument/2006/customXml" ds:itemID="{9DF03552-7EB4-4EDA-9C90-C35A9C67F458}"/>
</file>

<file path=customXml/itemProps73.xml><?xml version="1.0" encoding="utf-8"?>
<ds:datastoreItem xmlns:ds="http://schemas.openxmlformats.org/officeDocument/2006/customXml" ds:itemID="{084F5F4B-CA1A-4733-8A84-E888E4972CDB}"/>
</file>

<file path=customXml/itemProps74.xml><?xml version="1.0" encoding="utf-8"?>
<ds:datastoreItem xmlns:ds="http://schemas.openxmlformats.org/officeDocument/2006/customXml" ds:itemID="{B5B77AEB-A4C7-4D03-ABE3-53470C68AFFD}"/>
</file>

<file path=customXml/itemProps75.xml><?xml version="1.0" encoding="utf-8"?>
<ds:datastoreItem xmlns:ds="http://schemas.openxmlformats.org/officeDocument/2006/customXml" ds:itemID="{39E19D17-F402-46AB-8B50-0C4566537796}"/>
</file>

<file path=customXml/itemProps76.xml><?xml version="1.0" encoding="utf-8"?>
<ds:datastoreItem xmlns:ds="http://schemas.openxmlformats.org/officeDocument/2006/customXml" ds:itemID="{672D68A3-4AC5-46AB-ABEC-9E70DEAD65DD}"/>
</file>

<file path=customXml/itemProps77.xml><?xml version="1.0" encoding="utf-8"?>
<ds:datastoreItem xmlns:ds="http://schemas.openxmlformats.org/officeDocument/2006/customXml" ds:itemID="{5F487141-C752-4C3C-8554-B8EC835198E4}"/>
</file>

<file path=customXml/itemProps78.xml><?xml version="1.0" encoding="utf-8"?>
<ds:datastoreItem xmlns:ds="http://schemas.openxmlformats.org/officeDocument/2006/customXml" ds:itemID="{3ED39882-2303-43C9-8FFC-DDE64C65C6F5}"/>
</file>

<file path=customXml/itemProps79.xml><?xml version="1.0" encoding="utf-8"?>
<ds:datastoreItem xmlns:ds="http://schemas.openxmlformats.org/officeDocument/2006/customXml" ds:itemID="{19687757-3B57-4D33-9DB8-0ECF6C152E95}"/>
</file>

<file path=customXml/itemProps8.xml><?xml version="1.0" encoding="utf-8"?>
<ds:datastoreItem xmlns:ds="http://schemas.openxmlformats.org/officeDocument/2006/customXml" ds:itemID="{B830065B-F2CD-4681-B639-CFF3000E17A5}"/>
</file>

<file path=customXml/itemProps80.xml><?xml version="1.0" encoding="utf-8"?>
<ds:datastoreItem xmlns:ds="http://schemas.openxmlformats.org/officeDocument/2006/customXml" ds:itemID="{9BC47E95-E322-444D-B8B2-F21E38F1CE5A}"/>
</file>

<file path=customXml/itemProps81.xml><?xml version="1.0" encoding="utf-8"?>
<ds:datastoreItem xmlns:ds="http://schemas.openxmlformats.org/officeDocument/2006/customXml" ds:itemID="{D2D3498D-74E8-4286-A153-1DAD841F0366}"/>
</file>

<file path=customXml/itemProps82.xml><?xml version="1.0" encoding="utf-8"?>
<ds:datastoreItem xmlns:ds="http://schemas.openxmlformats.org/officeDocument/2006/customXml" ds:itemID="{801DDCE3-B39B-4CD3-A278-F661D1CCC972}"/>
</file>

<file path=customXml/itemProps83.xml><?xml version="1.0" encoding="utf-8"?>
<ds:datastoreItem xmlns:ds="http://schemas.openxmlformats.org/officeDocument/2006/customXml" ds:itemID="{CD68FA40-964B-44D2-A7E6-5BDEB9D5F8C4}"/>
</file>

<file path=customXml/itemProps84.xml><?xml version="1.0" encoding="utf-8"?>
<ds:datastoreItem xmlns:ds="http://schemas.openxmlformats.org/officeDocument/2006/customXml" ds:itemID="{EA365060-B9C7-4380-91B2-A08D2792832D}"/>
</file>

<file path=customXml/itemProps85.xml><?xml version="1.0" encoding="utf-8"?>
<ds:datastoreItem xmlns:ds="http://schemas.openxmlformats.org/officeDocument/2006/customXml" ds:itemID="{E8870BC0-DBCD-4C4F-BA4A-14F15B5469AB}"/>
</file>

<file path=customXml/itemProps86.xml><?xml version="1.0" encoding="utf-8"?>
<ds:datastoreItem xmlns:ds="http://schemas.openxmlformats.org/officeDocument/2006/customXml" ds:itemID="{144E8897-A266-4C8D-9122-EC1484420918}"/>
</file>

<file path=customXml/itemProps87.xml><?xml version="1.0" encoding="utf-8"?>
<ds:datastoreItem xmlns:ds="http://schemas.openxmlformats.org/officeDocument/2006/customXml" ds:itemID="{9FCFE73C-58DB-4DD1-82F1-5A9D8B3AA184}"/>
</file>

<file path=customXml/itemProps88.xml><?xml version="1.0" encoding="utf-8"?>
<ds:datastoreItem xmlns:ds="http://schemas.openxmlformats.org/officeDocument/2006/customXml" ds:itemID="{7D694BB3-B71C-4E43-ABD4-D805155E0DCE}"/>
</file>

<file path=customXml/itemProps89.xml><?xml version="1.0" encoding="utf-8"?>
<ds:datastoreItem xmlns:ds="http://schemas.openxmlformats.org/officeDocument/2006/customXml" ds:itemID="{4DAEACCA-313A-4FFE-A775-7AB3CED7C226}"/>
</file>

<file path=customXml/itemProps9.xml><?xml version="1.0" encoding="utf-8"?>
<ds:datastoreItem xmlns:ds="http://schemas.openxmlformats.org/officeDocument/2006/customXml" ds:itemID="{2D02BA27-0259-4B71-B981-EF89E137C37A}"/>
</file>

<file path=customXml/itemProps90.xml><?xml version="1.0" encoding="utf-8"?>
<ds:datastoreItem xmlns:ds="http://schemas.openxmlformats.org/officeDocument/2006/customXml" ds:itemID="{EE1CEF9F-00E0-4F33-A734-6D0B2A3B93B3}"/>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9061F128-B325-4801-A2A3-EF7B959AA673}"/>
</file>

<file path=customXml/itemProps93.xml><?xml version="1.0" encoding="utf-8"?>
<ds:datastoreItem xmlns:ds="http://schemas.openxmlformats.org/officeDocument/2006/customXml" ds:itemID="{4B94E1B5-04DC-485C-814B-A052DBCA7C85}"/>
</file>

<file path=customXml/itemProps94.xml><?xml version="1.0" encoding="utf-8"?>
<ds:datastoreItem xmlns:ds="http://schemas.openxmlformats.org/officeDocument/2006/customXml" ds:itemID="{6F4322F5-60B2-49DF-820E-B4AA4C92F514}"/>
</file>

<file path=customXml/itemProps95.xml><?xml version="1.0" encoding="utf-8"?>
<ds:datastoreItem xmlns:ds="http://schemas.openxmlformats.org/officeDocument/2006/customXml" ds:itemID="{57780B7E-1BC2-432A-9AF9-ECC496711B9E}"/>
</file>

<file path=customXml/itemProps96.xml><?xml version="1.0" encoding="utf-8"?>
<ds:datastoreItem xmlns:ds="http://schemas.openxmlformats.org/officeDocument/2006/customXml" ds:itemID="{95F22A53-4096-43C6-B80F-2683D58ADF24}"/>
</file>

<file path=customXml/itemProps97.xml><?xml version="1.0" encoding="utf-8"?>
<ds:datastoreItem xmlns:ds="http://schemas.openxmlformats.org/officeDocument/2006/customXml" ds:itemID="{BA7E295A-79C5-4797-A42F-02CFB45EF699}"/>
</file>

<file path=customXml/itemProps98.xml><?xml version="1.0" encoding="utf-8"?>
<ds:datastoreItem xmlns:ds="http://schemas.openxmlformats.org/officeDocument/2006/customXml" ds:itemID="{03F1D7D8-CC35-4CAB-A369-3D24AFB900A8}"/>
</file>

<file path=customXml/itemProps99.xml><?xml version="1.0" encoding="utf-8"?>
<ds:datastoreItem xmlns:ds="http://schemas.openxmlformats.org/officeDocument/2006/customXml" ds:itemID="{A68DBF93-AEB5-41A0-821A-06DC147E8405}"/>
</file>

<file path=docProps/app.xml><?xml version="1.0" encoding="utf-8"?>
<Properties xmlns="http://schemas.openxmlformats.org/officeDocument/2006/extended-properties" xmlns:vt="http://schemas.openxmlformats.org/officeDocument/2006/docPropsVTypes">
  <Template>Normal</Template>
  <TotalTime>841</TotalTime>
  <Pages>69</Pages>
  <Words>19786</Words>
  <Characters>112784</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132306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dc:title>
  <dc:creator>Svetlana</dc:creator>
  <cp:lastModifiedBy>Igor Milanovic</cp:lastModifiedBy>
  <cp:revision>125</cp:revision>
  <cp:lastPrinted>2017-06-26T05:52:00Z</cp:lastPrinted>
  <dcterms:created xsi:type="dcterms:W3CDTF">2016-08-02T04:35:00Z</dcterms:created>
  <dcterms:modified xsi:type="dcterms:W3CDTF">2019-07-01T08:50:00Z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